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6D" w:rsidRPr="005466C1" w:rsidRDefault="00FC2485" w:rsidP="005466C1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лого" style="position:absolute;left:0;text-align:left;margin-left:213.1pt;margin-top:-24.55pt;width:24.75pt;height:41.25pt;z-index:251598336;visibility:visible">
            <v:imagedata r:id="rId8" o:title="" cropright="53051f"/>
            <w10:wrap type="square"/>
          </v:shape>
        </w:pict>
      </w:r>
    </w:p>
    <w:p w:rsidR="00C30FE5" w:rsidRPr="005466C1" w:rsidRDefault="00C30FE5" w:rsidP="005466C1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AB4" w:rsidRPr="00A6440F" w:rsidRDefault="00644AB4" w:rsidP="005466C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A6440F">
        <w:rPr>
          <w:rFonts w:ascii="Times New Roman" w:hAnsi="Times New Roman" w:cs="Times New Roman"/>
          <w:caps/>
          <w:sz w:val="22"/>
          <w:szCs w:val="22"/>
        </w:rPr>
        <w:t>МИНИСТЕРСТВО НАУКИ И ВЫСШЕГО ОБРАЗОВАНИЯ рОССИЙСКОЙ ФЕДЕРАЦИИ</w:t>
      </w:r>
    </w:p>
    <w:p w:rsidR="00644AB4" w:rsidRPr="00A6440F" w:rsidRDefault="00644AB4" w:rsidP="005466C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6440F">
        <w:rPr>
          <w:rFonts w:ascii="Times New Roman" w:hAnsi="Times New Roman" w:cs="Times New Roman"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644AB4" w:rsidRPr="00A6440F" w:rsidRDefault="00644AB4" w:rsidP="005466C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440F">
        <w:rPr>
          <w:rFonts w:ascii="Times New Roman" w:hAnsi="Times New Roman" w:cs="Times New Roman"/>
          <w:b/>
          <w:sz w:val="22"/>
          <w:szCs w:val="22"/>
        </w:rPr>
        <w:t xml:space="preserve">«Дальневосточный федеральный университет» </w:t>
      </w:r>
    </w:p>
    <w:p w:rsidR="00644AB4" w:rsidRPr="00A6440F" w:rsidRDefault="00644AB4" w:rsidP="005466C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6440F">
        <w:rPr>
          <w:rFonts w:ascii="Times New Roman" w:hAnsi="Times New Roman" w:cs="Times New Roman"/>
          <w:sz w:val="22"/>
          <w:szCs w:val="22"/>
        </w:rPr>
        <w:t>(ДВФУ)</w:t>
      </w:r>
    </w:p>
    <w:p w:rsidR="00B813C2" w:rsidRPr="00A6440F" w:rsidRDefault="00936919" w:rsidP="005466C1">
      <w:pPr>
        <w:tabs>
          <w:tab w:val="left" w:pos="3969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Школа педагогики</w:t>
      </w:r>
    </w:p>
    <w:p w:rsidR="002A257C" w:rsidRPr="00A6440F" w:rsidRDefault="002A257C" w:rsidP="005466C1">
      <w:pPr>
        <w:pStyle w:val="ae"/>
        <w:tabs>
          <w:tab w:val="left" w:pos="510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A257C" w:rsidRPr="005466C1" w:rsidRDefault="00FC2485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ko-KR"/>
        </w:rPr>
        <w:pict>
          <v:shape id="Рисунок 2" o:spid="_x0000_s1196" type="#_x0000_t75" style="position:absolute;margin-left:178.3pt;margin-top:9.35pt;width:125.2pt;height:123.95pt;z-index:251662848;visibility:visible">
            <v:imagedata r:id="rId9" o:title="2019"/>
          </v:shape>
        </w:pict>
      </w:r>
    </w:p>
    <w:tbl>
      <w:tblPr>
        <w:tblW w:w="4556" w:type="dxa"/>
        <w:tblInd w:w="5103" w:type="dxa"/>
        <w:tblLook w:val="04A0" w:firstRow="1" w:lastRow="0" w:firstColumn="1" w:lastColumn="0" w:noHBand="0" w:noVBand="1"/>
      </w:tblPr>
      <w:tblGrid>
        <w:gridCol w:w="4556"/>
      </w:tblGrid>
      <w:tr w:rsidR="002A257C" w:rsidRPr="005466C1" w:rsidTr="005466C1">
        <w:trPr>
          <w:trHeight w:val="253"/>
        </w:trPr>
        <w:tc>
          <w:tcPr>
            <w:tcW w:w="4556" w:type="dxa"/>
            <w:shd w:val="clear" w:color="auto" w:fill="auto"/>
          </w:tcPr>
          <w:p w:rsidR="002A257C" w:rsidRPr="005466C1" w:rsidRDefault="002A257C" w:rsidP="0054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2A257C" w:rsidRPr="005466C1" w:rsidTr="005466C1">
        <w:trPr>
          <w:trHeight w:val="266"/>
        </w:trPr>
        <w:tc>
          <w:tcPr>
            <w:tcW w:w="4556" w:type="dxa"/>
            <w:shd w:val="clear" w:color="auto" w:fill="auto"/>
          </w:tcPr>
          <w:p w:rsidR="002A257C" w:rsidRPr="005466C1" w:rsidRDefault="00FC2485" w:rsidP="0054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ko-KR"/>
              </w:rPr>
              <w:pict>
                <v:shape id="_x0000_s1197" type="#_x0000_t75" style="position:absolute;margin-left:28.65pt;margin-top:17.7pt;width:75.75pt;height:65.75pt;z-index:251663872;visibility:visible;mso-position-horizontal-relative:text;mso-position-vertical-relative:text">
                  <v:imagedata r:id="rId10" o:title="Martinenko2"/>
                </v:shape>
              </w:pict>
            </w:r>
            <w:r w:rsidR="002A257C" w:rsidRPr="005466C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</w:p>
          <w:p w:rsidR="002A257C" w:rsidRPr="005466C1" w:rsidRDefault="002A257C" w:rsidP="0054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 xml:space="preserve">О.О. Мартыненко ______________________   </w:t>
            </w:r>
          </w:p>
        </w:tc>
      </w:tr>
      <w:tr w:rsidR="002A257C" w:rsidRPr="005466C1" w:rsidTr="005466C1">
        <w:trPr>
          <w:trHeight w:val="266"/>
        </w:trPr>
        <w:tc>
          <w:tcPr>
            <w:tcW w:w="4556" w:type="dxa"/>
            <w:shd w:val="clear" w:color="auto" w:fill="auto"/>
          </w:tcPr>
          <w:p w:rsidR="002A257C" w:rsidRPr="005466C1" w:rsidRDefault="002A257C" w:rsidP="005466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7C" w:rsidRPr="005466C1" w:rsidRDefault="002A257C" w:rsidP="00760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691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6919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="00760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69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813C2" w:rsidRPr="005466C1" w:rsidRDefault="00B813C2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13C2" w:rsidRPr="005466C1" w:rsidRDefault="00B813C2" w:rsidP="005466C1">
      <w:pPr>
        <w:widowControl/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480C" w:rsidRPr="005466C1" w:rsidRDefault="00A9480C" w:rsidP="005466C1">
      <w:pPr>
        <w:widowControl/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28026143"/>
      <w:r w:rsidRPr="005466C1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  <w:bookmarkEnd w:id="0"/>
      <w:r w:rsidRPr="005466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F709A" w:rsidRPr="005466C1" w:rsidRDefault="00A9480C" w:rsidP="005466C1">
      <w:pPr>
        <w:widowControl/>
        <w:spacing w:line="276" w:lineRule="auto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1" w:name="_Toc28026144"/>
      <w:r w:rsidRPr="005466C1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Государственной итоговой аттестации</w:t>
      </w:r>
      <w:bookmarkEnd w:id="1"/>
    </w:p>
    <w:p w:rsidR="00A9480C" w:rsidRPr="005466C1" w:rsidRDefault="00A9480C" w:rsidP="005466C1">
      <w:pPr>
        <w:widowControl/>
        <w:spacing w:line="276" w:lineRule="auto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9480C" w:rsidRPr="005466C1" w:rsidRDefault="00A9480C" w:rsidP="005466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НАПРАВЛЕНИЕ ПОДГОТОВКИ</w:t>
      </w:r>
    </w:p>
    <w:p w:rsidR="00A9480C" w:rsidRPr="005466C1" w:rsidRDefault="00A9480C" w:rsidP="005466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44.03.05 Педагогическое образование</w:t>
      </w:r>
    </w:p>
    <w:p w:rsidR="00574A73" w:rsidRPr="005466C1" w:rsidRDefault="00574A73" w:rsidP="005466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(с двумя профилями подготовки)</w:t>
      </w:r>
    </w:p>
    <w:p w:rsidR="00AD0CD5" w:rsidRPr="005466C1" w:rsidRDefault="00AD0CD5" w:rsidP="005466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9480C" w:rsidRPr="005466C1" w:rsidRDefault="00111110" w:rsidP="005466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Программа бакалавриата</w:t>
      </w:r>
    </w:p>
    <w:p w:rsidR="00A9480C" w:rsidRPr="005466C1" w:rsidRDefault="00936919" w:rsidP="005466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Иностранный (английский) </w:t>
      </w:r>
      <w:r w:rsidR="00FC2485">
        <w:rPr>
          <w:rFonts w:ascii="Times New Roman" w:eastAsia="Times New Roman" w:hAnsi="Times New Roman" w:cs="Times New Roman"/>
          <w:color w:val="auto"/>
          <w:sz w:val="28"/>
          <w:szCs w:val="28"/>
        </w:rPr>
        <w:t>язык и иностранный (китайский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 язык</w:t>
      </w:r>
    </w:p>
    <w:p w:rsidR="00A9480C" w:rsidRPr="005466C1" w:rsidRDefault="00A9480C" w:rsidP="005466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Квалификация выпускника – бакалавр</w:t>
      </w:r>
    </w:p>
    <w:p w:rsidR="00AD0CD5" w:rsidRPr="005466C1" w:rsidRDefault="00AD0CD5" w:rsidP="005466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480C" w:rsidRPr="005466C1" w:rsidRDefault="00A9480C" w:rsidP="005466C1">
      <w:pPr>
        <w:widowControl/>
        <w:spacing w:line="276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Форма обучения: </w:t>
      </w:r>
      <w:r w:rsidRPr="005466C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очная</w:t>
      </w:r>
    </w:p>
    <w:p w:rsidR="00A9480C" w:rsidRPr="005466C1" w:rsidRDefault="00A9480C" w:rsidP="005466C1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Нормативный срок освоения программы </w:t>
      </w:r>
    </w:p>
    <w:p w:rsidR="00BF6A6D" w:rsidRPr="005466C1" w:rsidRDefault="00A9480C" w:rsidP="005466C1">
      <w:pPr>
        <w:widowControl/>
        <w:spacing w:line="276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(очная форма обучения) </w:t>
      </w:r>
      <w:r w:rsidRPr="005466C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5 лет</w:t>
      </w:r>
    </w:p>
    <w:p w:rsidR="00B813C2" w:rsidRPr="005466C1" w:rsidRDefault="00B813C2" w:rsidP="005466C1">
      <w:pPr>
        <w:widowControl/>
        <w:spacing w:line="276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B813C2" w:rsidRPr="005466C1" w:rsidRDefault="00B813C2" w:rsidP="005466C1">
      <w:pPr>
        <w:widowControl/>
        <w:spacing w:line="276" w:lineRule="auto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BF6A6D" w:rsidRPr="005466C1" w:rsidRDefault="00BF6A6D" w:rsidP="005466C1">
      <w:pPr>
        <w:widowControl/>
        <w:spacing w:line="276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F6A6D" w:rsidRPr="005466C1" w:rsidRDefault="00BF6A6D" w:rsidP="005466C1">
      <w:pPr>
        <w:widowControl/>
        <w:spacing w:line="276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F6A6D" w:rsidRPr="005466C1" w:rsidRDefault="00BF6A6D" w:rsidP="005466C1">
      <w:pPr>
        <w:pStyle w:val="34"/>
        <w:keepNext/>
        <w:keepLines/>
        <w:shd w:val="clear" w:color="auto" w:fill="auto"/>
        <w:spacing w:before="0" w:after="0" w:line="276" w:lineRule="auto"/>
        <w:ind w:firstLine="0"/>
        <w:rPr>
          <w:b w:val="0"/>
          <w:szCs w:val="28"/>
        </w:rPr>
      </w:pPr>
      <w:bookmarkStart w:id="2" w:name="_Toc28026145"/>
      <w:r w:rsidRPr="005466C1">
        <w:rPr>
          <w:b w:val="0"/>
          <w:szCs w:val="28"/>
        </w:rPr>
        <w:t>Уссурийск</w:t>
      </w:r>
      <w:bookmarkEnd w:id="2"/>
    </w:p>
    <w:p w:rsidR="00BF6A6D" w:rsidRPr="005466C1" w:rsidRDefault="00936919" w:rsidP="005466C1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F6A6D" w:rsidRPr="005466C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480C" w:rsidRPr="005466C1" w:rsidRDefault="00A9480C" w:rsidP="005466C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ЛИСТ СОГЛАСОВАНИЯ</w:t>
      </w:r>
    </w:p>
    <w:p w:rsidR="00A9480C" w:rsidRPr="005466C1" w:rsidRDefault="00A9480C" w:rsidP="005466C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государственной итоговой аттестации</w:t>
      </w:r>
    </w:p>
    <w:p w:rsidR="00A9480C" w:rsidRPr="005466C1" w:rsidRDefault="00A9480C" w:rsidP="005466C1">
      <w:pPr>
        <w:widowControl/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480C" w:rsidRPr="005466C1" w:rsidRDefault="00A9480C" w:rsidP="005466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направлению подготовки </w:t>
      </w:r>
      <w:r w:rsidR="0011111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44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11111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11111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1111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Педагогическое образование</w:t>
      </w:r>
    </w:p>
    <w:p w:rsidR="00A9480C" w:rsidRPr="005466C1" w:rsidRDefault="00EE5894" w:rsidP="005466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Профиль «</w:t>
      </w:r>
      <w:r w:rsidR="00936919" w:rsidRPr="009369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Иностранный (английский) язык и иностранный </w:t>
      </w:r>
      <w:r w:rsidR="00FC24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(китайский) </w:t>
      </w:r>
      <w:bookmarkStart w:id="3" w:name="_GoBack"/>
      <w:bookmarkEnd w:id="3"/>
      <w:r w:rsidR="00936919" w:rsidRPr="00936919">
        <w:rPr>
          <w:rFonts w:ascii="Times New Roman" w:eastAsia="Times New Roman" w:hAnsi="Times New Roman" w:cs="Times New Roman"/>
          <w:color w:val="auto"/>
          <w:sz w:val="28"/>
          <w:szCs w:val="28"/>
        </w:rPr>
        <w:t>язык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A9480C" w:rsidRPr="005466C1" w:rsidRDefault="00A9480C" w:rsidP="005466C1">
      <w:pPr>
        <w:widowControl/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480C" w:rsidRPr="005466C1" w:rsidRDefault="00A9480C" w:rsidP="005466C1">
      <w:pPr>
        <w:widowControl/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480C" w:rsidRPr="005466C1" w:rsidRDefault="00A9480C" w:rsidP="005466C1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государственной итоговой аттестации составлен</w:t>
      </w:r>
      <w:r w:rsidR="00C77BA3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по направлению подготовки </w:t>
      </w:r>
      <w:r w:rsidR="0011111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44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11111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11111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1111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Педагогическое образование 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утвержденного приказом Министерства образования и науки Российской Федерации от </w:t>
      </w:r>
      <w:r w:rsidR="0011111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22 февраля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11111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</w:t>
      </w:r>
      <w:r w:rsidR="0011111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125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D058D" w:rsidRPr="005466C1" w:rsidRDefault="000D058D" w:rsidP="005466C1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1AC3" w:rsidRPr="005466C1" w:rsidRDefault="005E1AC3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Рассмотрена и утвержден</w:t>
      </w:r>
      <w:r w:rsidR="009D04BE" w:rsidRPr="005466C1">
        <w:rPr>
          <w:rFonts w:ascii="Times New Roman" w:hAnsi="Times New Roman" w:cs="Times New Roman"/>
          <w:sz w:val="28"/>
          <w:szCs w:val="28"/>
        </w:rPr>
        <w:t>а</w:t>
      </w:r>
      <w:r w:rsidRPr="005466C1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филиала федерального государственного автономного образовательного учреждения высшего образования «Дальневосточный федеральный университет» в г. Уссурийске (Школы педагогики) 2</w:t>
      </w:r>
      <w:r w:rsidR="00D976FD" w:rsidRPr="005466C1">
        <w:rPr>
          <w:rFonts w:ascii="Times New Roman" w:hAnsi="Times New Roman" w:cs="Times New Roman"/>
          <w:sz w:val="28"/>
          <w:szCs w:val="28"/>
        </w:rPr>
        <w:t>4</w:t>
      </w:r>
      <w:r w:rsidRPr="005466C1">
        <w:rPr>
          <w:rFonts w:ascii="Times New Roman" w:hAnsi="Times New Roman" w:cs="Times New Roman"/>
          <w:sz w:val="28"/>
          <w:szCs w:val="28"/>
        </w:rPr>
        <w:t>.</w:t>
      </w:r>
      <w:r w:rsidR="00D976FD" w:rsidRPr="005466C1">
        <w:rPr>
          <w:rFonts w:ascii="Times New Roman" w:hAnsi="Times New Roman" w:cs="Times New Roman"/>
          <w:sz w:val="28"/>
          <w:szCs w:val="28"/>
        </w:rPr>
        <w:t>12</w:t>
      </w:r>
      <w:r w:rsidRPr="005466C1">
        <w:rPr>
          <w:rFonts w:ascii="Times New Roman" w:hAnsi="Times New Roman" w:cs="Times New Roman"/>
          <w:sz w:val="28"/>
          <w:szCs w:val="28"/>
        </w:rPr>
        <w:t xml:space="preserve">.2019 (протокол № </w:t>
      </w:r>
      <w:r w:rsidR="00634FEC">
        <w:rPr>
          <w:rFonts w:ascii="Times New Roman" w:hAnsi="Times New Roman" w:cs="Times New Roman"/>
          <w:sz w:val="28"/>
          <w:szCs w:val="28"/>
        </w:rPr>
        <w:t>6</w:t>
      </w:r>
      <w:r w:rsidRPr="005466C1">
        <w:rPr>
          <w:rFonts w:ascii="Times New Roman" w:hAnsi="Times New Roman" w:cs="Times New Roman"/>
          <w:sz w:val="28"/>
          <w:szCs w:val="28"/>
        </w:rPr>
        <w:t>).</w:t>
      </w:r>
    </w:p>
    <w:p w:rsidR="002F4158" w:rsidRPr="005466C1" w:rsidRDefault="002F4158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F1" w:rsidRPr="005466C1" w:rsidRDefault="000730F1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5D2B" w:rsidRPr="005466C1" w:rsidRDefault="00725D2B" w:rsidP="005466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D2B" w:rsidRPr="005466C1" w:rsidRDefault="00725D2B" w:rsidP="005466C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5D2B" w:rsidRPr="00936919" w:rsidRDefault="00FC2485" w:rsidP="005466C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highlight w:val="yellow"/>
        </w:rPr>
        <w:pict>
          <v:shape id="Рисунок 321" o:spid="_x0000_s1193" type="#_x0000_t75" style="position:absolute;margin-left:274.9pt;margin-top:9.6pt;width:101.7pt;height:35.45pt;z-index:-251599360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11" o:title=""/>
          </v:shape>
        </w:pict>
      </w:r>
      <w:r w:rsidR="00725D2B" w:rsidRPr="00936919">
        <w:rPr>
          <w:rFonts w:ascii="Times New Roman" w:hAnsi="Times New Roman" w:cs="Times New Roman"/>
          <w:sz w:val="28"/>
          <w:szCs w:val="28"/>
          <w:highlight w:val="yellow"/>
        </w:rPr>
        <w:t xml:space="preserve">Руководитель образовательной программы      </w:t>
      </w:r>
      <w:r w:rsidR="00725D2B" w:rsidRPr="00936919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             </w:t>
      </w:r>
    </w:p>
    <w:p w:rsidR="00725D2B" w:rsidRPr="005466C1" w:rsidRDefault="00C30C13" w:rsidP="005466C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6919">
        <w:rPr>
          <w:rFonts w:ascii="Times New Roman" w:hAnsi="Times New Roman" w:cs="Times New Roman"/>
          <w:sz w:val="28"/>
          <w:szCs w:val="28"/>
          <w:highlight w:val="yellow"/>
        </w:rPr>
        <w:t>канд. ист. наук, доцент</w:t>
      </w:r>
      <w:r w:rsidRPr="005466C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25D2B" w:rsidRPr="005466C1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725D2B" w:rsidRPr="005466C1">
        <w:rPr>
          <w:rFonts w:ascii="Times New Roman" w:hAnsi="Times New Roman" w:cs="Times New Roman"/>
          <w:sz w:val="28"/>
          <w:szCs w:val="28"/>
        </w:rPr>
        <w:tab/>
      </w:r>
      <w:r w:rsidR="00725D2B" w:rsidRPr="005466C1">
        <w:rPr>
          <w:rFonts w:ascii="Times New Roman" w:hAnsi="Times New Roman" w:cs="Times New Roman"/>
          <w:sz w:val="28"/>
          <w:szCs w:val="28"/>
        </w:rPr>
        <w:tab/>
      </w:r>
      <w:r w:rsidR="00725D2B" w:rsidRPr="005466C1">
        <w:rPr>
          <w:rFonts w:ascii="Times New Roman" w:hAnsi="Times New Roman" w:cs="Times New Roman"/>
          <w:sz w:val="28"/>
          <w:szCs w:val="28"/>
        </w:rPr>
        <w:tab/>
      </w:r>
      <w:r w:rsidR="00725D2B" w:rsidRPr="005466C1">
        <w:rPr>
          <w:rFonts w:ascii="Times New Roman" w:hAnsi="Times New Roman" w:cs="Times New Roman"/>
          <w:sz w:val="28"/>
          <w:szCs w:val="28"/>
        </w:rPr>
        <w:tab/>
      </w:r>
      <w:r w:rsidR="00725D2B" w:rsidRPr="005466C1">
        <w:rPr>
          <w:rFonts w:ascii="Times New Roman" w:hAnsi="Times New Roman" w:cs="Times New Roman"/>
          <w:sz w:val="28"/>
          <w:szCs w:val="28"/>
        </w:rPr>
        <w:tab/>
      </w:r>
    </w:p>
    <w:p w:rsidR="00725D2B" w:rsidRPr="005466C1" w:rsidRDefault="00725D2B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5D2B" w:rsidRPr="005466C1" w:rsidRDefault="00725D2B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Заместитель директора филиала ДВФУ </w:t>
      </w:r>
    </w:p>
    <w:p w:rsidR="00725D2B" w:rsidRPr="005466C1" w:rsidRDefault="00FC2485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Рисунок 6" o:spid="_x0000_s1184" type="#_x0000_t75" style="position:absolute;margin-left:480pt;margin-top:463.15pt;width:127pt;height:38.1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2" o:title="Пупей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Рисунок 5" o:spid="_x0000_s1183" type="#_x0000_t75" style="position:absolute;margin-left:480pt;margin-top:463.15pt;width:127pt;height:38.1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2" o:title="Пупей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Рисунок 4" o:spid="_x0000_s1182" type="#_x0000_t75" style="position:absolute;margin-left:480pt;margin-top:463.15pt;width:127pt;height:38.1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2" o:title="Пупей"/>
          </v:shape>
        </w:pict>
      </w:r>
      <w:r w:rsidR="00725D2B" w:rsidRPr="005466C1">
        <w:rPr>
          <w:rFonts w:ascii="Times New Roman" w:hAnsi="Times New Roman" w:cs="Times New Roman"/>
          <w:sz w:val="28"/>
          <w:szCs w:val="28"/>
        </w:rPr>
        <w:t xml:space="preserve">в г. Уссурийске (Школы педагогики)           _________________                В.В. Пупей    </w:t>
      </w:r>
    </w:p>
    <w:p w:rsidR="00725D2B" w:rsidRPr="005466C1" w:rsidRDefault="00725D2B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по учебной и воспитательной работе </w:t>
      </w:r>
      <w:r w:rsidRPr="005466C1">
        <w:rPr>
          <w:rFonts w:ascii="Times New Roman" w:hAnsi="Times New Roman" w:cs="Times New Roman"/>
          <w:sz w:val="28"/>
          <w:szCs w:val="28"/>
        </w:rPr>
        <w:tab/>
      </w:r>
      <w:r w:rsidRPr="005466C1">
        <w:rPr>
          <w:rFonts w:ascii="Times New Roman" w:hAnsi="Times New Roman" w:cs="Times New Roman"/>
          <w:sz w:val="28"/>
          <w:szCs w:val="28"/>
        </w:rPr>
        <w:tab/>
      </w:r>
      <w:r w:rsidRPr="005466C1">
        <w:rPr>
          <w:rFonts w:ascii="Times New Roman" w:hAnsi="Times New Roman" w:cs="Times New Roman"/>
          <w:sz w:val="28"/>
          <w:szCs w:val="28"/>
        </w:rPr>
        <w:tab/>
      </w:r>
      <w:r w:rsidRPr="005466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725D2B" w:rsidRPr="005466C1" w:rsidRDefault="00725D2B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5D2B" w:rsidRPr="005466C1" w:rsidRDefault="00725D2B" w:rsidP="005466C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E2C" w:rsidRPr="005466C1" w:rsidRDefault="00A9480C" w:rsidP="001A399F">
      <w:pPr>
        <w:pStyle w:val="1"/>
      </w:pPr>
      <w:r w:rsidRPr="005466C1">
        <w:br w:type="page"/>
      </w:r>
    </w:p>
    <w:p w:rsidR="00597E2C" w:rsidRPr="00597E2C" w:rsidRDefault="00597E2C">
      <w:pPr>
        <w:pStyle w:val="affb"/>
        <w:rPr>
          <w:rFonts w:ascii="Times New Roman" w:hAnsi="Times New Roman"/>
          <w:b/>
          <w:color w:val="auto"/>
          <w:sz w:val="28"/>
          <w:szCs w:val="28"/>
        </w:rPr>
      </w:pPr>
      <w:r w:rsidRPr="00597E2C">
        <w:rPr>
          <w:rFonts w:ascii="Times New Roman" w:hAnsi="Times New Roman"/>
          <w:b/>
          <w:color w:val="auto"/>
          <w:sz w:val="28"/>
          <w:szCs w:val="28"/>
        </w:rPr>
        <w:t>Оглавление</w:t>
      </w:r>
    </w:p>
    <w:p w:rsidR="00597E2C" w:rsidRDefault="00597E2C" w:rsidP="00597E2C">
      <w:pPr>
        <w:pStyle w:val="15"/>
      </w:pPr>
      <w:r>
        <w:rPr>
          <w:bCs w:val="0"/>
        </w:rPr>
        <w:fldChar w:fldCharType="begin"/>
      </w:r>
      <w:r>
        <w:instrText xml:space="preserve"> TOC \o "1-3" \h \z \u </w:instrText>
      </w:r>
      <w:r>
        <w:rPr>
          <w:bCs w:val="0"/>
        </w:rPr>
        <w:fldChar w:fldCharType="separate"/>
      </w:r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46" w:history="1">
        <w:r w:rsidR="00597E2C" w:rsidRPr="001A201A">
          <w:rPr>
            <w:rStyle w:val="a3"/>
          </w:rPr>
          <w:t>Пояснительная записка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_Toc28026146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4</w:t>
        </w:r>
        <w:r w:rsidR="00597E2C">
          <w:rPr>
            <w:webHidden/>
          </w:rPr>
          <w:fldChar w:fldCharType="end"/>
        </w:r>
      </w:hyperlink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47" w:history="1">
        <w:r w:rsidR="00597E2C" w:rsidRPr="001A201A">
          <w:rPr>
            <w:rStyle w:val="a3"/>
          </w:rPr>
          <w:t>1. Требования к результатам освоения образовательной программы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_Toc28026147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7</w:t>
        </w:r>
        <w:r w:rsidR="00597E2C">
          <w:rPr>
            <w:webHidden/>
          </w:rPr>
          <w:fldChar w:fldCharType="end"/>
        </w:r>
      </w:hyperlink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48" w:history="1">
        <w:r w:rsidR="00597E2C" w:rsidRPr="001A201A">
          <w:rPr>
            <w:rStyle w:val="a3"/>
          </w:rPr>
          <w:t>2. Структура государственной итоговой аттестации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_Toc28026148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17</w:t>
        </w:r>
        <w:r w:rsidR="00597E2C">
          <w:rPr>
            <w:webHidden/>
          </w:rPr>
          <w:fldChar w:fldCharType="end"/>
        </w:r>
      </w:hyperlink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54" w:history="1">
        <w:r w:rsidR="00597E2C" w:rsidRPr="001A201A">
          <w:rPr>
            <w:rStyle w:val="a3"/>
          </w:rPr>
          <w:t>3. Требования к выпускным квалификационным работам и порядку их выполнения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_Toc28026154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19</w:t>
        </w:r>
        <w:r w:rsidR="00597E2C">
          <w:rPr>
            <w:webHidden/>
          </w:rPr>
          <w:fldChar w:fldCharType="end"/>
        </w:r>
      </w:hyperlink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60" w:history="1">
        <w:r w:rsidR="00597E2C" w:rsidRPr="001A201A">
          <w:rPr>
            <w:rStyle w:val="a3"/>
          </w:rPr>
          <w:t>4. Процедура экспертизы выпускных квалификационных работ на наличие заимствований (плагиата)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_Toc28026160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22</w:t>
        </w:r>
        <w:r w:rsidR="00597E2C">
          <w:rPr>
            <w:webHidden/>
          </w:rPr>
          <w:fldChar w:fldCharType="end"/>
        </w:r>
      </w:hyperlink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61" w:history="1">
        <w:r w:rsidR="00597E2C" w:rsidRPr="001A201A">
          <w:rPr>
            <w:rStyle w:val="a3"/>
          </w:rPr>
          <w:t>5. Процедура подготовки и защиты выпускных квалификационных работ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_Toc28026161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25</w:t>
        </w:r>
        <w:r w:rsidR="00597E2C">
          <w:rPr>
            <w:webHidden/>
          </w:rPr>
          <w:fldChar w:fldCharType="end"/>
        </w:r>
      </w:hyperlink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62" w:history="1">
        <w:r w:rsidR="00597E2C" w:rsidRPr="001A201A">
          <w:rPr>
            <w:rStyle w:val="a3"/>
          </w:rPr>
          <w:t>6. Особенности проведения государственных аттестационных испытаний для лиц с ограниченными возможностями здоровья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_Toc28026162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28</w:t>
        </w:r>
        <w:r w:rsidR="00597E2C">
          <w:rPr>
            <w:webHidden/>
          </w:rPr>
          <w:fldChar w:fldCharType="end"/>
        </w:r>
      </w:hyperlink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65" w:history="1">
        <w:r w:rsidR="00597E2C" w:rsidRPr="001A201A">
          <w:rPr>
            <w:rStyle w:val="a3"/>
          </w:rPr>
          <w:t>8. Фонд оценочных средств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_Toc28026165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30</w:t>
        </w:r>
        <w:r w:rsidR="00597E2C">
          <w:rPr>
            <w:webHidden/>
          </w:rPr>
          <w:fldChar w:fldCharType="end"/>
        </w:r>
      </w:hyperlink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67" w:history="1">
        <w:r w:rsidR="00597E2C" w:rsidRPr="001A201A">
          <w:rPr>
            <w:rStyle w:val="a3"/>
          </w:rPr>
          <w:t>9. Порядок подачи и рассмотрения апелляций по результатам государственных аттестационных испытаний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_Toc28026167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55</w:t>
        </w:r>
        <w:r w:rsidR="00597E2C">
          <w:rPr>
            <w:webHidden/>
          </w:rPr>
          <w:fldChar w:fldCharType="end"/>
        </w:r>
      </w:hyperlink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68" w:history="1">
        <w:r w:rsidR="00597E2C" w:rsidRPr="001A201A">
          <w:rPr>
            <w:rStyle w:val="a3"/>
          </w:rPr>
          <w:t>10. Список рекомендуемой литературы и информационное обеспечение государственной итоговой аттестации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_Toc28026168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57</w:t>
        </w:r>
        <w:r w:rsidR="00597E2C">
          <w:rPr>
            <w:webHidden/>
          </w:rPr>
          <w:fldChar w:fldCharType="end"/>
        </w:r>
      </w:hyperlink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70" w:history="1">
        <w:r w:rsidR="00597E2C" w:rsidRPr="001A201A">
          <w:rPr>
            <w:rStyle w:val="a3"/>
          </w:rPr>
          <w:t>11. Материально-техническое обеспечение ГИА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_Toc28026170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61</w:t>
        </w:r>
        <w:r w:rsidR="00597E2C">
          <w:rPr>
            <w:webHidden/>
          </w:rPr>
          <w:fldChar w:fldCharType="end"/>
        </w:r>
      </w:hyperlink>
    </w:p>
    <w:p w:rsidR="00597E2C" w:rsidRPr="00597E2C" w:rsidRDefault="00FC2485">
      <w:pPr>
        <w:pStyle w:val="15"/>
        <w:rPr>
          <w:rFonts w:ascii="Calibri" w:eastAsia="Times New Roman" w:hAnsi="Calibri"/>
          <w:bCs w:val="0"/>
          <w:sz w:val="22"/>
          <w:szCs w:val="22"/>
        </w:rPr>
      </w:pPr>
      <w:hyperlink w:anchor="_Toc28026171" w:history="1">
        <w:r w:rsidR="00597E2C" w:rsidRPr="001A201A">
          <w:rPr>
            <w:rStyle w:val="a3"/>
          </w:rPr>
          <w:t>Приложения</w:t>
        </w:r>
        <w:r w:rsidR="00597E2C">
          <w:rPr>
            <w:webHidden/>
          </w:rPr>
          <w:tab/>
        </w:r>
        <w:r w:rsidR="00597E2C">
          <w:rPr>
            <w:webHidden/>
          </w:rPr>
          <w:fldChar w:fldCharType="begin"/>
        </w:r>
        <w:r w:rsidR="00597E2C">
          <w:rPr>
            <w:webHidden/>
          </w:rPr>
          <w:instrText xml:space="preserve"> PAGEREF _Toc28026171 \h </w:instrText>
        </w:r>
        <w:r w:rsidR="00597E2C">
          <w:rPr>
            <w:webHidden/>
          </w:rPr>
        </w:r>
        <w:r w:rsidR="00597E2C">
          <w:rPr>
            <w:webHidden/>
          </w:rPr>
          <w:fldChar w:fldCharType="separate"/>
        </w:r>
        <w:r w:rsidR="00760B6E">
          <w:rPr>
            <w:webHidden/>
          </w:rPr>
          <w:t>63</w:t>
        </w:r>
        <w:r w:rsidR="00597E2C">
          <w:rPr>
            <w:webHidden/>
          </w:rPr>
          <w:fldChar w:fldCharType="end"/>
        </w:r>
      </w:hyperlink>
    </w:p>
    <w:p w:rsidR="00597E2C" w:rsidRDefault="00597E2C">
      <w:r>
        <w:rPr>
          <w:b/>
          <w:bCs/>
        </w:rPr>
        <w:fldChar w:fldCharType="end"/>
      </w:r>
    </w:p>
    <w:p w:rsidR="00BF6A6D" w:rsidRPr="005466C1" w:rsidRDefault="00597E2C" w:rsidP="001A399F">
      <w:pPr>
        <w:pStyle w:val="1"/>
      </w:pPr>
      <w:r>
        <w:br w:type="page"/>
      </w:r>
      <w:bookmarkStart w:id="4" w:name="_Toc28026146"/>
      <w:r w:rsidR="00BF6A6D" w:rsidRPr="005466C1">
        <w:lastRenderedPageBreak/>
        <w:t>Пояснительная записка</w:t>
      </w:r>
      <w:bookmarkEnd w:id="4"/>
    </w:p>
    <w:p w:rsidR="00A07559" w:rsidRPr="005466C1" w:rsidRDefault="00A07559" w:rsidP="005466C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Государственная итоговая аттестация выпускника ДВФУ по направлению подготовки 44.03.05 Педагогическое образование является обязательной и осуществляется после освоения основной образовательной программы в полном объеме.</w:t>
      </w:r>
    </w:p>
    <w:p w:rsidR="00637191" w:rsidRPr="005466C1" w:rsidRDefault="00637191" w:rsidP="005466C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Нормативное обеспечение ГИА</w:t>
      </w:r>
    </w:p>
    <w:p w:rsidR="00637191" w:rsidRPr="005466C1" w:rsidRDefault="00637191" w:rsidP="005466C1">
      <w:pPr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22 февраля 2018 г. № 125 «Об утверждении Федерального государственного образовательного стандарта высшего образования - бакалавриат по направлению подготовки 44.03.05 педагогическое образование (с двумя профилями подготовки)»;</w:t>
      </w:r>
    </w:p>
    <w:p w:rsidR="00637191" w:rsidRPr="005466C1" w:rsidRDefault="00637191" w:rsidP="005466C1">
      <w:pPr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Приказ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:rsidR="00637191" w:rsidRPr="005466C1" w:rsidRDefault="00637191" w:rsidP="005466C1">
      <w:pPr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Приказ Минобрнауки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</w:t>
      </w:r>
      <w:r w:rsidR="00E10C43" w:rsidRPr="005466C1">
        <w:rPr>
          <w:rFonts w:ascii="Times New Roman" w:hAnsi="Times New Roman" w:cs="Times New Roman"/>
          <w:sz w:val="28"/>
          <w:szCs w:val="28"/>
        </w:rPr>
        <w:t xml:space="preserve"> </w:t>
      </w:r>
      <w:r w:rsidRPr="005466C1">
        <w:rPr>
          <w:rFonts w:ascii="Times New Roman" w:hAnsi="Times New Roman" w:cs="Times New Roman"/>
          <w:sz w:val="28"/>
          <w:szCs w:val="28"/>
        </w:rPr>
        <w:t>магистратуры»;</w:t>
      </w:r>
    </w:p>
    <w:p w:rsidR="00637191" w:rsidRPr="005466C1" w:rsidRDefault="00637191" w:rsidP="005466C1">
      <w:pPr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Приказа от 23.01.2015 № 12-13-73 «Об утверждении Регламента экспертизы выпускных квалификационных работ на наличие заимствований (плагиата)»;</w:t>
      </w:r>
    </w:p>
    <w:p w:rsidR="00637191" w:rsidRPr="005466C1" w:rsidRDefault="00637191" w:rsidP="005466C1">
      <w:pPr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Положения об итоговой государственной аттестации по образовательным программам высшего образования – программам бакалавриата, программам специалитета, магистратуры ДВФУ (ПД-ДВФУ- 278/3-2018), утвержденным решением Ученого совета ДВФУ (протокол от 22.03.2018 №12-18).</w:t>
      </w:r>
    </w:p>
    <w:p w:rsidR="00637191" w:rsidRPr="005466C1" w:rsidRDefault="00637191" w:rsidP="005466C1">
      <w:pPr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Положения об итоговой государственной аттестации по образовательным программам высшего образования – программам бакалавриата, программам специалитета, магистратуры ДВФУ, утвержденного приказом от 24.05.2019 №12-13-1039.</w:t>
      </w:r>
    </w:p>
    <w:p w:rsidR="00637191" w:rsidRPr="005466C1" w:rsidRDefault="00637191" w:rsidP="005466C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1692" w:rsidRPr="005466C1" w:rsidRDefault="00A31692" w:rsidP="005466C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Характеристика профессиональной деятельности выпускника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F6A6D" w:rsidRPr="005466C1" w:rsidRDefault="00BF6A6D" w:rsidP="005466C1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выпускников, освоивших программу бакалавриата, включает: </w:t>
      </w:r>
    </w:p>
    <w:p w:rsidR="00445739" w:rsidRPr="005466C1" w:rsidRDefault="00445739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-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образования).</w:t>
      </w:r>
    </w:p>
    <w:p w:rsidR="00CA4857" w:rsidRPr="005466C1" w:rsidRDefault="00A31692" w:rsidP="005466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lastRenderedPageBreak/>
        <w:t>Типы задач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профессиональной деятельности, к решению которых готовятся выпускники в</w:t>
      </w:r>
      <w:r w:rsidR="00CA4857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рамках освоения программы бакалавриата </w:t>
      </w:r>
      <w:r w:rsidR="00CA4857" w:rsidRPr="005466C1">
        <w:rPr>
          <w:rFonts w:ascii="Times New Roman" w:hAnsi="Times New Roman" w:cs="Times New Roman"/>
          <w:color w:val="auto"/>
          <w:sz w:val="28"/>
          <w:szCs w:val="28"/>
        </w:rPr>
        <w:t xml:space="preserve">44.03.05 Педагогическое образование, профиль </w:t>
      </w:r>
      <w:r w:rsidR="004D16EA" w:rsidRPr="005466C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36919" w:rsidRPr="00936919">
        <w:rPr>
          <w:rFonts w:ascii="Times New Roman" w:hAnsi="Times New Roman" w:cs="Times New Roman"/>
          <w:color w:val="auto"/>
          <w:sz w:val="28"/>
          <w:szCs w:val="28"/>
        </w:rPr>
        <w:t>Иностранный (английский) язык и иностранный (корейский) язык</w:t>
      </w:r>
      <w:r w:rsidR="004D16EA" w:rsidRPr="005466C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A4857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F6A6D" w:rsidRPr="005466C1" w:rsidRDefault="00CA4857" w:rsidP="005466C1">
      <w:pPr>
        <w:pStyle w:val="2f3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п</w:t>
      </w:r>
      <w:r w:rsidR="00BF6A6D" w:rsidRPr="005466C1">
        <w:rPr>
          <w:rFonts w:ascii="Times New Roman" w:hAnsi="Times New Roman"/>
          <w:sz w:val="28"/>
          <w:szCs w:val="28"/>
        </w:rPr>
        <w:t>едагогическ</w:t>
      </w:r>
      <w:r w:rsidR="008138D2" w:rsidRPr="005466C1">
        <w:rPr>
          <w:rFonts w:ascii="Times New Roman" w:hAnsi="Times New Roman"/>
          <w:sz w:val="28"/>
          <w:szCs w:val="28"/>
        </w:rPr>
        <w:t>ий</w:t>
      </w:r>
      <w:r w:rsidR="00BF6A6D" w:rsidRPr="005466C1">
        <w:rPr>
          <w:rFonts w:ascii="Times New Roman" w:hAnsi="Times New Roman"/>
          <w:sz w:val="28"/>
          <w:szCs w:val="28"/>
        </w:rPr>
        <w:t>;</w:t>
      </w:r>
    </w:p>
    <w:p w:rsidR="008E3BD2" w:rsidRPr="005466C1" w:rsidRDefault="008E3BD2" w:rsidP="005466C1">
      <w:pPr>
        <w:pStyle w:val="2f3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методическ</w:t>
      </w:r>
      <w:r w:rsidR="008138D2" w:rsidRPr="005466C1">
        <w:rPr>
          <w:rFonts w:ascii="Times New Roman" w:hAnsi="Times New Roman"/>
          <w:sz w:val="28"/>
          <w:szCs w:val="28"/>
        </w:rPr>
        <w:t>ий</w:t>
      </w:r>
      <w:r w:rsidRPr="005466C1">
        <w:rPr>
          <w:rFonts w:ascii="Times New Roman" w:hAnsi="Times New Roman"/>
          <w:sz w:val="28"/>
          <w:szCs w:val="28"/>
        </w:rPr>
        <w:t>.</w:t>
      </w:r>
    </w:p>
    <w:p w:rsidR="008E3BD2" w:rsidRPr="005466C1" w:rsidRDefault="00D3019C" w:rsidP="005466C1">
      <w:pPr>
        <w:widowControl/>
        <w:tabs>
          <w:tab w:val="left" w:pos="851"/>
          <w:tab w:val="left" w:pos="1134"/>
          <w:tab w:val="left" w:pos="127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Задачи </w:t>
      </w:r>
      <w:r w:rsidR="008E3BD2" w:rsidRPr="005466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педагогическ</w:t>
      </w:r>
      <w:r w:rsidRPr="005466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ого</w:t>
      </w:r>
      <w:r w:rsidR="008E3BD2" w:rsidRPr="005466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тип</w:t>
      </w:r>
      <w:r w:rsidRPr="005466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 деятельности</w:t>
      </w:r>
      <w:r w:rsidR="008E3BD2" w:rsidRPr="005466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8E3BD2" w:rsidRPr="005466C1" w:rsidRDefault="008E3BD2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- изучение возможностей, потребностей, достижений обучающихся в области образования</w:t>
      </w:r>
      <w:r w:rsidR="00D3019C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E3BD2" w:rsidRPr="005466C1" w:rsidRDefault="008E3BD2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- обучение и воспитание в сфере образования в соответствии с требованиями образовательных стандартов;</w:t>
      </w:r>
    </w:p>
    <w:p w:rsidR="008E3BD2" w:rsidRPr="005466C1" w:rsidRDefault="008E3BD2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- организация обучения и воспитания в сфере образования с использованием технологий, соответствующих возрастным особенностям обучающихся и отражающих специфику предметных областей;</w:t>
      </w:r>
    </w:p>
    <w:p w:rsidR="008E3BD2" w:rsidRPr="005466C1" w:rsidRDefault="008E3BD2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- организация взаимодействия с общественными и образовательными организациями, детскими коллективами и родителями (законными представителями), участие в самоуправлении и управлении школьным коллективом для решения задач профессиональной деятельности;</w:t>
      </w:r>
    </w:p>
    <w:p w:rsidR="008E3BD2" w:rsidRPr="005466C1" w:rsidRDefault="008E3BD2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8E3BD2" w:rsidRPr="005466C1" w:rsidRDefault="008E3BD2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обеспечение охраны жизни и здоровья обучающихся во время образовательного процесса;</w:t>
      </w:r>
    </w:p>
    <w:p w:rsidR="008E3BD2" w:rsidRPr="005466C1" w:rsidRDefault="008E3BD2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- изучение специфики процесса межкультурного общения и различий культур, формирование позитивного отношения к представителям других культур и другой культуры в целом, а также личностных и профессиональных качеств, обязательных для выполнения функции медиатора культур;</w:t>
      </w:r>
    </w:p>
    <w:p w:rsidR="008E3BD2" w:rsidRPr="005466C1" w:rsidRDefault="008E3BD2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- осуществление профессионального самообразования и личностного роста, проектирование дальнейшего образовательного маршрута и развитие творческих способностей, позволяющих принимать принципиально новые решения, адекватные изменяющейся педагогической реальности;</w:t>
      </w:r>
    </w:p>
    <w:p w:rsidR="00D3019C" w:rsidRPr="005466C1" w:rsidRDefault="00D3019C" w:rsidP="005466C1">
      <w:pPr>
        <w:widowControl/>
        <w:tabs>
          <w:tab w:val="left" w:pos="851"/>
          <w:tab w:val="left" w:pos="1134"/>
          <w:tab w:val="left" w:pos="127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Задачи методического типа деятельности:</w:t>
      </w:r>
    </w:p>
    <w:p w:rsidR="008E3BD2" w:rsidRPr="005466C1" w:rsidRDefault="008E3BD2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A31692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изучение и </w:t>
      </w:r>
      <w:r w:rsidR="00D3019C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профессиональных и образовательных потребностей и возможностей педагогов,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проектирование на основе полученных результатов маршрутов индивидуального методического сопровождения;</w:t>
      </w:r>
    </w:p>
    <w:p w:rsidR="008E3BD2" w:rsidRPr="005466C1" w:rsidRDefault="008E3BD2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- исследование, организация и оценка реализации результатов методического сопровождения педагогов.</w:t>
      </w:r>
    </w:p>
    <w:p w:rsidR="00F7112A" w:rsidRPr="005466C1" w:rsidRDefault="00F7112A" w:rsidP="005466C1">
      <w:pPr>
        <w:widowControl/>
        <w:spacing w:line="276" w:lineRule="auto"/>
        <w:ind w:left="-15" w:right="4" w:firstLine="72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7112A" w:rsidRPr="005466C1" w:rsidRDefault="00F7112A" w:rsidP="005466C1">
      <w:pPr>
        <w:widowControl/>
        <w:spacing w:line="276" w:lineRule="auto"/>
        <w:ind w:left="-15" w:right="4" w:firstLine="7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Объекты профессиональной деятельности выпускников</w:t>
      </w:r>
      <w:r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отражены в таблице:</w:t>
      </w:r>
    </w:p>
    <w:p w:rsidR="00F7112A" w:rsidRPr="005466C1" w:rsidRDefault="00F7112A" w:rsidP="005466C1">
      <w:pPr>
        <w:widowControl/>
        <w:spacing w:line="276" w:lineRule="auto"/>
        <w:ind w:firstLine="85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79"/>
        <w:gridCol w:w="2007"/>
        <w:gridCol w:w="3193"/>
        <w:gridCol w:w="2563"/>
      </w:tblGrid>
      <w:tr w:rsidR="00F7112A" w:rsidRPr="005466C1" w:rsidTr="00B4021B">
        <w:trPr>
          <w:trHeight w:hRule="exact" w:val="1362"/>
        </w:trPr>
        <w:tc>
          <w:tcPr>
            <w:tcW w:w="974" w:type="pct"/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Область профессиональной деятельности (по Реестру Минтруда)</w:t>
            </w:r>
          </w:p>
        </w:tc>
        <w:tc>
          <w:tcPr>
            <w:tcW w:w="1041" w:type="pct"/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Типы задач профессиональной деятельности</w:t>
            </w:r>
          </w:p>
        </w:tc>
        <w:tc>
          <w:tcPr>
            <w:tcW w:w="1656" w:type="pct"/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Задачи профессиональной деятельности</w:t>
            </w:r>
          </w:p>
        </w:tc>
        <w:tc>
          <w:tcPr>
            <w:tcW w:w="1329" w:type="pct"/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Объекты профессиональной деятельности (или области знания)</w:t>
            </w:r>
          </w:p>
        </w:tc>
      </w:tr>
      <w:tr w:rsidR="00F7112A" w:rsidRPr="005466C1" w:rsidTr="00B4021B">
        <w:trPr>
          <w:trHeight w:hRule="exact" w:val="9182"/>
        </w:trPr>
        <w:tc>
          <w:tcPr>
            <w:tcW w:w="974" w:type="pct"/>
            <w:vMerge w:val="restart"/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01 Образование</w:t>
            </w:r>
          </w:p>
        </w:tc>
        <w:tc>
          <w:tcPr>
            <w:tcW w:w="1041" w:type="pct"/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Педагогический</w:t>
            </w:r>
          </w:p>
        </w:tc>
        <w:tc>
          <w:tcPr>
            <w:tcW w:w="1656" w:type="pct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-Осуществление профессиональной деятельности в соответствии с нормативно-правовыми актами в сфере образования и нормами профессиональной этики;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  -Разработка и реализация основных и дополнительных образовательных программ;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 -Организация совместной и индивидуальной учебной и воспитательной деятельности обучающихся, в том числе с особыми образовательными потребностями;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- Контроль и оценка формирования образовательных результатов обучающихся, выявление и корректировка проблем в обучении;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 - Взаимодействие с участниками образовательных отношений;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- Проектирование и реализация педагогической деятельности на основе специальных научных знаний.</w:t>
            </w:r>
          </w:p>
        </w:tc>
        <w:tc>
          <w:tcPr>
            <w:tcW w:w="1329" w:type="pct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-Образовательные программы, образовательный процесс в системе основного и среднего общего образования;      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 -Обучение, воспитание и развитие учащихся</w:t>
            </w:r>
          </w:p>
        </w:tc>
      </w:tr>
      <w:tr w:rsidR="00F7112A" w:rsidRPr="005466C1" w:rsidTr="00B4021B">
        <w:trPr>
          <w:trHeight w:hRule="exact" w:val="7233"/>
        </w:trPr>
        <w:tc>
          <w:tcPr>
            <w:tcW w:w="974" w:type="pct"/>
            <w:vMerge/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pct"/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Методический</w:t>
            </w:r>
          </w:p>
        </w:tc>
        <w:tc>
          <w:tcPr>
            <w:tcW w:w="1656" w:type="pct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 - Осуществление отбора содержания физического и информационного образования школьников адекватного ожидаемым результатам, уровню развития и возрастным особенностям обучающихся;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 - Методическое сопровождение достижения личностных, метапредметных и предметных результатов обучения на основе учета индивидуальных особенностей обучающихся;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   - Создание условий для развития интереса школьников к изучению </w:t>
            </w:r>
            <w:r w:rsidR="008138D2" w:rsidRPr="00A6440F">
              <w:rPr>
                <w:rFonts w:ascii="Times New Roman" w:hAnsi="Times New Roman" w:cs="Times New Roman"/>
                <w:sz w:val="22"/>
                <w:szCs w:val="22"/>
              </w:rPr>
              <w:t>истории и обществознания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путем вовлечения их в различные виды деятельности (индивидуальной и групповой; исследовательской, проектной, коммуникативной и др.)</w:t>
            </w:r>
          </w:p>
        </w:tc>
        <w:tc>
          <w:tcPr>
            <w:tcW w:w="1329" w:type="pct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   -Образовательные программы и учебные программы по предметам </w:t>
            </w:r>
            <w:r w:rsidR="00D976FD" w:rsidRPr="00A6440F">
              <w:rPr>
                <w:rFonts w:ascii="Times New Roman" w:hAnsi="Times New Roman" w:cs="Times New Roman"/>
                <w:sz w:val="22"/>
                <w:szCs w:val="22"/>
              </w:rPr>
              <w:t>История и корейский язык</w:t>
            </w:r>
            <w:r w:rsidR="008138D2" w:rsidRPr="00A6440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обучение воспитание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и развитие учащихся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в образовательном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процессе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   - Обучение, развитие, проектирование и реализация программ основного, среднего общего образования, дополнительного образования.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F7112A" w:rsidRPr="005466C1" w:rsidRDefault="00F7112A" w:rsidP="005466C1">
      <w:pPr>
        <w:widowControl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7112A" w:rsidRPr="005466C1" w:rsidRDefault="001A399F" w:rsidP="001A399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Toc28026147"/>
      <w:bookmarkStart w:id="6" w:name="_Hlk12704552"/>
      <w:r w:rsidRPr="001A399F">
        <w:rPr>
          <w:rStyle w:val="10"/>
        </w:rPr>
        <w:t xml:space="preserve">1. </w:t>
      </w:r>
      <w:r w:rsidR="00F7112A" w:rsidRPr="001A399F">
        <w:rPr>
          <w:rStyle w:val="10"/>
        </w:rPr>
        <w:t>Требования к результатам освоения образовательной программы</w:t>
      </w:r>
      <w:bookmarkEnd w:id="5"/>
      <w:r w:rsidR="00F7112A" w:rsidRPr="005466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725D2B" w:rsidRPr="005466C1" w:rsidRDefault="00725D2B" w:rsidP="005466C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bookmarkEnd w:id="6"/>
    <w:p w:rsidR="00F7112A" w:rsidRPr="005466C1" w:rsidRDefault="00F7112A" w:rsidP="005466C1">
      <w:pPr>
        <w:widowControl/>
        <w:spacing w:line="276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результате освоения основной профессиональной образовательной программы у выпускника должны быть сформированы универсальные, общепрофессиональные и профессиональные компетенции.</w:t>
      </w:r>
    </w:p>
    <w:p w:rsidR="00F7112A" w:rsidRPr="005466C1" w:rsidRDefault="00FC2485" w:rsidP="005466C1">
      <w:pPr>
        <w:widowControl/>
        <w:spacing w:line="276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204" o:spid="_x0000_s1032" style="position:absolute;left:0;text-align:left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203" o:spid="_x0000_s1033" style="position:absolute;left:0;text-align:left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200" o:spid="_x0000_s1092" style="position:absolute;left:0;text-align:left;margin-left:50.95pt;margin-top:112.25pt;width:.5pt;height:.5pt;z-index:-25165158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">
            <v:shape id="WS_polygon72" o:spid="_x0000_s1093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/zcIA&#10;AADcAAAADwAAAGRycy9kb3ducmV2LnhtbESPQYvCMBSE7wv+h/AEb2uiB5FqFBHEsnuyil4fzbMt&#10;Ni+1SW3332+EhT0OM/MNs94OthYvan3lWMNsqkAQ585UXGi4nA+fSxA+IBusHZOGH/Kw3Yw+1pgY&#10;1/OJXlkoRISwT1BDGUKTSOnzkiz6qWuIo3d3rcUQZVtI02If4baWc6UW0mLFcaHEhvYl5Y+ssxpU&#10;eu/weTxl6aHff4ev6y1T3VHryXjYrUAEGsJ/+K+dGg1zNYP3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f/NwgAAANwAAAAPAAAAAAAAAAAAAAAAAJgCAABkcnMvZG93&#10;bnJldi54bWxQSwUGAAAAAAQABAD1AAAAhwMAAAAA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73" o:spid="_x0000_s1094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husMA&#10;AADcAAAADwAAAGRycy9kb3ducmV2LnhtbESPQWvCQBSE74X+h+UJ3uquOUiJrlIEMbQno+j1kX0m&#10;odm3aXZj4r93C4LHYWa+YVab0TbiRp2vHWuYzxQI4sKZmksNp+Pu4xOED8gGG8ek4U4eNuv3txWm&#10;xg18oFseShEh7FPUUIXQplL6oiKLfuZa4uhdXWcxRNmV0nQ4RLhtZKLUQlqsOS5U2NK2ouI3760G&#10;lV17/Nsf8mw3bH/C9/mSq36v9XQyfi1BBBrDK/xsZ0ZDohL4Px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thusMAAADcAAAADwAAAAAAAAAAAAAAAACYAgAAZHJzL2Rv&#10;d25yZXYueG1sUEsFBgAAAAAEAAQA9QAAAIgDAAAAAA=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99" o:spid="_x0000_s1034" style="position:absolute;left:0;text-align:left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98" o:spid="_x0000_s1095" style="position:absolute;left:0;text-align:left;margin-left:176.8pt;margin-top:112.25pt;width:.5pt;height:.5pt;z-index:-25165056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97" o:spid="_x0000_s1035" style="position:absolute;left:0;text-align:left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96" o:spid="_x0000_s1096" style="position:absolute;left:0;text-align:left;margin-left:318.5pt;margin-top:112.25pt;width:.5pt;height:.5pt;z-index:-25164953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95" o:spid="_x0000_s1036" style="position:absolute;left:0;text-align:left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94" o:spid="_x0000_s1037" style="position:absolute;left:0;text-align:left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191" o:spid="_x0000_s1097" style="position:absolute;left:0;text-align:left;margin-left:573.65pt;margin-top:112.25pt;width:.5pt;height:.5pt;z-index:-251648512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">
            <v:shape id="WS_polygon77" o:spid="_x0000_s1098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SVQcEA&#10;AADcAAAADwAAAGRycy9kb3ducmV2LnhtbERPTYvCMBC9L/gfwgh7WxM9LG41ighi2T3ZFb0OzdgW&#10;m0ltUtv99xtB8DaP9znL9WBrcafWV441TCcKBHHuTMWFhuPv7mMOwgdkg7Vj0vBHHtar0dsSE+N6&#10;PtA9C4WIIewT1FCG0CRS+rwki37iGuLIXVxrMUTYFtK02MdwW8uZUp/SYsWxocSGtiXl16yzGlR6&#10;6fC2P2Tprt/+hO/TOVPdXuv38bBZgAg0hJf46U5NnP81g8cz8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klUHBAAAA3AAAAA8AAAAAAAAAAAAAAAAAmAIAAGRycy9kb3du&#10;cmV2LnhtbFBLBQYAAAAABAAEAPUAAACGAwAAAAA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78" o:spid="_x0000_s1099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2sIA&#10;AADcAAAADwAAAGRycy9kb3ducmV2LnhtbERPTWvCQBC9C/6HZYTedNcWpE1dRQQx1JNR2uuQHZNg&#10;djZmNyb9911B6G0e73OW68HW4k6trxxrmM8UCOLcmYoLDefTbvoOwgdkg7Vj0vBLHtar8WiJiXE9&#10;H+mehULEEPYJaihDaBIpfV6SRT9zDXHkLq61GCJsC2la7GO4reWrUgtpseLYUGJD25Lya9ZZDSq9&#10;dHjbH7N0128P4ev7J1PdXuuXybD5BBFoCP/ipzs1cf7HGz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DDawgAAANwAAAAPAAAAAAAAAAAAAAAAAJgCAABkcnMvZG93&#10;bnJldi54bWxQSwUGAAAAAAQABAD1AAAAhwMAAAAA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90" o:spid="_x0000_s1038" style="position:absolute;left:0;text-align:left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89" o:spid="_x0000_s1100" style="position:absolute;left:0;text-align:left;margin-left:50.95pt;margin-top:176.2pt;width:.5pt;height:.5pt;z-index:-25164748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88" o:spid="_x0000_s1039" style="position:absolute;left:0;text-align:left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87" o:spid="_x0000_s1101" style="position:absolute;left:0;text-align:left;margin-left:573.65pt;margin-top:176.2pt;width:.5pt;height:.5pt;z-index:-25164646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86" o:spid="_x0000_s1040" style="position:absolute;left:0;text-align:left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85" o:spid="_x0000_s1102" style="position:absolute;left:0;text-align:left;margin-left:50.95pt;margin-top:232.25pt;width:.5pt;height:.5pt;z-index:-25164544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84" o:spid="_x0000_s1041" style="position:absolute;left:0;text-align:left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83" o:spid="_x0000_s1103" style="position:absolute;left:0;text-align:left;margin-left:573.65pt;margin-top:232.25pt;width:.5pt;height:.5pt;z-index:-25164441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82" o:spid="_x0000_s1042" style="position:absolute;left:0;text-align:left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81" o:spid="_x0000_s1104" style="position:absolute;left:0;text-align:left;margin-left:50.95pt;margin-top:251.3pt;width:.5pt;height:.5pt;z-index:-25164339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80" o:spid="_x0000_s1043" style="position:absolute;left:0;text-align:left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79" o:spid="_x0000_s1105" style="position:absolute;left:0;text-align:left;margin-left:573.65pt;margin-top:251.3pt;width:.5pt;height:.5pt;z-index:-25164236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78" o:spid="_x0000_s1044" style="position:absolute;left:0;text-align:left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77" o:spid="_x0000_s1045" style="position:absolute;left:0;text-align:left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174" o:spid="_x0000_s1106" style="position:absolute;left:0;text-align:left;margin-left:50.95pt;margin-top:270.4pt;width:.5pt;height:.5pt;z-index:-25164134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">
            <v:shape id="WS_polygon86" o:spid="_x0000_s1107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Hrz8IA&#10;AADcAAAADwAAAGRycy9kb3ducmV2LnhtbERPTWvCQBC9C/6HZYTedNdCbUldRQQx1JNR2uuQHZNg&#10;djZmNyb9911B6G0e73OW68HW4k6trxxrmM8UCOLcmYoLDefTbvoBwgdkg7Vj0vBLHtar8WiJiXE9&#10;H+mehULEEPYJaihDaBIpfV6SRT9zDXHkLq61GCJsC2la7GO4reWrUgtpseLYUGJD25Lya9ZZDSq9&#10;dHjbH7N0128P4ev7J1PdXuuXybD5BBFoCP/ipzs1cf77Gz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evPwgAAANwAAAAPAAAAAAAAAAAAAAAAAJgCAABkcnMvZG93&#10;bnJldi54bWxQSwUGAAAAAAQABAD1AAAAhwMAAAAA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87" o:spid="_x0000_s1108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1uMEA&#10;AADcAAAADwAAAGRycy9kb3ducmV2LnhtbERPTYvCMBC9L/gfwgje1sQ96FKNIoJYdk92l/U6NGNb&#10;bCa1SW399xtB8DaP9zmrzWBrcaPWV441zKYKBHHuTMWFht+f/fsnCB+QDdaOScOdPGzWo7cVJsb1&#10;fKRbFgoRQ9gnqKEMoUmk9HlJFv3UNcSRO7vWYoiwLaRpsY/htpYfSs2lxYpjQ4kN7UrKL1lnNaj0&#10;3OH1cMzSfb/7Dl9/p0x1B60n42G7BBFoCC/x052aOH8xh8cz8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TdbjBAAAA3AAAAA8AAAAAAAAAAAAAAAAAmAIAAGRycy9kb3du&#10;cmV2LnhtbFBLBQYAAAAABAAEAPUAAACGAwAAAAA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73" o:spid="_x0000_s1046" style="position:absolute;left:0;text-align:left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72" o:spid="_x0000_s1109" style="position:absolute;left:0;text-align:left;margin-left:176.8pt;margin-top:270.4pt;width:.5pt;height:.5pt;z-index:-25164032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q/WQMAALU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71" o:spid="_x0000_s1047" style="position:absolute;left:0;text-align:left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70" o:spid="_x0000_s1110" style="position:absolute;left:0;text-align:left;margin-left:318.5pt;margin-top:270.4pt;width:.5pt;height:.5pt;z-index:-25163929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69" o:spid="_x0000_s1048" style="position:absolute;left:0;text-align:left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68" o:spid="_x0000_s1049" style="position:absolute;left:0;text-align:left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165" o:spid="_x0000_s1111" style="position:absolute;left:0;text-align:left;margin-left:573.65pt;margin-top:270.4pt;width:.5pt;height:.5pt;z-index:-251638272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">
            <v:shape id="WS_polygon91" o:spid="_x0000_s1112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0RMQA&#10;AADcAAAADwAAAGRycy9kb3ducmV2LnhtbESPQWvCQBSE7wX/w/IEb3W3ClJSN6EIYmhPpqLXR/aZ&#10;hGbfptmNSf99tyB4HGbmG2abTbYVN+p941jDy1KBIC6dabjScPraP7+C8AHZYOuYNPyShyydPW0x&#10;MW7kI92KUIkIYZ+ghjqELpHSlzVZ9EvXEUfv6nqLIcq+kqbHMcJtK1dKbaTFhuNCjR3taiq/i8Fq&#10;UPl1wJ/Dscj34+4zfJwvhRoOWi/m0/sbiEBTeITv7dxoWK828H8mHg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kNETEAAAA3AAAAA8AAAAAAAAAAAAAAAAAmAIAAGRycy9k&#10;b3ducmV2LnhtbFBLBQYAAAAABAAEAPUAAACJAwAAAAA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92" o:spid="_x0000_s1113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iR38QA&#10;AADcAAAADwAAAGRycy9kb3ducmV2LnhtbESPQWvCQBSE7wX/w/KE3uquCrZEVxFBDPVkLO31kX0m&#10;wezbmN2Y9N93BaHHYWa+YVabwdbiTq2vHGuYThQI4tyZigsNX+f92wcIH5AN1o5Jwy952KxHLytM&#10;jOv5RPcsFCJC2CeooQyhSaT0eUkW/cQ1xNG7uNZiiLItpGmxj3Bby5lSC2mx4rhQYkO7kvJr1lkN&#10;Kr10eDucsnTf747h8/snU91B69fxsF2CCDSE//CznRoN89k7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kd/EAAAA3AAAAA8AAAAAAAAAAAAAAAAAmAIAAGRycy9k&#10;b3ducmV2LnhtbFBLBQYAAAAABAAEAPUAAACJAwAAAAA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64" o:spid="_x0000_s1050" style="position:absolute;left:0;text-align:left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63" o:spid="_x0000_s1051" style="position:absolute;left:0;text-align:left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160" o:spid="_x0000_s1114" style="position:absolute;left:0;text-align:left;margin-left:50.95pt;margin-top:356.25pt;width:.5pt;height:.5pt;z-index:-251637248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">
            <v:shape id="WS_polygon94" o:spid="_x0000_s1115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67cQA&#10;AADcAAAADwAAAGRycy9kb3ducmV2LnhtbESPQWvCQBSE74L/YXmF3nTXCkVSN6EIYmhPRtHrI/tM&#10;QrNvY3Zj0n/fLRR6HGbmG2abTbYVD+p941jDaqlAEJfONFxpOJ/2iw0IH5ANto5Jwzd5yNL5bIuJ&#10;cSMf6VGESkQI+wQ11CF0iZS+rMmiX7qOOHo311sMUfaVND2OEW5b+aLUq7TYcFyosaNdTeVXMVgN&#10;Kr8NeD8ci3w/7j7Dx+VaqOGg9fPT9P4GItAU/sN/7dxoWK9X8HsmHgG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UOu3EAAAA3AAAAA8AAAAAAAAAAAAAAAAAmAIAAGRycy9k&#10;b3ducmV2LnhtbFBLBQYAAAAABAAEAPUAAACJAwAAAAA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95" o:spid="_x0000_s1116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kmsMA&#10;AADcAAAADwAAAGRycy9kb3ducmV2LnhtbESPQWvCQBSE7wX/w/IEb3W3CqWkrlIEMejJVPT6yD6T&#10;0OzbmN2Y+O/dguBxmJlvmMVqsLW4Uesrxxo+pgoEce5MxYWG4+/m/QuED8gGa8ek4U4eVsvR2wIT&#10;43o+0C0LhYgQ9glqKENoEil9XpJFP3UNcfQurrUYomwLaVrsI9zWcqbUp7RYcVwosaF1Sflf1lkN&#10;Kr10eN0esnTTr/dhdzpnqttqPRkPP98gAg3hFX62U6NhPp/B/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akmsMAAADcAAAADwAAAAAAAAAAAAAAAACYAgAAZHJzL2Rv&#10;d25yZXYueG1sUEsFBgAAAAAEAAQA9QAAAIgDAAAAAA=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59" o:spid="_x0000_s1052" style="position:absolute;left:0;text-align:left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58" o:spid="_x0000_s1117" style="position:absolute;left:0;text-align:left;margin-left:176.8pt;margin-top:356.25pt;width:.5pt;height:.5pt;z-index:-25163622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57" o:spid="_x0000_s1053" style="position:absolute;left:0;text-align:left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56" o:spid="_x0000_s1118" style="position:absolute;left:0;text-align:left;margin-left:318.5pt;margin-top:356.25pt;width:.5pt;height:.5pt;z-index:-25163520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55" o:spid="_x0000_s1054" style="position:absolute;left:0;text-align:left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54" o:spid="_x0000_s1055" style="position:absolute;left:0;text-align:left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151" o:spid="_x0000_s1119" style="position:absolute;left:0;text-align:left;margin-left:573.65pt;margin-top:356.25pt;width:.5pt;height:.5pt;z-index:-251634176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">
            <v:shape id="WS_polygon99" o:spid="_x0000_s1120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0v28EA&#10;AADcAAAADwAAAGRycy9kb3ducmV2LnhtbERPTYvCMBC9L/gfwgh7WxOFlaUaRQSx7J7sil6HZmyL&#10;zaQ2qe3++40geJvH+5zlerC1uFPrK8caphMFgjh3puJCw/F39/EFwgdkg7Vj0vBHHtar0dsSE+N6&#10;PtA9C4WIIewT1FCG0CRS+rwki37iGuLIXVxrMUTYFtK02MdwW8uZUnNpseLYUGJD25Lya9ZZDSq9&#10;dHjbH7J0129/wvfpnKlur/X7eNgsQAQawkv8dKcmzv+cweOZe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dL9vBAAAA3AAAAA8AAAAAAAAAAAAAAAAAmAIAAGRycy9kb3du&#10;cmV2LnhtbFBLBQYAAAAABAAEAPUAAACGAwAAAAA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100" o:spid="_x0000_s1121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KQMIA&#10;AADcAAAADwAAAGRycy9kb3ducmV2LnhtbERPTWvCQBC9C/6HZYTedNcWS0ldRQQx1JNR2uuQHZNg&#10;djZmNyb9911B6G0e73OW68HW4k6trxxrmM8UCOLcmYoLDefTbvoBwgdkg7Vj0vBLHtar8WiJiXE9&#10;H+mehULEEPYJaihDaBIpfV6SRT9zDXHkLq61GCJsC2la7GO4reWrUu/SYsWxocSGtiXl16yzGlR6&#10;6fC2P2bprt8ewtf3T6a6vdYvk2HzCSLQEP7FT3dq4vzFGz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YpAwgAAANwAAAAPAAAAAAAAAAAAAAAAAJgCAABkcnMvZG93&#10;bnJldi54bWxQSwUGAAAAAAQABAD1AAAAhwMAAAAA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50" o:spid="_x0000_s1056" style="position:absolute;left:0;text-align:left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49" o:spid="_x0000_s1122" style="position:absolute;left:0;text-align:left;margin-left:50.95pt;margin-top:420.2pt;width:.5pt;height:.5pt;z-index:-25163315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48" o:spid="_x0000_s1057" style="position:absolute;left:0;text-align:left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47" o:spid="_x0000_s1123" style="position:absolute;left:0;text-align:left;margin-left:573.65pt;margin-top:420.2pt;width:.5pt;height:.5pt;z-index:-25163212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46" o:spid="_x0000_s1058" style="position:absolute;left:0;text-align:left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45" o:spid="_x0000_s1124" style="position:absolute;left:0;text-align:left;margin-left:50.95pt;margin-top:476.3pt;width:.5pt;height:.5pt;z-index:-25163110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v8WQMAALU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44" o:spid="_x0000_s1059" style="position:absolute;left:0;text-align:left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43" o:spid="_x0000_s1125" style="position:absolute;left:0;text-align:left;margin-left:573.65pt;margin-top:476.3pt;width:.5pt;height:.5pt;z-index:-25163008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9aWQMAALU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42" o:spid="_x0000_s1060" style="position:absolute;left:0;text-align:left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41" o:spid="_x0000_s1126" style="position:absolute;left:0;text-align:left;margin-left:50.95pt;margin-top:495.25pt;width:.5pt;height:.5pt;z-index:-25162905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ZOOWQMAALU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40" o:spid="_x0000_s1061" style="position:absolute;left:0;text-align:left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61MQMAAN4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39" o:spid="_x0000_s1127" style="position:absolute;left:0;text-align:left;margin-left:573.65pt;margin-top:495.25pt;width:.5pt;height:.5pt;z-index:-25162803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38" o:spid="_x0000_s1062" style="position:absolute;left:0;text-align:left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37" o:spid="_x0000_s1063" style="position:absolute;left:0;text-align:left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134" o:spid="_x0000_s1128" style="position:absolute;left:0;text-align:left;margin-left:50.95pt;margin-top:514.3pt;width:.5pt;height:.5pt;z-index:-25162700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">
            <v:shape id="WS_polygon108" o:spid="_x0000_s1129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SD8IA&#10;AADcAAAADwAAAGRycy9kb3ducmV2LnhtbERPTWvCQBC9C/6HZYTedNcWS0ldRQQx1JNR2uuQHZNg&#10;djZmNyb9911B6G0e73OW68HW4k6trxxrmM8UCOLcmYoLDefTbvoBwgdkg7Vj0vBLHtar8WiJiXE9&#10;H+mehULEEPYJaihDaBIpfV6SRT9zDXHkLq61GCJsC2la7GO4reWrUu/SYsWxocSGtiXl16yzGlR6&#10;6fC2P2bprt8ewtf3T6a6vdYvk2HzCSLQEP7FT3dq4vy3BT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1IPwgAAANwAAAAPAAAAAAAAAAAAAAAAAJgCAABkcnMvZG93&#10;bnJldi54bWxQSwUGAAAAAAQABAD1AAAAhwMAAAAA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109" o:spid="_x0000_s1130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MeMEA&#10;AADcAAAADwAAAGRycy9kb3ducmV2LnhtbERPTYvCMBC9L/gfwgje1kQFWapRRBCLe7K7rNehGdti&#10;M6lNarv/3ggLe5vH+5z1drC1eFDrK8caZlMFgjh3puJCw/fX4f0DhA/IBmvHpOGXPGw3o7c1Jsb1&#10;fKZHFgoRQ9gnqKEMoUmk9HlJFv3UNcSRu7rWYoiwLaRpsY/htpZzpZbSYsWxocSG9iXlt6yzGlR6&#10;7fB+PGfpod9/htPPJVPdUevJeNitQAQawr/4z52aOH+xhNcz8QK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5zHjBAAAA3AAAAA8AAAAAAAAAAAAAAAAAmAIAAGRycy9kb3du&#10;cmV2LnhtbFBLBQYAAAAABAAEAPUAAACGAwAAAAA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33" o:spid="_x0000_s1064" style="position:absolute;left:0;text-align:left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32" o:spid="_x0000_s1131" style="position:absolute;left:0;text-align:left;margin-left:176.8pt;margin-top:514.3pt;width:.5pt;height:.5pt;z-index:-25162598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A4WQMAALU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31" o:spid="_x0000_s1065" style="position:absolute;left:0;text-align:left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30" o:spid="_x0000_s1132" style="position:absolute;left:0;text-align:left;margin-left:318.5pt;margin-top:514.3pt;width:.5pt;height:.5pt;z-index:-25162496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29" o:spid="_x0000_s1066" style="position:absolute;left:0;text-align:left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28" o:spid="_x0000_s1067" style="position:absolute;left:0;text-align:left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125" o:spid="_x0000_s1133" style="position:absolute;left:0;text-align:left;margin-left:52.15pt;margin-top:553.9pt;width:.5pt;height:.5pt;z-index:-251623936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">
            <v:shape id="WS_polygon113" o:spid="_x0000_s1134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apcAA&#10;AADcAAAADwAAAGRycy9kb3ducmV2LnhtbERPTYvCMBC9L/gfwgje1kQPslSjiCAWPVll9zo0Y1ts&#10;JrVJbfffbxYEb/N4n7PaDLYWT2p95VjDbKpAEOfOVFxouF72n18gfEA2WDsmDb/kYbMefawwMa7n&#10;Mz2zUIgYwj5BDWUITSKlz0uy6KeuIY7czbUWQ4RtIU2LfQy3tZwrtZAWK44NJTa0Kym/Z53VoNJb&#10;h4/DOUv3/e4Ujt8/meoOWk/Gw3YJItAQ3uKXOzVx/nwB/8/E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BapcAAAADcAAAADwAAAAAAAAAAAAAAAACYAgAAZHJzL2Rvd25y&#10;ZXYueG1sUEsFBgAAAAAEAAQA9QAAAIUDAAAAAA=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114" o:spid="_x0000_s1135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/PsEA&#10;AADcAAAADwAAAGRycy9kb3ducmV2LnhtbERPTYvCMBC9L/gfwgh7WxM9rEs1ighi2T3ZFb0OzdgW&#10;m0ltUtv99xtB8DaP9znL9WBrcafWV441TCcKBHHuTMWFhuPv7uMLhA/IBmvHpOGPPKxXo7clJsb1&#10;fKB7FgoRQ9gnqKEMoUmk9HlJFv3ENcSRu7jWYoiwLaRpsY/htpYzpT6lxYpjQ4kNbUvKr1lnNaj0&#10;0uFtf8jSXb/9Cd+nc6a6vdbv42GzABFoCC/x052aOH82h8cz8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s/z7BAAAA3AAAAA8AAAAAAAAAAAAAAAAAmAIAAGRycy9kb3du&#10;cmV2LnhtbFBLBQYAAAAABAAEAPUAAACGAwAAAAA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24" o:spid="_x0000_s1068" style="position:absolute;left:0;text-align:left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23" o:spid="_x0000_s1136" style="position:absolute;left:0;text-align:left;margin-left:163.75pt;margin-top:553.9pt;width:.5pt;height:.5pt;z-index:-25162291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ieWQMAALU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22" o:spid="_x0000_s1069" style="position:absolute;left:0;text-align:left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21" o:spid="_x0000_s1137" style="position:absolute;left:0;text-align:left;margin-left:221.95pt;margin-top:553.9pt;width:.5pt;height:.5pt;z-index:-25162188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1RKWQMAALU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20" o:spid="_x0000_s1070" style="position:absolute;left:0;text-align:left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19" o:spid="_x0000_s1138" style="position:absolute;left:0;text-align:left;margin-left:334.7pt;margin-top:553.9pt;width:.5pt;height:.5pt;z-index:-25162086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18" o:spid="_x0000_s1071" style="position:absolute;left:0;text-align:left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17" o:spid="_x0000_s1139" style="position:absolute;left:0;text-align:left;margin-left:468.45pt;margin-top:553.9pt;width:.5pt;height:.5pt;z-index:-25161984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16" o:spid="_x0000_s1072" style="position:absolute;left:0;text-align:left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15" o:spid="_x0000_s1073" style="position:absolute;left:0;text-align:left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2nLgMAAN4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112" o:spid="_x0000_s1140" style="position:absolute;left:0;text-align:left;margin-left:570.75pt;margin-top:553.9pt;width:.5pt;height:.5pt;z-index:-251618816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">
            <v:shape id="WS_polygon120" o:spid="_x0000_s1141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zgMIA&#10;AADcAAAADwAAAGRycy9kb3ducmV2LnhtbERPTWvCQBC9F/oflil4q7taKCV1E0QQQz2Zir0O2TEJ&#10;ZmdjdmPiv3cLhd7m8T5nlU22FTfqfeNYw2KuQBCXzjRcaTh+b18/QPiAbLB1TBru5CFLn59WmBg3&#10;8oFuRahEDGGfoIY6hC6R0pc1WfRz1xFH7ux6iyHCvpKmxzGG21YulXqXFhuODTV2tKmpvBSD1aDy&#10;84DX3aHIt+NmH75OP4UadlrPXqb1J4hAU/gX/7lzE+cv3uD3mXiB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zOAwgAAANwAAAAPAAAAAAAAAAAAAAAAAJgCAABkcnMvZG93&#10;bnJldi54bWxQSwUGAAAAAAQABAD1AAAAhwMAAAAA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121" o:spid="_x0000_s1142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r9MIA&#10;AADcAAAADwAAAGRycy9kb3ducmV2LnhtbERPTWvCQBC9F/oflil4q7tKKSV1E0QQQz2Zir0O2TEJ&#10;ZmdjdmPiv3cLhd7m8T5nlU22FTfqfeNYw2KuQBCXzjRcaTh+b18/QPiAbLB1TBru5CFLn59WmBg3&#10;8oFuRahEDGGfoIY6hC6R0pc1WfRz1xFH7ux6iyHCvpKmxzGG21YulXqXFhuODTV2tKmpvBSD1aDy&#10;84DX3aHIt+NmH75OP4UadlrPXqb1J4hAU/gX/7lzE+cv3uD3mXiB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0qv0wgAAANwAAAAPAAAAAAAAAAAAAAAAAJgCAABkcnMvZG93&#10;bnJldi54bWxQSwUGAAAAAAQABAD1AAAAhwMAAAAA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11" o:spid="_x0000_s1074" style="position:absolute;left:0;text-align:left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0uLQMAAN4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10" o:spid="_x0000_s1143" style="position:absolute;left:0;text-align:left;margin-left:52.15pt;margin-top:631.8pt;width:.5pt;height:.5pt;z-index:-25161779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09" o:spid="_x0000_s1075" style="position:absolute;left:0;text-align:left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08" o:spid="_x0000_s1144" style="position:absolute;left:0;text-align:left;margin-left:570.75pt;margin-top:631.8pt;width:.5pt;height:.5pt;z-index:-25161676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07" o:spid="_x0000_s1076" style="position:absolute;left:0;text-align:left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06" o:spid="_x0000_s1145" style="position:absolute;left:0;text-align:left;margin-left:52.15pt;margin-top:658.7pt;width:.5pt;height:.5pt;z-index:-25161574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05" o:spid="_x0000_s1077" style="position:absolute;left:0;text-align:left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04" o:spid="_x0000_s1146" style="position:absolute;left:0;text-align:left;margin-left:570.75pt;margin-top:658.7pt;width:.5pt;height:.5pt;z-index:-25161472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8RVwMAALU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03" o:spid="_x0000_s1078" style="position:absolute;left:0;text-align:left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8LLAMAAN4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02" o:spid="_x0000_s1147" style="position:absolute;left:0;text-align:left;margin-left:52.15pt;margin-top:714.75pt;width:.5pt;height:.5pt;z-index:-25161369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01" o:spid="_x0000_s1079" style="position:absolute;left:0;text-align:left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eiLAMAAN4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100" o:spid="_x0000_s1148" style="position:absolute;left:0;text-align:left;margin-left:570.75pt;margin-top:714.75pt;width:.5pt;height:.5pt;z-index:-25161267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99" o:spid="_x0000_s1080" style="position:absolute;left:0;text-align:left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98" o:spid="_x0000_s1149" style="position:absolute;left:0;text-align:left;margin-left:52.15pt;margin-top:736.6pt;width:.5pt;height:.5pt;z-index:-25161164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fyVQMAALM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97" o:spid="_x0000_s1081" style="position:absolute;left:0;text-align:left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96" o:spid="_x0000_s1150" style="position:absolute;left:0;text-align:left;margin-left:570.75pt;margin-top:736.6pt;width:.5pt;height:.5pt;z-index:-25161062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95" o:spid="_x0000_s1082" style="position:absolute;left:0;text-align:left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94" o:spid="_x0000_s1083" style="position:absolute;left:0;text-align:left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91" o:spid="_x0000_s1151" style="position:absolute;left:0;text-align:left;margin-left:52.15pt;margin-top:758.35pt;width:.5pt;height:.5pt;z-index:-251609600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">
            <v:shape id="WS_polygon131" o:spid="_x0000_s1152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P0cMA&#10;AADbAAAADwAAAGRycy9kb3ducmV2LnhtbESPQWvCQBSE7wX/w/KE3uquHoqNriKCGNqTqej1kX0m&#10;wezbmN2Y9N93BcHjMDPfMMv1YGtxp9ZXjjVMJwoEce5MxYWG4+/uYw7CB2SDtWPS8Ece1qvR2xIT&#10;43o+0D0LhYgQ9glqKENoEil9XpJFP3ENcfQurrUYomwLaVrsI9zWcqbUp7RYcVwosaFtSfk166wG&#10;lV46vO0PWbrrtz/h+3TOVLfX+n08bBYgAg3hFX62U6Phawa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9P0cMAAADbAAAADwAAAAAAAAAAAAAAAACYAgAAZHJzL2Rv&#10;d25yZXYueG1sUEsFBgAAAAAEAAQA9QAAAIgDAAAAAA=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132" o:spid="_x0000_s1153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qSsMA&#10;AADbAAAADwAAAGRycy9kb3ducmV2LnhtbESPQWvCQBSE7wX/w/IEb3XXFkqNriKCGOzJtOj1kX0m&#10;wezbmN2Y+O/dQqHHYWa+YZbrwdbiTq2vHGuYTRUI4tyZigsNP9+7108QPiAbrB2Thgd5WK9GL0tM&#10;jOv5SPcsFCJC2CeooQyhSaT0eUkW/dQ1xNG7uNZiiLItpGmxj3BbyzelPqTFiuNCiQ1tS8qvWWc1&#10;qPTS4W1/zNJdv/0Kh9M5U91e68l42CxABBrCf/ivnRoN83f4/R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PqSsMAAADbAAAADwAAAAAAAAAAAAAAAACYAgAAZHJzL2Rv&#10;d25yZXYueG1sUEsFBgAAAAAEAAQA9QAAAIgDAAAAAA=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90" o:spid="_x0000_s1084" style="position:absolute;left:0;text-align:left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MgMQMAANw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89" o:spid="_x0000_s1154" style="position:absolute;left:0;text-align:left;margin-left:163.75pt;margin-top:758.35pt;width:.5pt;height:.5pt;z-index:-25160857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88" o:spid="_x0000_s1085" style="position:absolute;left:0;text-align:left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87" o:spid="_x0000_s1155" style="position:absolute;left:0;text-align:left;margin-left:221.95pt;margin-top:758.35pt;width:.5pt;height:.5pt;z-index:-25160755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86" o:spid="_x0000_s1086" style="position:absolute;left:0;text-align:left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85" o:spid="_x0000_s1156" style="position:absolute;left:0;text-align:left;margin-left:334.7pt;margin-top:758.35pt;width:.5pt;height:.5pt;z-index:-25160652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JeWAMAALM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84" o:spid="_x0000_s1087" style="position:absolute;left:0;text-align:left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83" o:spid="_x0000_s1157" style="position:absolute;left:0;text-align:left;margin-left:468.45pt;margin-top:758.35pt;width:.5pt;height:.5pt;z-index:-25160550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JEWAMAALM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" adj="0,,0" path="m,50r50,l50,,,,,50xe" fillcolor="black" strokeweight="0">
            <v:stroke joinstyle="miter"/>
            <v:formulas/>
            <v:path o:connecttype="custom" o:connectlocs="0,15;15,15;15,0;0,0;0,15" o:connectangles="0,0,0,0,0" textboxrect="3163,3163,18437,1843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82" o:spid="_x0000_s1088" style="position:absolute;left:0;text-align:left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81" o:spid="_x0000_s1089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78" o:spid="_x0000_s1158" style="position:absolute;left:0;text-align:left;margin-left:570.75pt;margin-top:758.35pt;width:.5pt;height:.5pt;z-index:-251604480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">
            <v:shape id="WS_polygon138" o:spid="_x0000_s1159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c7WsMA&#10;AADbAAAADwAAAGRycy9kb3ducmV2LnhtbESPQWvCQBSE7wX/w/IEb3XXHtoaXUUEMdiTadHrI/tM&#10;gtm3Mbsx8d+7hUKPw8x8wyzXg63FnVpfOdYwmyoQxLkzFRcafr53r58gfEA2WDsmDQ/ysF6NXpaY&#10;GNfzke5ZKESEsE9QQxlCk0jp85Is+qlriKN3ca3FEGVbSNNiH+G2lm9KvUuLFceFEhvalpRfs85q&#10;UOmlw9v+mKW7fvsVDqdzprq91pPxsFmACDSE//BfOzUaPubw+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c7WsMAAADbAAAADwAAAAAAAAAAAAAAAACYAgAAZHJzL2Rv&#10;d25yZXYueG1sUEsFBgAAAAAEAAQA9QAAAIgDAAAAAA==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139" o:spid="_x0000_s1160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i4L8A&#10;AADbAAAADwAAAGRycy9kb3ducmV2LnhtbERPTYvCMBC9C/sfwizszSbuYZFqFBHEoier6HVoxrbY&#10;TLpNarv/fnMQPD7e93I92kY8qfO1Yw2zRIEgLpypudRwOe+mcxA+IBtsHJOGP/KwXn1MlpgaN/CJ&#10;nnkoRQxhn6KGKoQ2ldIXFVn0iWuJI3d3ncUQYVdK0+EQw20jv5X6kRZrjg0VtrStqHjkvdWgsnuP&#10;v/tTnu2G7TEcrrdc9Xutvz7HzQJEoDG8xS93ZjTM4/r4Jf4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eOLgvwAAANsAAAAPAAAAAAAAAAAAAAAAAJgCAABkcnMvZG93bnJl&#10;di54bWxQSwUGAAAAAAQABAD1AAAAhAMAAAAA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77" o:spid="_x0000_s1090" style="position:absolute;left:0;text-align:left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shape id="Полилиния 76" o:spid="_x0000_s1091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pict>
          <v:group id="Группа 73" o:spid="_x0000_s1161" style="position:absolute;left:0;text-align:left;margin-left:573.65pt;margin-top:514.3pt;width:.5pt;height:.5pt;z-index:-251603456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">
            <v:shape id="WS_polygon141" o:spid="_x0000_s1162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QksUA&#10;AADcAAAADwAAAGRycy9kb3ducmV2LnhtbESPzWrDMBCE74W8g9hCb43UH0pwIpsQCDHtKU5Irou1&#10;sU2slWPJsfv2VaHQ4zAz3zCrbLKtuFPvG8caXuYKBHHpTMOVhuNh+7wA4QOywdYxafgmD1k6e1hh&#10;YtzIe7oXoRIRwj5BDXUIXSKlL2uy6OeuI47exfUWQ5R9JU2PY4TbVr4q9SEtNhwXauxoU1N5LQar&#10;QeWXAW+7fZFvx81X+DydCzXstH56nNZLEIGm8B/+a+dGw9viHX7Px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FCSxQAAANwAAAAPAAAAAAAAAAAAAAAAAJgCAABkcnMv&#10;ZG93bnJldi54bWxQSwUGAAAAAAQABAD1AAAAigMAAAAA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v:shape id="WS_polygon142" o:spid="_x0000_s1163" style="position:absolute;width:50;height: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1CcUA&#10;AADcAAAADwAAAGRycy9kb3ducmV2LnhtbESPQWvCQBSE7wX/w/IKvdXdtrRIdBNEEEN7MopeH9ln&#10;Esy+jdmNSf99t1DocZiZb5hVNtlW3Kn3jWMNL3MFgrh0puFKw/GwfV6A8AHZYOuYNHyThyydPaww&#10;MW7kPd2LUIkIYZ+ghjqELpHSlzVZ9HPXEUfv4nqLIcq+kqbHMcJtK1+V+pAWG44LNXa0qam8FoPV&#10;oPLLgLfdvsi34+YrfJ7OhRp2Wj89TusliEBT+A//tXOj4W3xDr9n4hG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PUJxQAAANwAAAAPAAAAAAAAAAAAAAAAAJgCAABkcnMv&#10;ZG93bnJldi54bWxQSwUGAAAAAAQABAD1AAAAigMAAAAA&#10;" adj="0,,0" path="m,50r50,l50,,,,,50xe" fillcolor="black" strokeweight="0">
              <v:stroke joinstyle="miter"/>
              <v:formulas/>
              <v:path o:connecttype="custom" o:connectlocs="0,0;0,0;0,0;0,0;0,0" o:connectangles="0,0,0,0,0" textboxrect="3024,3024,18576,18576"/>
            </v:shape>
            <w10:wrap anchorx="page" anchory="page"/>
          </v:group>
        </w:pict>
      </w:r>
      <w:r w:rsidR="00F7112A"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Универсальные компетенции выпускников и индикаторы их достижения:</w:t>
      </w:r>
    </w:p>
    <w:tbl>
      <w:tblPr>
        <w:tblW w:w="4928" w:type="pct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012"/>
        <w:gridCol w:w="3258"/>
        <w:gridCol w:w="4233"/>
      </w:tblGrid>
      <w:tr w:rsidR="00F7112A" w:rsidRPr="005466C1" w:rsidTr="00725D2B">
        <w:trPr>
          <w:trHeight w:hRule="exact" w:val="3069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Наименование категории (группы) универсальных компетенций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Код и наименование универсальной компетенции выпускника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Код и наименование индикатора достижения универсальной компетенции</w:t>
            </w:r>
          </w:p>
        </w:tc>
      </w:tr>
      <w:tr w:rsidR="00F7112A" w:rsidRPr="005466C1" w:rsidTr="00725D2B">
        <w:trPr>
          <w:trHeight w:hRule="exact" w:val="2716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Системное и критическое мышление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УК-1 Способен осуществлять поиск, критический анализ и синтез информации,  применять системный подход для решения поставленных задач</w:t>
            </w:r>
          </w:p>
          <w:p w:rsidR="00725D2B" w:rsidRPr="00A6440F" w:rsidRDefault="00725D2B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D2B" w:rsidRPr="00A6440F" w:rsidRDefault="00725D2B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D2B" w:rsidRPr="00A6440F" w:rsidRDefault="00725D2B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D2B" w:rsidRPr="00A6440F" w:rsidRDefault="00725D2B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D2B" w:rsidRPr="00A6440F" w:rsidRDefault="00725D2B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D2B" w:rsidRPr="00A6440F" w:rsidRDefault="00725D2B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1.1. Знает сущность, свойства, виды и источники информации, методы поиска и критического анализа информации, принципы системного подхода.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1.2.</w:t>
            </w:r>
            <w:r w:rsidR="008138D2"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Умеет осуществлять поиск, критический анализ и синтез информации; обобщать результаты анализа для решения поставленных задач</w:t>
            </w:r>
          </w:p>
          <w:p w:rsidR="00725D2B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1.3. Владеет навыками применения системного подхода</w:t>
            </w:r>
          </w:p>
          <w:p w:rsidR="00725D2B" w:rsidRPr="00A6440F" w:rsidRDefault="00725D2B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5D2B" w:rsidRPr="00A6440F" w:rsidRDefault="00725D2B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поставленных задач</w:t>
            </w:r>
          </w:p>
        </w:tc>
      </w:tr>
      <w:tr w:rsidR="00F7112A" w:rsidRPr="005466C1" w:rsidTr="00725D2B">
        <w:trPr>
          <w:trHeight w:hRule="exact" w:val="4417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2.1 Знает теоретические основы проектной деятельности, технологию работы над проектом.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2.2 Умеет формулировать, в рамках поставленной цели проекта, совокупность взаимосвязанных задач, обеспечивающих ее достижение; выбирать оптимальный способ решения задач, исходя из действующих правовых норм и имеющихся ресурсов и ограничений.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2.3. Владеет навыками решения конкретных задач проекта; навыками представления результатов решения конкретных задач проекта; навыками анализа и оценки результативности, эффективности и качества проектов.</w:t>
            </w:r>
          </w:p>
        </w:tc>
      </w:tr>
      <w:tr w:rsidR="00F7112A" w:rsidRPr="005466C1" w:rsidTr="00725D2B">
        <w:trPr>
          <w:trHeight w:hRule="exact" w:val="6515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УК-3 Способен осуществлять социальное взаимодействие и реализовывать свою роль в команде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3.1. Знает: социально-психологические процессы развития группы; основные условия эффективной командной работы для достижения поставленной цели; правила командной работы; командные роли и закономерности поведения членов команды, их реализующих.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3.2. Умеет определять свою роль в команде; эффективно взаимодействовать с другими членами команды, в т.ч. участвовать в обмене информацией, знаниями и опытом, и осуществлять презентацию результатов работы команды; использовать стратегию сотрудничества для достижения поставленной цели; учитывать интересы, особенности поведения и мнения (включая критические) людей, с которыми работает / взаимодействует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3.3. Владеет навыками преодоления возникающих в команде разногласий и конфликтов на основе учета интересов всех сторон; способностью занимать активную, ответственную, лидерскую позицию в команде.</w:t>
            </w:r>
          </w:p>
        </w:tc>
      </w:tr>
      <w:tr w:rsidR="00F7112A" w:rsidRPr="005466C1" w:rsidTr="00725D2B">
        <w:trPr>
          <w:trHeight w:hRule="exact" w:val="3666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Коммуникация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 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4.1. Знает нормы русского литературного языка и нормы иностранного(ых) языка(ов).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УК 4.2. Умеет использовать различные формы, виды устной и письменной коммуникации на русском и иностранном(ых) языке(ах), языковые средства для достижения профессиональных целей на русском и иностранном(ых) языке(ах).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4.3. Владеет стратегиями устного и письменного общения на русском и иностранном(ых) языке(ах) в рамках межличностного и межкультурного общения.</w:t>
            </w:r>
          </w:p>
        </w:tc>
      </w:tr>
      <w:tr w:rsidR="00F7112A" w:rsidRPr="005466C1" w:rsidTr="00725D2B">
        <w:trPr>
          <w:trHeight w:hRule="exact" w:val="3825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Межкультурное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взаимодействие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УК-5. Способен воспринимать межкультурное разнообразие общества в социально-историческом, этическом и философском контекстах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5.1. Знает: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5.2. Умеет: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5.3. Владеет: готовностью проявлять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</w:t>
            </w:r>
          </w:p>
        </w:tc>
      </w:tr>
      <w:tr w:rsidR="00F7112A" w:rsidRPr="005466C1" w:rsidTr="00725D2B">
        <w:trPr>
          <w:trHeight w:hRule="exact" w:val="3850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УК-6. 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6.1. Знает принципы непрерывного образования и самообразования как необходимого условия для личностного и профессионального роста; формы организации и методы самообразования; методики саморазвития.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6.2. Умеет: планировать индивидуальную траекторию саморазвития; определять свои личные ресурсы, возможности и ограничения для достижения поставленной цели.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6.3. Владеет умением рационального распределения временных и информационных ресурсов; готовностью к непрерывному самообразованию и саморазвитию.</w:t>
            </w:r>
          </w:p>
        </w:tc>
      </w:tr>
      <w:tr w:rsidR="00F7112A" w:rsidRPr="005466C1" w:rsidTr="00725D2B">
        <w:trPr>
          <w:trHeight w:hRule="exact" w:val="426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Самоорганизация и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саморазвитие (в том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числе здоровьесбережение)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7.1. Знает: здоровьесберегающие технологии и их возможности в формировании здорового образа жизни.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7.2. Умеет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7.3. Владеет методами поддержки должного уровня физической подготовленности для обеспечения полноценной социальной и профессиональной деятельности; навыками осознанного выбора здоровьесберегающих технологий с учетом внутренних и внешних условий реализации образовательной деятельности.</w:t>
            </w:r>
          </w:p>
        </w:tc>
      </w:tr>
      <w:tr w:rsidR="00F7112A" w:rsidRPr="005466C1" w:rsidTr="00725D2B">
        <w:trPr>
          <w:trHeight w:hRule="exact" w:val="3847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Безопасность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жизнедеятельности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УК-8. Способен создавать и поддерживать безопасные условия жизнедеятельности, в том числе при возникновении чрезвычайных ситуаций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8.1. Знает правила техники безопасности и правила действия в чрезвычайных ситуациях.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8.2. Умеет создавать и поддерживать безопасные условия жизнедеятельности; предотвратить возникновение опасных ситуаций; оказывать первую помощь, в том числе при возникновении чрезвычайных ситуаций.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УК 8.3. Владеет умением обеспечивать личную безопасность и безопасность обучающихся, в том числе при возникновении чрезвычайных ситуаций; приемами оказания первой медицинской помощи и базовыми медицинскими знаниями.</w:t>
            </w:r>
          </w:p>
        </w:tc>
      </w:tr>
    </w:tbl>
    <w:p w:rsidR="00F7112A" w:rsidRPr="005466C1" w:rsidRDefault="00F7112A" w:rsidP="005466C1">
      <w:pPr>
        <w:widowControl/>
        <w:spacing w:line="276" w:lineRule="auto"/>
        <w:ind w:firstLine="85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Общепрофессиональные компетенции выпускников и индикаторы их достижения:</w:t>
      </w:r>
    </w:p>
    <w:tbl>
      <w:tblPr>
        <w:tblW w:w="5000" w:type="pct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559"/>
        <w:gridCol w:w="3494"/>
        <w:gridCol w:w="3589"/>
      </w:tblGrid>
      <w:tr w:rsidR="00F7112A" w:rsidRPr="00A6440F" w:rsidTr="00A42EAC">
        <w:trPr>
          <w:trHeight w:hRule="exact" w:val="1150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Код и наименование общепрофессиональной компетенции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F7112A" w:rsidRPr="00A6440F" w:rsidTr="00A42EAC">
        <w:trPr>
          <w:trHeight w:hRule="exact" w:val="7233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Правовые и этические основы профессиональной деятельности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1.1. Знает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дошкольного, начального общего, основного общего, среднего общего образования, законодательные документы о правах ребенка, актуальные вопросы трудового законодательства; конвенцию о правах ребенка.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1.2. Умеет применять основные нормативно-правовые акты в сфере образования и нормы профессиональной этики.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1.3. Владеет навыками профессиональной деятельности в соответствии  с нормативными правовыми актами в сфере образования, а также требованиями федеральных государственных образовательных стандартов дошкольного, начального общего, основного общего, среднего общего образования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F7112A" w:rsidRPr="00A6440F" w:rsidTr="00A42EAC">
        <w:trPr>
          <w:trHeight w:hRule="exact" w:val="4116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Разработка основных и дополнительных образовательных программ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2.1. Знает структурные компоненты основных и дополнительных образовательных программ; современные образовательные технологии, в том числе информационно-коммуникационные технологии (далее – ИКТ); пути достижения образовательных результатов.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2.2. Умеет разрабатывать целевой, содержательный и организационный разделы основных и дополнительных образовательных программ; разрабатывать элементы содержания программ и осуществлять их отбор с учетом планируемых образовательных результатов.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2.3. Владеет приемами разработки и реализации основных и дополнительных образовательных программ, в том числе с использованием ИКТ.</w:t>
            </w:r>
          </w:p>
        </w:tc>
      </w:tr>
      <w:tr w:rsidR="00F7112A" w:rsidRPr="00A6440F" w:rsidTr="00A42EAC">
        <w:trPr>
          <w:trHeight w:hRule="exact" w:val="8508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Совместная и индивидуальна я учебная и воспитательная деятельность обучающихся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3.1. Знает общие закономерности развития ребенка, современные педагогические технологии реализации деятельностного и компетентностного подходов с учетом возрастных и индивидуальных особенностей обучающихся, в том числе с особыми образовательными потребностями; индивидуальные и групповые технологии обучения и воспитания; основы применения психолого-педагогических технологий (в том числе инклюзивных), необходимых для адресной работы с различными категориями обучающихся с особыми образовательными потребностями; основные физиологические и психологические особенности обучающихся, в том числе с особыми образовательными потребностями (аутисты, дети с синдромом дефицита внимания и гиперактивностью и др.).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3.2. Умеет планировать и организовывать учебную и воспитательную деятельность сообразно с возрастными и психофизиологическими особенностями и индивидуальными образовательными потребностями обучающихся; соотносить виды адресной помощи с индивидуальными образовательными потребностями обучающихся;  взаимодействовать с другими специалистами в рамках психолого- медико-педагогического консилиума.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3.3. Владеет формами, методами и технологиями организации учебной и воспитательной деятельности обучающихся, в том числе с особыми образовательными потребностями.</w:t>
            </w:r>
          </w:p>
        </w:tc>
      </w:tr>
      <w:tr w:rsidR="00F7112A" w:rsidRPr="00A6440F" w:rsidTr="00A42EAC">
        <w:trPr>
          <w:trHeight w:hRule="exact" w:val="6099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Построение  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воспитывающей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образовательной среды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ОПК-4 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4.1. Знает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и нравственного поведения (готовности служения людям и Отечеству).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4.2. Умеет создавать и решать педагогические ситуации и использовать потенциал образовательной и социокультурной среды для решения задач духовно- нравственного воспитания обучающихся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4.3. Владеет способами осуществления духовно-нравственного воспитания обучающихся в учебной и внеучебной деятельности; методами и приемами формирования и развития нравственного отношения обучающихся к окружающей действительности.</w:t>
            </w:r>
          </w:p>
        </w:tc>
      </w:tr>
      <w:tr w:rsidR="00F7112A" w:rsidRPr="00A6440F" w:rsidTr="00A42EAC">
        <w:trPr>
          <w:trHeight w:hRule="exact" w:val="4965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Контроль и оценка формирования результатов образования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ОПК-5 Способен осуществлять контроль и оценку формирования результатов образования обучающихся, выявить и корректировать трудности в обучении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5.1 Знает виды, цели и принципы оценивания качества образования; основы психодиагностики; специальные технологии и методы, позволяющие проводить коррекционно-развивающую работу с неуспевающими обучающимися.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5.2 Умеет осуществлять отбор диагностических средств, форм контроля и оценки сформированности образовательных результатов обучающихся; применять специальные технологии и методы, направленные на преодоление трудностей в освоении образовательной программы.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5.3 Владеет навыками контроля и оценки образовательных результатов (личностных, предметных, метапредметных) обучающихся; навыками применения специальных технологий и методов, позволяющих проводить коррекционно-развивающую работу с неуспевающими обучающимися.</w:t>
            </w:r>
          </w:p>
        </w:tc>
      </w:tr>
      <w:tr w:rsidR="00F7112A" w:rsidRPr="00A6440F" w:rsidTr="00A42EAC">
        <w:trPr>
          <w:trHeight w:hRule="exact" w:val="7514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Психолого-педагогические технологии в профессиональной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6.1 Знает законы развития личности и проявления личностных свойств, психологические законы периодизации и кризисов развития; гендерные особенности развития личности; психолого-педагогические технологии индивидуализации обучения, развития, воспитания; психолого-педагогические основы игровой и учебной деятельности в части учета индивидуализации образования.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6.2 Умеет использовать знания об особенностях возрастного и гендерного развития обучающихся для планирования учебно-воспитательной работы; применять психолого-педагогические технологии индивидуализации обучения, развития, воспитания; составлять (совместно с психологом и другими специалистами) психолого-педагогическую характеристику (портрет) личности обучающегося.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6.3 Владеет: навыками использования психолого-педагогических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навыками оказания адресной помощи обучающимся, в том числе с особыми образовательными потребностями; навыками разработки и реализации индивидуальных образовательных маршрутов.</w:t>
            </w:r>
          </w:p>
        </w:tc>
      </w:tr>
      <w:tr w:rsidR="00F7112A" w:rsidRPr="00A6440F" w:rsidTr="00A42EAC">
        <w:trPr>
          <w:trHeight w:hRule="exact" w:val="6099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участниками образовательных отношений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ОПК-7. 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7.1. Знает законы развития личности и группы, проявления личностных свойств в групповом взаимодействии;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сообществ.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7.2 Умеет выбирать формы, методы, приемы взаимодействия с участниками образовательного процесса (обучающимися, родителями, педагогами, администрацией) в соответствии с контекстом ситуации; выстраивать конструктивные отношения со всеми участниками образовательных отношений.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7.3. Владеет технологиями взаимодействия и сотрудничества в образовательном процессе и способами решения проблем при взаимодействии с участниками образовательных отношений.</w:t>
            </w:r>
          </w:p>
        </w:tc>
      </w:tr>
      <w:tr w:rsidR="00F7112A" w:rsidRPr="00A6440F" w:rsidTr="00A42EAC">
        <w:trPr>
          <w:trHeight w:hRule="exact" w:val="6099"/>
        </w:trPr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Научные основы педагогической деятельности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8.1. Знает сущность педагогической деятельности, научно-педагогические, психологические и дидактические основания педагогической деятельности, закономерности проектирования и осуществления образовательного процесса.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8.2 Умеет использовать современные средства, методы и формы организации урочной и внеурочной деятельности;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ОПК 8.3. Владеет навыками использования современных научных знаний и результатов педагогических исследований в образовательном процессе; навыками осуществления трансформации психолого-педагогических знаний в профессиональную деятельность в соответствии с психофизиологическими, возрастными, познавательными особенностями обучающихся, в т.ч. с особыми образовательными потребностями.</w:t>
            </w:r>
          </w:p>
        </w:tc>
      </w:tr>
    </w:tbl>
    <w:p w:rsidR="00F7112A" w:rsidRPr="00A6440F" w:rsidRDefault="00F7112A" w:rsidP="00A6440F">
      <w:pPr>
        <w:rPr>
          <w:rFonts w:ascii="Times New Roman" w:hAnsi="Times New Roman" w:cs="Times New Roman"/>
          <w:sz w:val="22"/>
          <w:szCs w:val="22"/>
        </w:rPr>
      </w:pPr>
    </w:p>
    <w:p w:rsidR="00F7112A" w:rsidRPr="00A6440F" w:rsidRDefault="00F7112A" w:rsidP="00A6440F">
      <w:pPr>
        <w:rPr>
          <w:rFonts w:ascii="Times New Roman" w:hAnsi="Times New Roman" w:cs="Times New Roman"/>
          <w:sz w:val="22"/>
          <w:szCs w:val="22"/>
        </w:rPr>
      </w:pPr>
      <w:r w:rsidRPr="00A6440F">
        <w:rPr>
          <w:rFonts w:ascii="Times New Roman" w:hAnsi="Times New Roman" w:cs="Times New Roman"/>
          <w:sz w:val="22"/>
          <w:szCs w:val="22"/>
        </w:rPr>
        <w:t>Профессиональные компетенции выпускников и индикаторы их достижения:</w:t>
      </w:r>
    </w:p>
    <w:tbl>
      <w:tblPr>
        <w:tblW w:w="4854" w:type="pct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074"/>
        <w:gridCol w:w="906"/>
        <w:gridCol w:w="1518"/>
        <w:gridCol w:w="3016"/>
        <w:gridCol w:w="1846"/>
      </w:tblGrid>
      <w:tr w:rsidR="00A6440F" w:rsidRPr="00A6440F" w:rsidTr="00A6440F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Задача профессиональной деятельности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Объекты или область знания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Код и наименование профессиональной компетенции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Основание (ПС, анализ иных требований, предъявляемых к выпускникам)</w:t>
            </w:r>
          </w:p>
        </w:tc>
      </w:tr>
      <w:tr w:rsidR="00F7112A" w:rsidRPr="00A6440F" w:rsidTr="00A6440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Тип задач профессиональной деятельности: методический</w:t>
            </w:r>
          </w:p>
        </w:tc>
      </w:tr>
      <w:tr w:rsidR="00A6440F" w:rsidRPr="00A6440F" w:rsidTr="00A6440F">
        <w:trPr>
          <w:trHeight w:val="3391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Проектирование, планирование и реализация образовательного процесса в основном и среднем образовательном учреждении в соответствии с требованиями ФГОС основного общего образования и ФГОС среднего общего образования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и учебные программы; образовательный процесс в системе основного, среднего общего и дополнительного образования; обучение, воспитание и развитие учащихс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 в образовательном процессе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ПК-1 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ПК-1.1 Знает концептуальные положения и требования к организации образовательного процесса, определяемые ФГОС общего образования; особенности проектирования образовательного процесса, подходы к планированию образовательной деятельности; содержание учебного предмета, формы, методы и средства обучения, современные образовательные технологии, методические закономерности их выбора; особенности частных методик обучения.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ПК 1.2 Умеет формулировать дидактические цели и задачи обучения и реализовывать их в образовательном процессе; планировать,  моделировать и реализовывать различные организационные формы в процессе обучения (урок, экскурсию, домашнюю, 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внеклассную и внеурочную работу); осуществлять отбор содержания образования по учебному предмету в соответствии с целями и возрастными особенностями обучающихся; применять методы обучения и образовательные технологии, исходя из особенностей содержания учебного материала, возраста и образовательных потребностей обучаемых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ПК 1.3. Владеет предметным содержанием и методикой преподавания учебного предмета, методами обучения и современными образовательными технологиями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01.001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Министерством юстиции Российской Федерации 6 декабря 2013 г., регистрационный № 30550), с изменениями, внесенными приказами Министерства труда и социальной защиты Российской Федерации от 25 декабря 2014 г. № 1115н (зарегистрирован Министерством юстиции Российской Федерации 19 февраля 2015 г., регистрационный № 36091) и от 5 августа 2016 г. № 422н (зарегистрирован Министерством юстиции Российской Федерации 23 августа 2016 г., регистрационный № 43326)</w:t>
            </w:r>
          </w:p>
        </w:tc>
      </w:tr>
      <w:tr w:rsidR="00A6440F" w:rsidRPr="00A6440F" w:rsidTr="00A6440F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Методическое сопровождение достижения личностных, метапредметных и предметных результатов обучения на основе учета индивидуальных особенностей обучающихся</w:t>
            </w:r>
          </w:p>
        </w:tc>
        <w:tc>
          <w:tcPr>
            <w:tcW w:w="4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ПК-2</w:t>
            </w:r>
            <w:r w:rsidR="00173F60" w:rsidRPr="00A644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Способен использовать возможности образовательной среды для достижения метапредметных, предметных и личностных результатов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ПК-2.1</w:t>
            </w:r>
            <w:r w:rsidR="00173F60" w:rsidRPr="00A644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Знает характеристику личностных, метапредметных и предметных результатов обучения (согласно ФГОС и примерной учебной программы).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  <w:r w:rsidR="00173F60" w:rsidRPr="00A644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 Умеет организовывать учебную деятельность обучающихся с учетом их индивидуальных особенностей: способностей, образовательных возможностей и потребностей.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  <w:r w:rsidR="00173F60" w:rsidRPr="00A644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навыками методического сопровождения обучающихся в процессе достижения личностных, метапредметных и предметных результатов обучения на основе учета индивидуальных особенностей.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01.001</w:t>
            </w:r>
          </w:p>
        </w:tc>
      </w:tr>
      <w:tr w:rsidR="00F7112A" w:rsidRPr="00A6440F" w:rsidTr="00A6440F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Тип задач профессиональной деятельности: педагогический</w:t>
            </w:r>
          </w:p>
        </w:tc>
      </w:tr>
      <w:tr w:rsidR="00A6440F" w:rsidRPr="00A6440F" w:rsidTr="00A6440F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Знание 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преподаваемого предмета в пределах требований федеральных государственных образовательных стандартов и основной общеобразовательной программы, его историю и место в мировой культуре и науке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="00173F60" w:rsidRPr="00A6440F">
              <w:rPr>
                <w:rFonts w:ascii="Times New Roman" w:hAnsi="Times New Roman" w:cs="Times New Roman"/>
                <w:sz w:val="22"/>
                <w:szCs w:val="22"/>
              </w:rPr>
              <w:t>3. Способен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осваивать и использовать базовые научно-теоретические знания и практические умения по предмету в профессиональной деятельности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 3.1</w:t>
            </w:r>
            <w:r w:rsidR="00173F60" w:rsidRPr="00A644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Знает содержание, 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сущность, закономерности, принципы и особенности изучаемых явлений и процессов, базовые научно-теоретические понятия изучаемого предмета, его концепции, историю и место в науке.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  <w:r w:rsidR="00173F60" w:rsidRPr="00A644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Умеет анализировать изучаемые явления и процессы с использованием базовых научно-теоретических знаний, современных концепций, методов и приемов.</w:t>
            </w:r>
          </w:p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>ПК 3.3</w:t>
            </w:r>
            <w:r w:rsidR="00173F60" w:rsidRPr="00A644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6440F">
              <w:rPr>
                <w:rFonts w:ascii="Times New Roman" w:hAnsi="Times New Roman" w:cs="Times New Roman"/>
                <w:sz w:val="22"/>
                <w:szCs w:val="22"/>
              </w:rPr>
              <w:t xml:space="preserve"> Владеет навыками применения базовых научно-теоретических знаний и практических умений по изучаемому предмету в профессиональной деятельности.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12A" w:rsidRPr="00A6440F" w:rsidRDefault="00F7112A" w:rsidP="00A644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4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01.001</w:t>
            </w:r>
          </w:p>
        </w:tc>
      </w:tr>
    </w:tbl>
    <w:p w:rsidR="00F7112A" w:rsidRPr="005466C1" w:rsidRDefault="00F7112A" w:rsidP="005466C1">
      <w:pPr>
        <w:widowControl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5587" w:rsidRPr="005466C1" w:rsidRDefault="001A399F" w:rsidP="001A399F">
      <w:pPr>
        <w:pStyle w:val="1"/>
      </w:pPr>
      <w:bookmarkStart w:id="7" w:name="_Toc28026148"/>
      <w:r>
        <w:t xml:space="preserve">2. </w:t>
      </w:r>
      <w:r w:rsidR="00ED5587" w:rsidRPr="005466C1">
        <w:t>Структура государственной итоговой аттестации</w:t>
      </w:r>
      <w:bookmarkEnd w:id="7"/>
    </w:p>
    <w:p w:rsidR="00E03458" w:rsidRPr="005466C1" w:rsidRDefault="00E03458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Государственная итоговая аттестация проводится государственной экзаменационной комиссией в целях определения соответствия результатов освоения студентами образовательной программы соответствующим </w:t>
      </w:r>
      <w:r w:rsidR="005F709A"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требованиям федерального</w:t>
      </w:r>
      <w:r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государственного образовательного стандарта высшего образования, </w:t>
      </w:r>
    </w:p>
    <w:p w:rsidR="00E10C43" w:rsidRPr="005466C1" w:rsidRDefault="00E03458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 государственной итоговой аттестации допускается студент, не имеющий академической задолженности и в полном объеме выполнивший учебный план по направлению подготовки 44.03.05 «Педагогическое образование», профиль </w:t>
      </w:r>
      <w:r w:rsidR="004D16EA"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936919" w:rsidRPr="0093691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Иностранный (английский) язык и иностранный (корейский) язык</w:t>
      </w:r>
      <w:r w:rsidR="004D16EA"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E10C43" w:rsidRPr="005466C1" w:rsidRDefault="00E10C43" w:rsidP="005466C1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Конкретная форма проведения государственной итоговой аттестации установлена в ФГАОУ ВО ДВФУ самостоятельно в соответствии с ФГОС ВО и проводится в форме защиты выпускной квалификационной работы.</w:t>
      </w:r>
    </w:p>
    <w:p w:rsidR="00026340" w:rsidRPr="005466C1" w:rsidRDefault="00026340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Выпускная квалификационная работа представляет собой выполненную обучающимися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 </w:t>
      </w:r>
    </w:p>
    <w:p w:rsidR="00E03458" w:rsidRPr="005466C1" w:rsidRDefault="00E03458" w:rsidP="005466C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Целью ВКР по направлению подготовки 44.03.05 Педагогическое образование по профилю </w:t>
      </w:r>
      <w:r w:rsidR="004D16EA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36919" w:rsidRPr="00936919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Иностранный (английский) язык и иностранный (корейский) язык</w:t>
      </w:r>
      <w:r w:rsidR="004D16EA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установление соответствия качества полученной студентами подготовки требованиям </w:t>
      </w:r>
      <w:r w:rsidR="00A84F94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Ф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едерального государственного </w:t>
      </w:r>
      <w:r w:rsidRPr="005466C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образовательного стандарта высшего образования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определение уровня 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подготовленности выпускников к выполнению функциональных обязанностей и уровня овладения соответствующими </w:t>
      </w:r>
      <w:r w:rsidR="00026340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универсальными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, общепрофессиональными и профессиональными компетенциями.</w:t>
      </w:r>
    </w:p>
    <w:p w:rsidR="00026340" w:rsidRPr="005466C1" w:rsidRDefault="00026340" w:rsidP="005466C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Выпускная квалификационная работа</w:t>
      </w:r>
      <w:r w:rsidRPr="005466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представляет собой логически завершенную квалификационную работу, связанную с решением задач того вида деятельности, к которой готовился студент по профилю «</w:t>
      </w:r>
      <w:r w:rsidR="00D976FD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История и корейский язык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BF6A6D" w:rsidRPr="005466C1" w:rsidRDefault="00BF6A6D" w:rsidP="005466C1">
      <w:pPr>
        <w:tabs>
          <w:tab w:val="left" w:pos="360"/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hAnsi="Times New Roman" w:cs="Times New Roman"/>
          <w:color w:val="auto"/>
          <w:sz w:val="28"/>
          <w:szCs w:val="28"/>
        </w:rPr>
        <w:t>В ходе выполнения ВКР студент должен продемонстрировать:</w:t>
      </w:r>
    </w:p>
    <w:p w:rsidR="00BF6A6D" w:rsidRPr="005466C1" w:rsidRDefault="00BF6A6D" w:rsidP="005466C1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hAnsi="Times New Roman" w:cs="Times New Roman"/>
          <w:color w:val="auto"/>
          <w:sz w:val="28"/>
          <w:szCs w:val="28"/>
        </w:rPr>
        <w:t>знания по выбранной теме и умение проблемно излагать ее теоретический материал;</w:t>
      </w:r>
    </w:p>
    <w:p w:rsidR="00BF6A6D" w:rsidRPr="005466C1" w:rsidRDefault="00BF6A6D" w:rsidP="005466C1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hAnsi="Times New Roman" w:cs="Times New Roman"/>
          <w:color w:val="auto"/>
          <w:sz w:val="28"/>
          <w:szCs w:val="28"/>
        </w:rPr>
        <w:t>умение анализировать и обобщать информацию источников, решать практические задачи, формулировать выводы и предложения;</w:t>
      </w:r>
    </w:p>
    <w:p w:rsidR="00BF6A6D" w:rsidRPr="005466C1" w:rsidRDefault="00BF6A6D" w:rsidP="005466C1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hAnsi="Times New Roman" w:cs="Times New Roman"/>
          <w:color w:val="auto"/>
          <w:sz w:val="28"/>
          <w:szCs w:val="28"/>
        </w:rPr>
        <w:t>навыки проведения экспериментального исследования (при необходимости его проведения).</w:t>
      </w:r>
    </w:p>
    <w:p w:rsidR="00BF6A6D" w:rsidRPr="005466C1" w:rsidRDefault="00BF6A6D" w:rsidP="005466C1">
      <w:pPr>
        <w:pStyle w:val="212"/>
        <w:widowControl/>
        <w:numPr>
          <w:ilvl w:val="12"/>
          <w:numId w:val="0"/>
        </w:numPr>
        <w:spacing w:line="276" w:lineRule="auto"/>
        <w:ind w:firstLine="709"/>
        <w:rPr>
          <w:szCs w:val="28"/>
        </w:rPr>
      </w:pPr>
      <w:r w:rsidRPr="005466C1">
        <w:rPr>
          <w:szCs w:val="28"/>
        </w:rPr>
        <w:t>Выпускная квалификационная работа должна быть выполнена на высоком теоретическом уровне, содержать элементы научного поиска и являться результатом самостоятельного исследования изучаемой проблемы. Ее должно отличать наличие комплексного подхода к исследуемой проблеме, включая анализ теоретических вопросов, практического материала и вопросов, касающихся совершенствования того или иного аспекта исследования.</w:t>
      </w:r>
    </w:p>
    <w:p w:rsidR="00BF6A6D" w:rsidRPr="005466C1" w:rsidRDefault="00BF6A6D" w:rsidP="005466C1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66C1">
        <w:rPr>
          <w:rFonts w:ascii="Times New Roman" w:hAnsi="Times New Roman" w:cs="Times New Roman"/>
          <w:color w:val="auto"/>
          <w:sz w:val="28"/>
          <w:szCs w:val="28"/>
        </w:rPr>
        <w:t>Важнейшие характеристики ВКР</w:t>
      </w:r>
      <w:r w:rsidR="00EC3B61" w:rsidRPr="005466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66C1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Pr="005466C1">
        <w:rPr>
          <w:rFonts w:ascii="Times New Roman" w:hAnsi="Times New Roman" w:cs="Times New Roman"/>
          <w:color w:val="auto"/>
          <w:sz w:val="28"/>
          <w:szCs w:val="28"/>
        </w:rPr>
        <w:t xml:space="preserve"> логическая последовательность, убедительность и достоверность излагаемого материала, краткость и точность формулировок, обоснованность выводов и предложений, направленных на решение поставленных проблем. </w:t>
      </w:r>
    </w:p>
    <w:p w:rsidR="00DD791D" w:rsidRPr="005466C1" w:rsidRDefault="00E03458" w:rsidP="005466C1">
      <w:pPr>
        <w:widowControl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_Toc28026149"/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Темы ВКР по направлению подготовки 44.03.05 Педагогическое образование по профилю </w:t>
      </w:r>
      <w:r w:rsidR="004D16EA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36919" w:rsidRPr="00936919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Иностранный (английский) язык и иностранный (корейский) язык</w:t>
      </w:r>
      <w:r w:rsidR="004D16EA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предлагаются профессорско-преподавательским составом, согласовываются с заведующим кафедрой и руководителем ОП и утверждаются на заседании кафедры в начале текущего учебного года, после чего предлагаются студентам. При этом одним из условий утверждения</w:t>
      </w:r>
      <w:r w:rsidR="00A84F94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ВКР 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является соответствие направлению подготовки 44.03.05 Педагогическое образование по профилю </w:t>
      </w:r>
      <w:r w:rsidR="004D16EA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36919" w:rsidRPr="00936919">
        <w:rPr>
          <w:rFonts w:ascii="Times New Roman" w:eastAsia="Times New Roman" w:hAnsi="Times New Roman" w:cs="Times New Roman"/>
          <w:color w:val="auto"/>
          <w:sz w:val="28"/>
          <w:szCs w:val="28"/>
        </w:rPr>
        <w:t>Иностранный (английский) язык и иностранный (корейский) язык</w:t>
      </w:r>
      <w:r w:rsidR="004D16EA"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bookmarkEnd w:id="8"/>
    </w:p>
    <w:p w:rsidR="001D42E2" w:rsidRDefault="00EB7DB3" w:rsidP="005466C1">
      <w:pPr>
        <w:widowControl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_Toc28026150"/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>Темы выпускных квалификационных работ определяются кафедрами и утверждаются приказом директора филиала. По письменному</w:t>
      </w:r>
      <w:r w:rsidR="001D42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заявлению обучающемуся предоставляется право выбора темы выпускной квалификационной работы с учетом его интересов на основе утвержденной тематики, в порядке, установленном выпускающей кафедрой, в том числе предложение своей тематики с обоснованием целесообразности ее разработки для практического применения. </w:t>
      </w:r>
    </w:p>
    <w:p w:rsidR="00DB73B9" w:rsidRPr="005466C1" w:rsidRDefault="00EB7DB3" w:rsidP="005466C1">
      <w:pPr>
        <w:widowControl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Перечень возможных тем доводится до сведения обучающегося не позднее чем за 6 месяцев до даты начала ГИА.</w:t>
      </w:r>
      <w:r w:rsidR="00DD791D" w:rsidRPr="005466C1">
        <w:rPr>
          <w:rFonts w:ascii="Times New Roman" w:hAnsi="Times New Roman" w:cs="Times New Roman"/>
          <w:sz w:val="28"/>
          <w:szCs w:val="28"/>
        </w:rPr>
        <w:t xml:space="preserve"> Приоритет при выборе темы ВКР отдается исследованиям, инициированным образовательными учреждениями, научными организациями, в частности, будущими работодателями или базами проведения педагогических практик. В этом случае сохраняется общий порядок утверждения тем ВКР.</w:t>
      </w:r>
      <w:bookmarkEnd w:id="9"/>
      <w:r w:rsidR="00DD791D" w:rsidRPr="00546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B3" w:rsidRPr="005466C1" w:rsidRDefault="00EB7DB3" w:rsidP="005466C1">
      <w:pPr>
        <w:widowControl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_Toc28026151"/>
      <w:r w:rsidRPr="005466C1">
        <w:rPr>
          <w:rFonts w:ascii="Times New Roman" w:hAnsi="Times New Roman" w:cs="Times New Roman"/>
          <w:sz w:val="28"/>
          <w:szCs w:val="28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организации закрепляется руководитель выпускной квалификационной работы из числа работников организации и при необходимости консультант (консультанты). Научные руководители квалификационной работы подбираются из числа профессоров, доцентов, а также старших преподавателей выпускающих кафедр, имеющих высокую квалификацию.</w:t>
      </w:r>
      <w:bookmarkEnd w:id="10"/>
    </w:p>
    <w:p w:rsidR="00EB7DB3" w:rsidRPr="005466C1" w:rsidRDefault="00EB7DB3" w:rsidP="005466C1">
      <w:pPr>
        <w:widowControl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_Toc28026152"/>
      <w:r w:rsidRPr="005466C1">
        <w:rPr>
          <w:rFonts w:ascii="Times New Roman" w:hAnsi="Times New Roman" w:cs="Times New Roman"/>
          <w:sz w:val="28"/>
          <w:szCs w:val="28"/>
        </w:rPr>
        <w:t>В исключительных (документально подтвержденных) случаях не позднее, чем за три месяца до защиты, тема выпускной квалификационной работы может быть изменена, а также заменен научный руководитель. Изменение темы и замена научного руководителя осуществляются выпускающей кафедрой на основании личного заявления студента, доводятся до сведения заведующего кафедрой и утверждаются приказом директора филиала.</w:t>
      </w:r>
      <w:bookmarkEnd w:id="11"/>
      <w:r w:rsidRPr="00546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B3" w:rsidRPr="005466C1" w:rsidRDefault="00EB7DB3" w:rsidP="005466C1">
      <w:pPr>
        <w:widowControl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_Toc28026153"/>
      <w:r w:rsidRPr="005466C1">
        <w:rPr>
          <w:rFonts w:ascii="Times New Roman" w:hAnsi="Times New Roman" w:cs="Times New Roman"/>
          <w:sz w:val="28"/>
          <w:szCs w:val="28"/>
        </w:rPr>
        <w:t>Сроки выполнения ВКР утверждаются графиком учебного процесса. Ответственность за содержание выпускной квалификационной работы, достоверность всех приведенных данных несет выпускник – автор работы.</w:t>
      </w:r>
      <w:bookmarkEnd w:id="12"/>
    </w:p>
    <w:p w:rsidR="00E03458" w:rsidRPr="005466C1" w:rsidRDefault="00E03458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6A6D" w:rsidRPr="005466C1" w:rsidRDefault="001A399F" w:rsidP="001A399F">
      <w:pPr>
        <w:pStyle w:val="1"/>
      </w:pPr>
      <w:bookmarkStart w:id="13" w:name="_Toc28026154"/>
      <w:r>
        <w:t xml:space="preserve">3. </w:t>
      </w:r>
      <w:r w:rsidR="00BF6A6D" w:rsidRPr="005466C1">
        <w:t>Требования к выпускным квалификационным работам и порядку их выполнения</w:t>
      </w:r>
      <w:bookmarkEnd w:id="13"/>
    </w:p>
    <w:p w:rsidR="00590279" w:rsidRPr="005466C1" w:rsidRDefault="00590279" w:rsidP="005466C1">
      <w:pPr>
        <w:pStyle w:val="1"/>
        <w:tabs>
          <w:tab w:val="left" w:pos="1478"/>
          <w:tab w:val="left" w:pos="4678"/>
          <w:tab w:val="left" w:pos="9781"/>
        </w:tabs>
        <w:spacing w:before="0" w:after="0" w:line="276" w:lineRule="auto"/>
        <w:ind w:firstLine="709"/>
        <w:jc w:val="both"/>
        <w:rPr>
          <w:b w:val="0"/>
          <w:szCs w:val="28"/>
        </w:rPr>
      </w:pPr>
      <w:bookmarkStart w:id="14" w:name="_Toc23285638"/>
      <w:bookmarkStart w:id="15" w:name="_Toc23287263"/>
      <w:bookmarkStart w:id="16" w:name="_Toc23287307"/>
      <w:bookmarkStart w:id="17" w:name="_Toc25010368"/>
      <w:bookmarkStart w:id="18" w:name="_Toc25010432"/>
      <w:bookmarkStart w:id="19" w:name="_Toc25010611"/>
      <w:bookmarkStart w:id="20" w:name="_Toc25010978"/>
      <w:bookmarkStart w:id="21" w:name="_Toc28026155"/>
      <w:r w:rsidRPr="005466C1">
        <w:rPr>
          <w:b w:val="0"/>
          <w:szCs w:val="28"/>
        </w:rPr>
        <w:t xml:space="preserve">Выпускная квалификационная работа по направлению подготовки 44.03.05 Педагогическое образование (с двумя профилями подготовки) должна соответствовать следующим </w:t>
      </w:r>
      <w:r w:rsidRPr="005466C1">
        <w:rPr>
          <w:szCs w:val="28"/>
        </w:rPr>
        <w:t>общим требованиям</w:t>
      </w:r>
      <w:r w:rsidRPr="005466C1">
        <w:rPr>
          <w:b w:val="0"/>
          <w:szCs w:val="28"/>
        </w:rPr>
        <w:t>: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590279" w:rsidRPr="005466C1" w:rsidRDefault="00590279" w:rsidP="005466C1">
      <w:pPr>
        <w:pStyle w:val="1"/>
        <w:tabs>
          <w:tab w:val="left" w:pos="1478"/>
          <w:tab w:val="left" w:pos="4678"/>
          <w:tab w:val="left" w:pos="9781"/>
        </w:tabs>
        <w:spacing w:before="0" w:after="0" w:line="276" w:lineRule="auto"/>
        <w:ind w:firstLine="709"/>
        <w:jc w:val="both"/>
        <w:rPr>
          <w:b w:val="0"/>
          <w:szCs w:val="28"/>
        </w:rPr>
      </w:pPr>
      <w:bookmarkStart w:id="22" w:name="_Toc23285639"/>
      <w:bookmarkStart w:id="23" w:name="_Toc23287264"/>
      <w:bookmarkStart w:id="24" w:name="_Toc23287308"/>
      <w:bookmarkStart w:id="25" w:name="_Toc25010369"/>
      <w:bookmarkStart w:id="26" w:name="_Toc25010433"/>
      <w:bookmarkStart w:id="27" w:name="_Toc25010612"/>
      <w:bookmarkStart w:id="28" w:name="_Toc25010979"/>
      <w:bookmarkStart w:id="29" w:name="_Toc28026156"/>
      <w:r w:rsidRPr="005466C1">
        <w:rPr>
          <w:b w:val="0"/>
          <w:szCs w:val="28"/>
        </w:rPr>
        <w:t>- быть актуальной и решать поставленную задачу;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590279" w:rsidRPr="005466C1" w:rsidRDefault="00590279" w:rsidP="005466C1">
      <w:pPr>
        <w:pStyle w:val="1"/>
        <w:tabs>
          <w:tab w:val="left" w:pos="1478"/>
          <w:tab w:val="left" w:pos="4678"/>
          <w:tab w:val="left" w:pos="9781"/>
        </w:tabs>
        <w:spacing w:before="0" w:after="0" w:line="276" w:lineRule="auto"/>
        <w:ind w:firstLine="709"/>
        <w:jc w:val="both"/>
        <w:rPr>
          <w:b w:val="0"/>
          <w:szCs w:val="28"/>
        </w:rPr>
      </w:pPr>
      <w:bookmarkStart w:id="30" w:name="_Toc23285640"/>
      <w:bookmarkStart w:id="31" w:name="_Toc23287265"/>
      <w:bookmarkStart w:id="32" w:name="_Toc23287309"/>
      <w:bookmarkStart w:id="33" w:name="_Toc25010370"/>
      <w:bookmarkStart w:id="34" w:name="_Toc25010434"/>
      <w:bookmarkStart w:id="35" w:name="_Toc25010613"/>
      <w:bookmarkStart w:id="36" w:name="_Toc25010980"/>
      <w:bookmarkStart w:id="37" w:name="_Toc28026157"/>
      <w:r w:rsidRPr="005466C1">
        <w:rPr>
          <w:b w:val="0"/>
          <w:szCs w:val="28"/>
        </w:rPr>
        <w:t>- содержать элементы научного исследования; отвечать четкому построению и логической последовательности изложения материала;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590279" w:rsidRPr="005466C1" w:rsidRDefault="00590279" w:rsidP="005466C1">
      <w:pPr>
        <w:pStyle w:val="1"/>
        <w:tabs>
          <w:tab w:val="left" w:pos="1478"/>
          <w:tab w:val="left" w:pos="4678"/>
          <w:tab w:val="left" w:pos="9781"/>
        </w:tabs>
        <w:spacing w:before="0" w:after="0" w:line="276" w:lineRule="auto"/>
        <w:ind w:firstLine="709"/>
        <w:jc w:val="both"/>
        <w:rPr>
          <w:b w:val="0"/>
          <w:szCs w:val="28"/>
        </w:rPr>
      </w:pPr>
      <w:bookmarkStart w:id="38" w:name="_Toc23285641"/>
      <w:bookmarkStart w:id="39" w:name="_Toc23287266"/>
      <w:bookmarkStart w:id="40" w:name="_Toc23287310"/>
      <w:bookmarkStart w:id="41" w:name="_Toc25010371"/>
      <w:bookmarkStart w:id="42" w:name="_Toc25010435"/>
      <w:bookmarkStart w:id="43" w:name="_Toc25010614"/>
      <w:bookmarkStart w:id="44" w:name="_Toc25010981"/>
      <w:bookmarkStart w:id="45" w:name="_Toc28026158"/>
      <w:r w:rsidRPr="005466C1">
        <w:rPr>
          <w:b w:val="0"/>
          <w:szCs w:val="28"/>
        </w:rPr>
        <w:t>- выполняться с использованием современных методов исследования, а при необходимости с привлечением специализированных пакетов компьютерных программ;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590279" w:rsidRPr="005466C1" w:rsidRDefault="00590279" w:rsidP="005466C1">
      <w:pPr>
        <w:pStyle w:val="1"/>
        <w:tabs>
          <w:tab w:val="left" w:pos="1478"/>
          <w:tab w:val="left" w:pos="4678"/>
          <w:tab w:val="left" w:pos="9781"/>
        </w:tabs>
        <w:spacing w:before="0" w:after="0" w:line="276" w:lineRule="auto"/>
        <w:ind w:firstLine="709"/>
        <w:jc w:val="both"/>
        <w:rPr>
          <w:b w:val="0"/>
          <w:szCs w:val="28"/>
        </w:rPr>
      </w:pPr>
      <w:bookmarkStart w:id="46" w:name="_Toc23285642"/>
      <w:bookmarkStart w:id="47" w:name="_Toc23287267"/>
      <w:bookmarkStart w:id="48" w:name="_Toc23287311"/>
      <w:bookmarkStart w:id="49" w:name="_Toc25010372"/>
      <w:bookmarkStart w:id="50" w:name="_Toc25010436"/>
      <w:bookmarkStart w:id="51" w:name="_Toc25010615"/>
      <w:bookmarkStart w:id="52" w:name="_Toc25010982"/>
      <w:bookmarkStart w:id="53" w:name="_Toc28026159"/>
      <w:r w:rsidRPr="005466C1">
        <w:rPr>
          <w:b w:val="0"/>
          <w:szCs w:val="28"/>
        </w:rPr>
        <w:t>- содержать убедительную аргументацию, для чего в тексте ВКР может быть использован графический материал (таблицы, иллюстрации и пр.).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lastRenderedPageBreak/>
        <w:t>Содержание ВКР должно учитывать требования ФГОС ВО по направлению 44.03.05 Педагогическое образование (с двумя профилями подготовки).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Требования к объему выпускной квалификационной работы: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Примерный объем ВКР без приложений составляет 50-60 страниц печатного текста; список литературы должен содержать не менее 40 источников (монографии, статьи и пр.). Объем графического и иллюстрированного материала согласовывается выпускником с руководителем работы.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Требования к структуре выпускной квалификационной работы: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Материалы ВКР должны располагаться в следующем порядке:</w:t>
      </w:r>
    </w:p>
    <w:p w:rsidR="00590279" w:rsidRPr="005466C1" w:rsidRDefault="00590279" w:rsidP="005466C1">
      <w:pPr>
        <w:pStyle w:val="a8"/>
        <w:numPr>
          <w:ilvl w:val="0"/>
          <w:numId w:val="27"/>
        </w:numPr>
        <w:tabs>
          <w:tab w:val="left" w:pos="1452"/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титульный лист – первая страница (Приложение 1);</w:t>
      </w:r>
    </w:p>
    <w:p w:rsidR="00590279" w:rsidRPr="005466C1" w:rsidRDefault="00590279" w:rsidP="005466C1">
      <w:pPr>
        <w:pStyle w:val="a8"/>
        <w:numPr>
          <w:ilvl w:val="0"/>
          <w:numId w:val="27"/>
        </w:numPr>
        <w:tabs>
          <w:tab w:val="left" w:pos="1452"/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оглавление – третья страница;</w:t>
      </w:r>
    </w:p>
    <w:p w:rsidR="00590279" w:rsidRPr="005466C1" w:rsidRDefault="00590279" w:rsidP="005466C1">
      <w:pPr>
        <w:pStyle w:val="a8"/>
        <w:numPr>
          <w:ilvl w:val="0"/>
          <w:numId w:val="27"/>
        </w:numPr>
        <w:tabs>
          <w:tab w:val="left" w:pos="1452"/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введение – четвертая страница;</w:t>
      </w:r>
    </w:p>
    <w:p w:rsidR="00590279" w:rsidRPr="005466C1" w:rsidRDefault="00590279" w:rsidP="005466C1">
      <w:pPr>
        <w:pStyle w:val="a8"/>
        <w:numPr>
          <w:ilvl w:val="0"/>
          <w:numId w:val="27"/>
        </w:numPr>
        <w:tabs>
          <w:tab w:val="left" w:pos="1452"/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590279" w:rsidRPr="005466C1" w:rsidRDefault="00590279" w:rsidP="005466C1">
      <w:pPr>
        <w:pStyle w:val="a8"/>
        <w:numPr>
          <w:ilvl w:val="0"/>
          <w:numId w:val="27"/>
        </w:numPr>
        <w:tabs>
          <w:tab w:val="left" w:pos="1452"/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заключение;</w:t>
      </w:r>
    </w:p>
    <w:p w:rsidR="00590279" w:rsidRPr="005466C1" w:rsidRDefault="00590279" w:rsidP="005466C1">
      <w:pPr>
        <w:pStyle w:val="a8"/>
        <w:numPr>
          <w:ilvl w:val="0"/>
          <w:numId w:val="27"/>
        </w:numPr>
        <w:tabs>
          <w:tab w:val="left" w:pos="1452"/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список источников и литературы;</w:t>
      </w:r>
    </w:p>
    <w:p w:rsidR="00590279" w:rsidRPr="005466C1" w:rsidRDefault="00590279" w:rsidP="005466C1">
      <w:pPr>
        <w:pStyle w:val="a8"/>
        <w:numPr>
          <w:ilvl w:val="0"/>
          <w:numId w:val="27"/>
        </w:numPr>
        <w:tabs>
          <w:tab w:val="left" w:pos="1452"/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приложение;</w:t>
      </w:r>
    </w:p>
    <w:p w:rsidR="00590279" w:rsidRPr="005466C1" w:rsidRDefault="00590279" w:rsidP="005466C1">
      <w:pPr>
        <w:pStyle w:val="a8"/>
        <w:numPr>
          <w:ilvl w:val="0"/>
          <w:numId w:val="27"/>
        </w:numPr>
        <w:tabs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отзыв руководителя (Приложение</w:t>
      </w:r>
      <w:r w:rsidRPr="005466C1">
        <w:rPr>
          <w:rFonts w:ascii="Times New Roman" w:hAnsi="Times New Roman" w:cs="Times New Roman"/>
          <w:spacing w:val="7"/>
          <w:sz w:val="28"/>
          <w:szCs w:val="28"/>
        </w:rPr>
        <w:t>2</w:t>
      </w:r>
      <w:r w:rsidRPr="005466C1">
        <w:rPr>
          <w:rFonts w:ascii="Times New Roman" w:hAnsi="Times New Roman" w:cs="Times New Roman"/>
          <w:sz w:val="28"/>
          <w:szCs w:val="28"/>
        </w:rPr>
        <w:t>).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график подготовки ВКР, отзыв не подшиваются, но прилагаются к работе.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Структура работы: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i/>
          <w:sz w:val="28"/>
          <w:szCs w:val="28"/>
        </w:rPr>
        <w:t xml:space="preserve">Введение. </w:t>
      </w:r>
      <w:r w:rsidRPr="005466C1">
        <w:rPr>
          <w:rFonts w:ascii="Times New Roman" w:hAnsi="Times New Roman"/>
          <w:sz w:val="28"/>
          <w:szCs w:val="28"/>
        </w:rPr>
        <w:t>Текст введения не делят на структурные элементы (пункты, подпункты и т.д.). Объем введение не должен превышать пяти страниц, в нем не следует давать определений, таблиц, графического материала. Во введении необходимо отразить: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актуальность темы ВКР;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степень разработанности выбранной проблемы с указанием ученых, внесших весомый вклад в исследования в изучаемой области;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формулировку проблемы, требующей решения, и состояние этой проблемы на данный момент времени со ссылкой на работы ведущих специалистов в этой области;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указание гипотезы исследования (для методических работ)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определение объекта и предмета исследования;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постановку цели исследования;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определение задачи исследования;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указание методов исследования;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источниковый обзор;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53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структуру работы.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i/>
          <w:sz w:val="28"/>
          <w:szCs w:val="28"/>
        </w:rPr>
        <w:lastRenderedPageBreak/>
        <w:t xml:space="preserve">Основная часть </w:t>
      </w:r>
      <w:r w:rsidRPr="005466C1">
        <w:rPr>
          <w:rFonts w:ascii="Times New Roman" w:hAnsi="Times New Roman"/>
          <w:sz w:val="28"/>
          <w:szCs w:val="28"/>
        </w:rPr>
        <w:t>может состоять из нескольких глав (от двух до трех). Главы нумеруются арабскими цифрами, параграфы в главах – арабскими цифрами через точку. Каждая глава начинается с новой страницы.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i/>
          <w:sz w:val="28"/>
          <w:szCs w:val="28"/>
        </w:rPr>
        <w:t xml:space="preserve">Заключение </w:t>
      </w:r>
      <w:r w:rsidRPr="005466C1">
        <w:rPr>
          <w:rFonts w:ascii="Times New Roman" w:hAnsi="Times New Roman"/>
          <w:sz w:val="28"/>
          <w:szCs w:val="28"/>
        </w:rPr>
        <w:t>(объемом до 5 страниц) – последовательное логически стройное изложение итогов и их соотношение с общей целью и конкретными задачами, поставленными и сформулированными во введении. Заключение может включать в себя и практические предложения, что повышает основные результаты работы. В нем формулируются выводы, указывается степень достижения поставленной цели.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i/>
          <w:sz w:val="28"/>
          <w:szCs w:val="28"/>
        </w:rPr>
        <w:t xml:space="preserve">Список источников и литературы </w:t>
      </w:r>
      <w:r w:rsidRPr="005466C1">
        <w:rPr>
          <w:rFonts w:ascii="Times New Roman" w:hAnsi="Times New Roman"/>
          <w:sz w:val="28"/>
          <w:szCs w:val="28"/>
        </w:rPr>
        <w:t>должен содержать источники, исследования, сетевые ресурсы и давать представление об уровне теоретической и практической проработки проблемы. В список включается литература, на которую имеются сноски в ВКР. Каждый источник в списке должен быть пронумерован.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i/>
          <w:sz w:val="28"/>
          <w:szCs w:val="28"/>
        </w:rPr>
        <w:t xml:space="preserve">Приложение </w:t>
      </w:r>
      <w:r w:rsidRPr="005466C1">
        <w:rPr>
          <w:rFonts w:ascii="Times New Roman" w:hAnsi="Times New Roman"/>
          <w:sz w:val="28"/>
          <w:szCs w:val="28"/>
        </w:rPr>
        <w:t>содержит материалы, которые невозможно использовать в тексте в силу их громоздкости, справочного характера или первичной информации.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ВКР оформляется в одном экземпляре в твердом переплете и с электронной версией работы передается на кафедру с указанием в названии файла или папки года, фамилии и вида работы.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Оформление ВКР осуществляется студентом в соответствии с требованиями к оформлению письменных работ, выполняемых студентами и слушателями ДВФУ.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b/>
          <w:sz w:val="28"/>
          <w:szCs w:val="28"/>
        </w:rPr>
        <w:t xml:space="preserve">Требования к оформлению ВКР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1. ВКР должна быть напечатана на стандартном листе писчей бумаги формата А4 с соблюдением следующих требований: - поля: левое - 30 мм, правое - 20 мм, верхнее – 20 мм, нижнее - 20 мм; шрифт размером 14 пт, гарнитурой Times New Roman; междустрочный интервал - полуторный; отступ красной строки - 1,25 см; выравнивание текста - по ширине.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2. Каждая глава, а также введение и заключение начинаются с новой страницы. Наименования глав, разделов, параграфов следует располагать по центру строки без точки в конце, без подчеркивания, отделяя их от текста тремя межстрочными интервалами.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3. Иллюстративный материал следует располагать в работе непосредственно после текста, в котором они упоминаются впервые. На все иллюстрации должны быть ссылки в работе. Иллюстрации (графики, схемы, документы, рисунки) должны быть пронумерованы и иметь названия под иллюстрацией. Нумерация иллюстраций должна быть сквозной по всему тексту выпускной квалификационной работы.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lastRenderedPageBreak/>
        <w:t xml:space="preserve">4. Таблицы в ВКР располагаются непосредственно после текста, в котором они упоминаются впервые, или на следующей странице. На все таблицы должны быть ссылки в тексте. Нумерация таблиц должна быть сквозной по всему тексту ВКР. Порядковый номер таблицы проставляется в правом верхнем углу над ее названием после слова «Таблица». Заголовок таблицы размещается над таблицей и выравнивается по центру строки, точка в конце заголовка не ставится.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5.  Цитирование различных источников в ВКР оформляется ссылкой на данный источник указанием его порядкового номера в библиографическом списке в круглых скобках после цитаты. В случаях необходимости в скобках указываются страницы.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6. Библиографический аппарат ВКР представляется библиографическим списком, оформленным в соответствии с требованиями действующего ГОСТа.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7. Приложение оформляется как продолжение ВКР. Каждое приложение начинается с новой страницы и имеет заголовок с указанием вверху посредине страницы слова «Приложение» и его обозначения (арабскими цифрами).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8. Все листы работы и приложений аккуратно подшиваются (брошюруются) в папку и переплетаются. Страницы ВКР, включая приложения, нумеруются арабскими цифрами с соблюдением сквозной нумерации. Порядковый номер страницы размещают по центру нижнего поля страницы.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9. Обязательным элементом ВКР является титульный лист. На титульном листе указывается наименование вуза и выпускающей кафедры, направление подготовки и профиль, фамилия и инициалы студента, тема ВКР, ученое звание, фамилия и инициалы научного руководителя. Титульный лист включается в общую нумерацию. Номер страницы на нем не ставится. </w:t>
      </w:r>
    </w:p>
    <w:p w:rsidR="001A399F" w:rsidRDefault="001A399F" w:rsidP="005466C1">
      <w:pPr>
        <w:pStyle w:val="1"/>
        <w:spacing w:before="0" w:after="0" w:line="276" w:lineRule="auto"/>
        <w:ind w:firstLine="709"/>
        <w:jc w:val="both"/>
        <w:rPr>
          <w:szCs w:val="28"/>
        </w:rPr>
      </w:pPr>
    </w:p>
    <w:p w:rsidR="00590279" w:rsidRPr="001A399F" w:rsidRDefault="001A399F" w:rsidP="001A399F">
      <w:pPr>
        <w:pStyle w:val="1"/>
      </w:pPr>
      <w:bookmarkStart w:id="54" w:name="_Toc28026160"/>
      <w:r w:rsidRPr="001A399F">
        <w:t xml:space="preserve">4. </w:t>
      </w:r>
      <w:r w:rsidR="00590279" w:rsidRPr="001A399F">
        <w:t>Процедура экспертизы выпускных квалификационных работ на наличие заимствований (плагиата)</w:t>
      </w:r>
      <w:bookmarkEnd w:id="54"/>
    </w:p>
    <w:p w:rsidR="00590279" w:rsidRPr="005466C1" w:rsidRDefault="00590279" w:rsidP="005466C1">
      <w:pPr>
        <w:pStyle w:val="1"/>
        <w:spacing w:before="0" w:after="0" w:line="276" w:lineRule="auto"/>
        <w:ind w:firstLine="709"/>
        <w:jc w:val="both"/>
        <w:rPr>
          <w:szCs w:val="28"/>
        </w:rPr>
      </w:pP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6C1">
        <w:rPr>
          <w:rFonts w:ascii="Times New Roman" w:hAnsi="Times New Roman"/>
          <w:sz w:val="28"/>
          <w:szCs w:val="28"/>
          <w:shd w:val="clear" w:color="auto" w:fill="FFFFFF"/>
        </w:rPr>
        <w:t>Тексты выпускных квалификационных работ, за исключением текстов ВКР,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объём заимствования.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Процедура экспертизы </w:t>
      </w:r>
      <w:r w:rsidRPr="005466C1">
        <w:rPr>
          <w:rFonts w:ascii="Times New Roman" w:hAnsi="Times New Roman"/>
          <w:sz w:val="28"/>
          <w:szCs w:val="28"/>
          <w:shd w:val="clear" w:color="auto" w:fill="FFFFFF"/>
        </w:rPr>
        <w:t>ВКР</w:t>
      </w:r>
      <w:r w:rsidRPr="005466C1">
        <w:rPr>
          <w:rFonts w:ascii="Times New Roman" w:hAnsi="Times New Roman"/>
          <w:sz w:val="28"/>
          <w:szCs w:val="28"/>
        </w:rPr>
        <w:t xml:space="preserve"> на наличие заимствований (плагиата) регулируется «Регламентом Экспертизы выпускных квалификационных работ на наличие заимствований (плагиата)». Цель данной процедуры – обеспечение и контроль качества </w:t>
      </w:r>
      <w:r w:rsidRPr="005466C1">
        <w:rPr>
          <w:rFonts w:ascii="Times New Roman" w:hAnsi="Times New Roman"/>
          <w:sz w:val="28"/>
          <w:szCs w:val="28"/>
          <w:shd w:val="clear" w:color="auto" w:fill="FFFFFF"/>
        </w:rPr>
        <w:t>ВКР</w:t>
      </w:r>
      <w:r w:rsidRPr="005466C1">
        <w:rPr>
          <w:rFonts w:ascii="Times New Roman" w:hAnsi="Times New Roman"/>
          <w:sz w:val="28"/>
          <w:szCs w:val="28"/>
        </w:rPr>
        <w:t xml:space="preserve"> студентов, обучающихся по образовательным программам высшего образования федерального государственного автономного </w:t>
      </w:r>
      <w:r w:rsidRPr="005466C1">
        <w:rPr>
          <w:rFonts w:ascii="Times New Roman" w:hAnsi="Times New Roman"/>
          <w:sz w:val="28"/>
          <w:szCs w:val="28"/>
        </w:rPr>
        <w:lastRenderedPageBreak/>
        <w:t>образовательного учреждения высшего образования «Дальневосточный федеральный университет», при проведении экспертизы на наличие заимствований (плагиата) с использованием модуля «SafeAssign» (далее – Антиплагиат) интегрированной платформы электронного обучения (LMS) Blackboard (далее – LMS Blackboard).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Экспертиза в системе «Антиплагиат» является обязательной для всех видов ВКР в ДВФУ, осуществляется выпускающей кафедрой и руководителем ВКР.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Экспертиза ВКР с использованием системы «Антиплагиат» и их размещением в единой базе письменных работ ДВФУ направлена на:</w:t>
      </w:r>
    </w:p>
    <w:p w:rsidR="00590279" w:rsidRPr="005466C1" w:rsidRDefault="00590279" w:rsidP="005466C1">
      <w:pPr>
        <w:pStyle w:val="a8"/>
        <w:numPr>
          <w:ilvl w:val="0"/>
          <w:numId w:val="28"/>
        </w:numPr>
        <w:tabs>
          <w:tab w:val="left" w:pos="1477"/>
          <w:tab w:val="left" w:pos="1478"/>
          <w:tab w:val="left" w:pos="3045"/>
          <w:tab w:val="left" w:pos="4678"/>
          <w:tab w:val="left" w:pos="6552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повышение</w:t>
      </w:r>
      <w:r w:rsidRPr="005466C1">
        <w:rPr>
          <w:rFonts w:ascii="Times New Roman" w:hAnsi="Times New Roman" w:cs="Times New Roman"/>
          <w:sz w:val="28"/>
          <w:szCs w:val="28"/>
        </w:rPr>
        <w:tab/>
        <w:t>уровня самостоятельности</w:t>
      </w:r>
      <w:r w:rsidRPr="005466C1">
        <w:rPr>
          <w:rFonts w:ascii="Times New Roman" w:hAnsi="Times New Roman" w:cs="Times New Roman"/>
          <w:sz w:val="28"/>
          <w:szCs w:val="28"/>
        </w:rPr>
        <w:tab/>
        <w:t>бакалавров, в процессе подготовки к государственной итоговой аттестации (далее ГИА);</w:t>
      </w:r>
    </w:p>
    <w:p w:rsidR="00590279" w:rsidRPr="005466C1" w:rsidRDefault="00590279" w:rsidP="005466C1">
      <w:pPr>
        <w:pStyle w:val="a8"/>
        <w:numPr>
          <w:ilvl w:val="0"/>
          <w:numId w:val="28"/>
        </w:numPr>
        <w:tabs>
          <w:tab w:val="left" w:pos="1477"/>
          <w:tab w:val="left" w:pos="1478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мотивацию научной и творческой активности обучающихся;</w:t>
      </w:r>
    </w:p>
    <w:p w:rsidR="00590279" w:rsidRPr="005466C1" w:rsidRDefault="00590279" w:rsidP="005466C1">
      <w:pPr>
        <w:pStyle w:val="a8"/>
        <w:numPr>
          <w:ilvl w:val="0"/>
          <w:numId w:val="28"/>
        </w:numPr>
        <w:tabs>
          <w:tab w:val="left" w:pos="1477"/>
          <w:tab w:val="left" w:pos="1478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создание внутренней (собственной) коллекции ВКР, выполненных обучающимися в ДВФУ;</w:t>
      </w:r>
    </w:p>
    <w:p w:rsidR="00590279" w:rsidRPr="005466C1" w:rsidRDefault="00590279" w:rsidP="005466C1">
      <w:pPr>
        <w:pStyle w:val="a8"/>
        <w:numPr>
          <w:ilvl w:val="0"/>
          <w:numId w:val="28"/>
        </w:numPr>
        <w:tabs>
          <w:tab w:val="left" w:pos="1477"/>
          <w:tab w:val="left" w:pos="1478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соблюдение прав интеллектуальной собственности физических и юридическихлиц.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Допустимое соотношение в ВКР авторского и заимствованного текста без указания его авторов, определяется Положением «Об обеспечении самостоятельности выполнения письменных работ обучающимися ДВФУ с использованием модуля «SafeAssign» интегрированной платформы электронного обучения (LMS) Blackboard»,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Проверка ВКР в системе «Антиплагиат» осуществляется в два этапа.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Первый раз проверка ВКР осуществляется за 7 дней до начала предзащиты на кафедре, с целью исправления возможных фрагментов плагиата.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Второй раз, в соответствии с утвержденным графиком подготовки, обучающийся не позднее, чем за 21 день до её защиты, загружает ВКР для проверки в систему «Антиплагиат». Результаты проверки руководитель ВКР контролирует в курсе «Проверка ВКР на Антиплагиат» в LMS Blackboard и, если это необходимо, вносит изменения, с целью снижения процента заимствования. Результаты проверки руководитель указывает в отзыве о ВКР. Окончательное решение о правомерности использования заимствований в ВКР, степени самостоятельности и корректности оформления ссылок принимает её руководитель.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Руководитель ВКР не позднее чем за 16 дней до защиты должен провести экспертную оценку отчета проверки на «Антиплагиат» и направить заведующему кафедрой служебную записку со списком обучающихся, в ВКР которых обнаружены факты заимствования, и сделать заключение об их (не)оригинальности.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lastRenderedPageBreak/>
        <w:t>Выпускающая кафедра, принимая во внимание отзыв руководителя ВКР и предоставленных результатов её проверки на «Антиплагиат», принимает решение о допуске или не допуске обучающегося к процедуре ГИА, указывая это в протоколе заседания кафедры.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В процессе рассмотрения степени готовности ВКР на заседании выпускающей кафедры её заведующий знакомит преподавателей с решениями их руководителей, которые могут учитываться при принятии решения о (не) допуске к защите.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Несамостоятельно выполненные ВКР, не допускаются к защите и не могут быть положительно оценены. Обучающийся, предпринявший попытку получения и предоставления завышенных результатов проверки ВКР на «Антиплагиат» путем их фальсификации, к ГИА не допускается.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В случае если ВКР не допущена руководителем к защите исключительно по результатам проверки в системе «Антиплагиат», обучающийся имеет право опротестовать это решение.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В этом случае заведующий выпускающей кафедрой назначает комиссию из состава преподавателей кафедры, которые проводят рецензирование ВКР и принимают решение о допуске или не допуске её к защите. При этом автору ВКР предоставляется возможность изложить свою позицию комиссии относительно самостоятельности её выполнения.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В случае недопуска обучающегося к защите по причине несоответствия текста ВКР требованиям Регламента и Положения об Антиплагиате после доработки возможна повторная проверка, которая может быть осуществлена не менее чем за 14 дней до начала работы ГИА. После защиты и проставления оценки опубликованная ВКР размещается на странице кафедры в LMS Blackboard.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Результаты проверки на наличие заимствований (плагиата) рекомендуется интерпретировать следующим образом: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- Результат ниже 15 %. Текст содержит некоторые формулировки или содержит некоторые общие фразы или блоки текста, совпадающие с другими источниками.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- Результат между 15 % и 40 %. Текст содержат достаточно большой процент цитирования и (или) перефразированного текста, а также может содержать плагиат.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- Результат больше 40 %. Имеется очень высокая вероятность того, что текст был скопирован с других источников.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Процент оригинальности ВКР должен быть не ниже 60%.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279" w:rsidRPr="001A399F" w:rsidRDefault="001A399F" w:rsidP="001A399F">
      <w:pPr>
        <w:pStyle w:val="1"/>
      </w:pPr>
      <w:bookmarkStart w:id="55" w:name="_Toc23287314"/>
      <w:bookmarkStart w:id="56" w:name="_Toc25010618"/>
      <w:bookmarkStart w:id="57" w:name="_Toc25010984"/>
      <w:bookmarkStart w:id="58" w:name="_Toc28026161"/>
      <w:r w:rsidRPr="001A399F">
        <w:lastRenderedPageBreak/>
        <w:t>5.</w:t>
      </w:r>
      <w:r w:rsidR="00590279" w:rsidRPr="001A399F">
        <w:t xml:space="preserve"> Процедура подготовки и защиты выпускных квалификационных работ</w:t>
      </w:r>
      <w:bookmarkEnd w:id="55"/>
      <w:bookmarkEnd w:id="56"/>
      <w:bookmarkEnd w:id="57"/>
      <w:bookmarkEnd w:id="58"/>
    </w:p>
    <w:p w:rsidR="00590279" w:rsidRPr="005466C1" w:rsidRDefault="00590279" w:rsidP="005466C1">
      <w:pPr>
        <w:pStyle w:val="1"/>
        <w:spacing w:before="0" w:after="0" w:line="276" w:lineRule="auto"/>
        <w:ind w:firstLine="709"/>
        <w:jc w:val="both"/>
        <w:rPr>
          <w:szCs w:val="28"/>
        </w:rPr>
      </w:pP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Организация работы над выпускной квалификационной работой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Помимо закрепления темы ВКР за студентом процесс выполнения научного исследования включает следующие этапы:</w:t>
      </w:r>
    </w:p>
    <w:p w:rsidR="00590279" w:rsidRPr="005466C1" w:rsidRDefault="00590279" w:rsidP="005466C1">
      <w:pPr>
        <w:pStyle w:val="a8"/>
        <w:numPr>
          <w:ilvl w:val="1"/>
          <w:numId w:val="29"/>
        </w:numPr>
        <w:tabs>
          <w:tab w:val="left" w:pos="1760"/>
          <w:tab w:val="left" w:pos="1761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составление задания и выбор направления исследования;</w:t>
      </w:r>
    </w:p>
    <w:p w:rsidR="00590279" w:rsidRPr="005466C1" w:rsidRDefault="00590279" w:rsidP="005466C1">
      <w:pPr>
        <w:pStyle w:val="a8"/>
        <w:numPr>
          <w:ilvl w:val="1"/>
          <w:numId w:val="29"/>
        </w:numPr>
        <w:tabs>
          <w:tab w:val="left" w:pos="1760"/>
          <w:tab w:val="left" w:pos="1761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теоретические и прикладные исследования;</w:t>
      </w:r>
    </w:p>
    <w:p w:rsidR="00590279" w:rsidRPr="005466C1" w:rsidRDefault="00590279" w:rsidP="005466C1">
      <w:pPr>
        <w:pStyle w:val="a8"/>
        <w:numPr>
          <w:ilvl w:val="1"/>
          <w:numId w:val="29"/>
        </w:numPr>
        <w:tabs>
          <w:tab w:val="left" w:pos="1760"/>
          <w:tab w:val="left" w:pos="1761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оценка результатов исследования и оформление ВКР;</w:t>
      </w:r>
    </w:p>
    <w:p w:rsidR="00590279" w:rsidRPr="005466C1" w:rsidRDefault="00590279" w:rsidP="005466C1">
      <w:pPr>
        <w:pStyle w:val="a8"/>
        <w:numPr>
          <w:ilvl w:val="1"/>
          <w:numId w:val="29"/>
        </w:numPr>
        <w:tabs>
          <w:tab w:val="left" w:pos="1760"/>
          <w:tab w:val="left" w:pos="1761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подготовку к защите;</w:t>
      </w:r>
    </w:p>
    <w:p w:rsidR="00590279" w:rsidRPr="005466C1" w:rsidRDefault="00590279" w:rsidP="005466C1">
      <w:pPr>
        <w:pStyle w:val="a8"/>
        <w:numPr>
          <w:ilvl w:val="1"/>
          <w:numId w:val="29"/>
        </w:numPr>
        <w:tabs>
          <w:tab w:val="left" w:pos="1760"/>
          <w:tab w:val="left" w:pos="1761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представление результатов ВКР в форме устного доклада с презентацией.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Подготовка к защите</w:t>
      </w:r>
    </w:p>
    <w:p w:rsidR="00590279" w:rsidRPr="005466C1" w:rsidRDefault="00590279" w:rsidP="005466C1">
      <w:pPr>
        <w:pStyle w:val="ae"/>
        <w:tabs>
          <w:tab w:val="left" w:pos="1964"/>
          <w:tab w:val="left" w:pos="3590"/>
          <w:tab w:val="left" w:pos="4678"/>
          <w:tab w:val="left" w:pos="5652"/>
          <w:tab w:val="left" w:pos="6304"/>
          <w:tab w:val="left" w:pos="8353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Выполнившие программу теоретического обучения и успешно сдавшие экзамены</w:t>
      </w:r>
      <w:r w:rsidRPr="005466C1">
        <w:rPr>
          <w:rFonts w:ascii="Times New Roman" w:hAnsi="Times New Roman"/>
          <w:sz w:val="28"/>
          <w:szCs w:val="28"/>
        </w:rPr>
        <w:tab/>
        <w:t>студенты</w:t>
      </w:r>
      <w:r w:rsidRPr="005466C1">
        <w:rPr>
          <w:rFonts w:ascii="Times New Roman" w:hAnsi="Times New Roman"/>
          <w:sz w:val="28"/>
          <w:szCs w:val="28"/>
        </w:rPr>
        <w:tab/>
        <w:t>допускаются</w:t>
      </w:r>
      <w:r w:rsidRPr="005466C1">
        <w:rPr>
          <w:rFonts w:ascii="Times New Roman" w:hAnsi="Times New Roman"/>
          <w:sz w:val="28"/>
          <w:szCs w:val="28"/>
        </w:rPr>
        <w:tab/>
        <w:t>к</w:t>
      </w:r>
      <w:r w:rsidRPr="005466C1">
        <w:rPr>
          <w:rFonts w:ascii="Times New Roman" w:hAnsi="Times New Roman"/>
          <w:sz w:val="28"/>
          <w:szCs w:val="28"/>
        </w:rPr>
        <w:tab/>
        <w:t>выполнению выпускной квалификационной работы. На подготовку и написание ВКР отводится несколько недель в соответствии с графиком учебного процесса, представленного в учебном плане. В этот период студент работает со своим научным руководителем, контролирующим уровень и качество выполнения работы.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В отзыве отмечаются соответствие заданию, актуальность темы ВКР, ее научное, практическое значение, оригинальность идей, степень самостоятельного выполнения работы, процент оригинальности текста работы, ответственность и работоспособность выпускника, умение анализировать, обобщать, делать выводы, последовательно и грамотно излагать материал, указывают недостатки, а также общее заключение о присвоении квалификации и оценка квалификационной работы.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Студент с готовой и полностью оформленной ВКР проходит предзащиту на кафедре за 2 недели до срока защиты. Предзащита ставит основной целью определить степень соответствия ВКР предъявляемым к ней требованиям.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После предзащиты при наличии отзыва научного руководителя ВКР передается заведующему кафедрой, который подписывает ее, допуская к защите.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Pr="005466C1">
        <w:rPr>
          <w:rFonts w:ascii="Times New Roman" w:hAnsi="Times New Roman"/>
          <w:sz w:val="28"/>
          <w:szCs w:val="28"/>
        </w:rPr>
        <w:t>основании результатов предзащиты и письменного отзыва с оценкой научного руководителя на выпускающей кафедре принимается решение о допуске студента к защите. ВКР подлежит обязательной проверке на наличие заимствований (плагиат).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Завершенная ВКР, подписанная студентом и консультантами (если они были назначены), представляется руководителю ВКР не позднее, чем за три недели до даты защиты. После изучения содержания работы руководитель ВКР оформляет отзыв, при согласии на допуск ВКР к защите, подписывает ее и </w:t>
      </w:r>
      <w:r w:rsidRPr="005466C1">
        <w:rPr>
          <w:rFonts w:ascii="Times New Roman" w:hAnsi="Times New Roman"/>
          <w:sz w:val="28"/>
          <w:szCs w:val="28"/>
        </w:rPr>
        <w:lastRenderedPageBreak/>
        <w:t>вместе со своим отзывом представляет на согласование руководителю ОП и на выпускающую кафедру для утверждения темы ВКР (в окончательной редакции).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i/>
          <w:sz w:val="28"/>
          <w:szCs w:val="28"/>
        </w:rPr>
        <w:t>Защита</w:t>
      </w:r>
      <w:r w:rsidRPr="005466C1">
        <w:rPr>
          <w:rFonts w:ascii="Times New Roman" w:hAnsi="Times New Roman"/>
          <w:sz w:val="28"/>
          <w:szCs w:val="28"/>
        </w:rPr>
        <w:t xml:space="preserve"> ВКР проводится с целью выявления уровня профессиональной компетентности бакалавра – готовности и способности целесообразно действовать в соответствии с поставленными профессиональными задачами, методически организованно и самостоятельно решать возникающие проблемы, а также оценивать результаты своей деятельности.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К защите ВКР допускается студент, завершивший в полном объеме освоение образовательной программы по направлению подготовки 44.03.05 Педагогическое образование (с двумя профилями подготовки), защитивший портфолио по преддипломной практике и представивший на кафедру в установленный срок готовую ВКР.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i/>
          <w:sz w:val="28"/>
          <w:szCs w:val="28"/>
        </w:rPr>
        <w:t>Основанием для отказа к допуску защиты ВКР может быть: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− отсутствие элементов научного или научно-методического исследования по теме;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− несвоевременность предоставления материалов ВКР для отзыва научному руководителю или рецензенту;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− несоответствие работы заданию научного руководителя; 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− установления факта плагиата значительной части или всей работы на основании проверки ВКР на предмет заимствования. </w:t>
      </w:r>
    </w:p>
    <w:p w:rsidR="00590279" w:rsidRPr="005466C1" w:rsidRDefault="00590279" w:rsidP="005466C1">
      <w:pPr>
        <w:pStyle w:val="ae"/>
        <w:tabs>
          <w:tab w:val="left" w:pos="1572"/>
          <w:tab w:val="left" w:pos="2651"/>
          <w:tab w:val="left" w:pos="6680"/>
          <w:tab w:val="left" w:pos="7749"/>
          <w:tab w:val="left" w:pos="9356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i/>
          <w:spacing w:val="-3"/>
          <w:sz w:val="28"/>
          <w:szCs w:val="28"/>
        </w:rPr>
        <w:t>На</w:t>
      </w:r>
      <w:r w:rsidRPr="005466C1">
        <w:rPr>
          <w:rFonts w:ascii="Times New Roman" w:hAnsi="Times New Roman"/>
          <w:i/>
          <w:spacing w:val="-3"/>
          <w:sz w:val="28"/>
          <w:szCs w:val="28"/>
        </w:rPr>
        <w:tab/>
      </w:r>
      <w:r w:rsidRPr="005466C1">
        <w:rPr>
          <w:rFonts w:ascii="Times New Roman" w:hAnsi="Times New Roman"/>
          <w:i/>
          <w:sz w:val="28"/>
          <w:szCs w:val="28"/>
        </w:rPr>
        <w:t>защиту</w:t>
      </w:r>
      <w:r w:rsidRPr="005466C1">
        <w:rPr>
          <w:rFonts w:ascii="Times New Roman" w:hAnsi="Times New Roman"/>
          <w:sz w:val="28"/>
          <w:szCs w:val="28"/>
        </w:rPr>
        <w:tab/>
        <w:t>выпускной квалификационной работы представляются следующие материалы: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В обязательном порядке: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96"/>
          <w:tab w:val="left" w:pos="1497"/>
          <w:tab w:val="left" w:pos="2882"/>
          <w:tab w:val="left" w:pos="3625"/>
          <w:tab w:val="left" w:pos="4062"/>
          <w:tab w:val="left" w:pos="4678"/>
          <w:tab w:val="left" w:pos="5121"/>
          <w:tab w:val="left" w:pos="6977"/>
          <w:tab w:val="left" w:pos="7720"/>
          <w:tab w:val="left" w:pos="8084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Оригинал</w:t>
      </w:r>
      <w:r w:rsidRPr="005466C1">
        <w:rPr>
          <w:rFonts w:ascii="Times New Roman" w:hAnsi="Times New Roman" w:cs="Times New Roman"/>
          <w:sz w:val="28"/>
          <w:szCs w:val="28"/>
        </w:rPr>
        <w:tab/>
        <w:t>ВКР</w:t>
      </w:r>
      <w:r w:rsidRPr="005466C1">
        <w:rPr>
          <w:rFonts w:ascii="Times New Roman" w:hAnsi="Times New Roman" w:cs="Times New Roman"/>
          <w:sz w:val="28"/>
          <w:szCs w:val="28"/>
        </w:rPr>
        <w:tab/>
        <w:t>(с</w:t>
      </w:r>
      <w:r w:rsidRPr="005466C1">
        <w:rPr>
          <w:rFonts w:ascii="Times New Roman" w:hAnsi="Times New Roman" w:cs="Times New Roman"/>
          <w:sz w:val="28"/>
          <w:szCs w:val="28"/>
        </w:rPr>
        <w:tab/>
        <w:t>визами</w:t>
      </w:r>
      <w:r w:rsidRPr="005466C1">
        <w:rPr>
          <w:rFonts w:ascii="Times New Roman" w:hAnsi="Times New Roman" w:cs="Times New Roman"/>
          <w:sz w:val="28"/>
          <w:szCs w:val="28"/>
        </w:rPr>
        <w:tab/>
        <w:t>руководителя</w:t>
      </w:r>
      <w:r w:rsidRPr="005466C1">
        <w:rPr>
          <w:rFonts w:ascii="Times New Roman" w:hAnsi="Times New Roman" w:cs="Times New Roman"/>
          <w:sz w:val="28"/>
          <w:szCs w:val="28"/>
        </w:rPr>
        <w:tab/>
        <w:t>ВКР</w:t>
      </w:r>
      <w:r w:rsidRPr="005466C1">
        <w:rPr>
          <w:rFonts w:ascii="Times New Roman" w:hAnsi="Times New Roman" w:cs="Times New Roman"/>
          <w:sz w:val="28"/>
          <w:szCs w:val="28"/>
        </w:rPr>
        <w:tab/>
        <w:t>и</w:t>
      </w:r>
      <w:r w:rsidRPr="005466C1">
        <w:rPr>
          <w:rFonts w:ascii="Times New Roman" w:hAnsi="Times New Roman" w:cs="Times New Roman"/>
          <w:sz w:val="28"/>
          <w:szCs w:val="28"/>
        </w:rPr>
        <w:tab/>
        <w:t>заведующего кафедрой о допуске к защите);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96"/>
          <w:tab w:val="left" w:pos="1497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Отзыв руководителя по установленной форме;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97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Медиапрезентационные материалы результатов исследования.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В инициативном порядке</w:t>
      </w:r>
      <w:r w:rsidRPr="005466C1">
        <w:rPr>
          <w:rFonts w:ascii="Times New Roman" w:hAnsi="Times New Roman" w:cs="Times New Roman"/>
          <w:sz w:val="28"/>
          <w:szCs w:val="28"/>
        </w:rPr>
        <w:t>: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97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Материалы, подтверждающие качество выполненного исследования (справку о внедрении, акт о внедрении, публикации ит.д.);</w:t>
      </w:r>
    </w:p>
    <w:p w:rsidR="00590279" w:rsidRPr="005466C1" w:rsidRDefault="00590279" w:rsidP="005466C1">
      <w:pPr>
        <w:pStyle w:val="a8"/>
        <w:numPr>
          <w:ilvl w:val="0"/>
          <w:numId w:val="26"/>
        </w:numPr>
        <w:tabs>
          <w:tab w:val="left" w:pos="1497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Другие материалы о соответствии требованиям регламентов выпускающих кафедр по защите ВКР.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ВКР защищается студентом перед Государственной экзаменационной комиссией, утверждаемой приказом директора филиала ДВФУ в г. Уссурийске (Школы педагогики), на открытом заседании.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Процедура защиты ВКР публична и включает следующие этапы: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Подготовка студента к защите</w:t>
      </w:r>
      <w:r w:rsidRPr="005466C1">
        <w:rPr>
          <w:rFonts w:ascii="Times New Roman" w:hAnsi="Times New Roman" w:cs="Times New Roman"/>
          <w:sz w:val="28"/>
          <w:szCs w:val="28"/>
        </w:rPr>
        <w:t>:</w:t>
      </w:r>
    </w:p>
    <w:p w:rsidR="00590279" w:rsidRPr="005466C1" w:rsidRDefault="00590279" w:rsidP="005466C1">
      <w:pPr>
        <w:pStyle w:val="a8"/>
        <w:numPr>
          <w:ilvl w:val="0"/>
          <w:numId w:val="27"/>
        </w:numPr>
        <w:tabs>
          <w:tab w:val="left" w:pos="1737"/>
          <w:tab w:val="left" w:pos="9356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составление плана выступления, отражающего актуальность темы, основные результаты исследования, выводы и предложения, их краткое </w:t>
      </w:r>
      <w:r w:rsidRPr="005466C1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и практическое значение. Следует подготовить иллюстративный материал, который подтверждал бы теоретические и практические выводы, наиболее важные цифры, формулы, примеры </w:t>
      </w:r>
      <w:r w:rsidRPr="005466C1">
        <w:rPr>
          <w:rFonts w:ascii="Times New Roman" w:hAnsi="Times New Roman" w:cs="Times New Roman"/>
          <w:spacing w:val="6"/>
          <w:sz w:val="28"/>
          <w:szCs w:val="28"/>
        </w:rPr>
        <w:t xml:space="preserve">из </w:t>
      </w:r>
      <w:r w:rsidRPr="005466C1">
        <w:rPr>
          <w:rFonts w:ascii="Times New Roman" w:hAnsi="Times New Roman" w:cs="Times New Roman"/>
          <w:sz w:val="28"/>
          <w:szCs w:val="28"/>
        </w:rPr>
        <w:t>практики. Полный текст выступления должен быть одобрен руководителем;</w:t>
      </w:r>
    </w:p>
    <w:p w:rsidR="00590279" w:rsidRPr="005466C1" w:rsidRDefault="00590279" w:rsidP="005466C1">
      <w:pPr>
        <w:pStyle w:val="a8"/>
        <w:numPr>
          <w:ilvl w:val="0"/>
          <w:numId w:val="27"/>
        </w:numPr>
        <w:tabs>
          <w:tab w:val="left" w:pos="1737"/>
          <w:tab w:val="left" w:pos="4678"/>
          <w:tab w:val="left" w:pos="9781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подготовка компьютерной презентации. Таблицы и рисунки, представленные в презентации, должны отражать основные результаты исследования;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Выступление с основными результатами исследования на заседании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ГЭК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Доклад по теме ВКР ограничен по времени (10 минут), в нем следует</w:t>
      </w:r>
      <w:r w:rsidR="001D42E2">
        <w:rPr>
          <w:rFonts w:ascii="Times New Roman" w:hAnsi="Times New Roman"/>
          <w:sz w:val="28"/>
          <w:szCs w:val="28"/>
        </w:rPr>
        <w:t xml:space="preserve"> </w:t>
      </w:r>
      <w:r w:rsidRPr="005466C1">
        <w:rPr>
          <w:rFonts w:ascii="Times New Roman" w:hAnsi="Times New Roman"/>
          <w:sz w:val="28"/>
          <w:szCs w:val="28"/>
        </w:rPr>
        <w:t>свести до минимума общеизвестные сведения, кратко обосновать актуальность темы, сжато изложить понимание исследуемой проблемы, уделив основное внимание самостоятельно выполненным исследованиям и полученным результатам, практической значимости, остановиться на конкретных выводах и предложениях, связанных с совершенствованием исследуемой проблемы, акцентируя свое выступление на личном вкладе в ее разработку.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Ответы на вопросы членов ГЭК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Необходимо дать краткие и четкие ответы на заданные вопросы. Выпускник может отвечать на вопросы сразу (вопрос – ответ) или записать все вопросы, а потом отвечать на них в любом порядке. При ответах на вопросы можно воспользоваться своей работой.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Отзыв руководителя ВКР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В отзыве руководителя целесообразно указать основные достоинства ВКР, а также ее недостатки. Важная задача – дать характеристику студента как исследователя и будущего специалиста, т. е. раскрыть деловые качества, которые студент проявил в процессе обучения и написания ВКР.</w:t>
      </w:r>
    </w:p>
    <w:p w:rsidR="00590279" w:rsidRPr="005466C1" w:rsidRDefault="00590279" w:rsidP="005466C1">
      <w:pPr>
        <w:tabs>
          <w:tab w:val="left" w:pos="4678"/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Заключительное слово студента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В заключительном слове выпускнику необходимо ответить на критические замечания, объяснить причины отмеченных недостатков ВКР. </w:t>
      </w:r>
      <w:r w:rsidRPr="005466C1">
        <w:rPr>
          <w:rFonts w:ascii="Times New Roman" w:hAnsi="Times New Roman"/>
          <w:spacing w:val="-3"/>
          <w:sz w:val="28"/>
          <w:szCs w:val="28"/>
        </w:rPr>
        <w:t xml:space="preserve">Не </w:t>
      </w:r>
      <w:r w:rsidRPr="005466C1">
        <w:rPr>
          <w:rFonts w:ascii="Times New Roman" w:hAnsi="Times New Roman"/>
          <w:sz w:val="28"/>
          <w:szCs w:val="28"/>
        </w:rPr>
        <w:t>следует сводить заключительное слово лишь к высказыванию благодарностей за помощь в подготовке работы и полученные знания.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Pr="005466C1">
        <w:rPr>
          <w:rFonts w:ascii="Times New Roman" w:hAnsi="Times New Roman"/>
          <w:sz w:val="28"/>
          <w:szCs w:val="28"/>
        </w:rPr>
        <w:t>заседании государственной экзаменационной комиссии по защите ВКР должны быть в наличии следующие документы: приказы о составе комиссии и допуске к защите; протоколы защиты ВКР; заключение кафедры; экземпляры рукописей ВКР; отзывы научных руководителей.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В ходе защиты ВКР результаты исследования излагаются на формально-логическом языке, приводятся доказательные рассуждения, содержательно глубоко представляются основные положения и результаты </w:t>
      </w:r>
      <w:r w:rsidRPr="005466C1">
        <w:rPr>
          <w:rFonts w:ascii="Times New Roman" w:hAnsi="Times New Roman"/>
          <w:sz w:val="28"/>
          <w:szCs w:val="28"/>
        </w:rPr>
        <w:lastRenderedPageBreak/>
        <w:t>исследования, представляются ответы на вопросы комиссии. Доклад студента сопровождается мультимедийными презентациями.</w:t>
      </w:r>
    </w:p>
    <w:p w:rsidR="00590279" w:rsidRPr="005466C1" w:rsidRDefault="00590279" w:rsidP="005466C1">
      <w:pPr>
        <w:pStyle w:val="ae"/>
        <w:tabs>
          <w:tab w:val="left" w:pos="4678"/>
          <w:tab w:val="left" w:pos="978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Результаты ВКР определяются оценками «отлично», «хорошо», «удовлетворительно» или «неудовлетворительно». Оценка ВКР выносится членами ГЭК после обсуждения защиты с учетом оценки рецензента.</w:t>
      </w:r>
    </w:p>
    <w:p w:rsidR="00026340" w:rsidRPr="005466C1" w:rsidRDefault="00590279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Члены ГЭК вправе дополнительно рекомендовать материалы ВКР к опубликованию в печати, результаты – к внедрению, а выпускника к продолжению обучения на более высокой ступени образования (поступлению в магистратуру по соответствующему направлению).</w:t>
      </w:r>
    </w:p>
    <w:p w:rsidR="001A399F" w:rsidRDefault="001A399F" w:rsidP="005466C1">
      <w:pPr>
        <w:pStyle w:val="1"/>
        <w:spacing w:before="0" w:after="0" w:line="276" w:lineRule="auto"/>
        <w:rPr>
          <w:szCs w:val="28"/>
        </w:rPr>
      </w:pPr>
    </w:p>
    <w:p w:rsidR="005466C1" w:rsidRPr="001A399F" w:rsidRDefault="001A399F" w:rsidP="001A399F">
      <w:pPr>
        <w:pStyle w:val="1"/>
      </w:pPr>
      <w:bookmarkStart w:id="59" w:name="_Toc28026162"/>
      <w:r w:rsidRPr="001A399F">
        <w:t xml:space="preserve">6. </w:t>
      </w:r>
      <w:r w:rsidR="005466C1" w:rsidRPr="001A399F">
        <w:t>Особенности проведения государственных аттестационных испытаний для лиц с ограниченными возможностями здоровья</w:t>
      </w:r>
      <w:bookmarkEnd w:id="59"/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Для инвалидов I и II групп и лиц с ограниченными возможностями здоровья государственные аттестационные испытания проводятся с учетом особенностей психофизического развития, индивидуальных возможностей и состояния здоровья (далее - индивидуальные особенности).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Материально-технические условия в месте проведения ГИА должны обеспечивать обучающимся с ограниченными возможностями здоровья возможность беспрепятственного доступа в аудитории, туалетные и другие помещения, а также пребывания в указанных помещениях (наличие пандусов, подъемников, поручней, расширенных дверных проемов, лифтов (при отсутствии лифтов аудитория должна располагаться на первом этаже) и прочее).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При проведении государственных аттестационных испытаний для инвалидов обеспечивается соблюдение следующих общих требований:</w:t>
      </w:r>
    </w:p>
    <w:p w:rsidR="005466C1" w:rsidRPr="005466C1" w:rsidRDefault="005466C1" w:rsidP="005466C1">
      <w:pPr>
        <w:pStyle w:val="a8"/>
        <w:numPr>
          <w:ilvl w:val="0"/>
          <w:numId w:val="30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проведение ГИА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ГИА;</w:t>
      </w:r>
    </w:p>
    <w:p w:rsidR="005466C1" w:rsidRPr="005466C1" w:rsidRDefault="005466C1" w:rsidP="005466C1">
      <w:pPr>
        <w:pStyle w:val="a8"/>
        <w:numPr>
          <w:ilvl w:val="0"/>
          <w:numId w:val="30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ГЭК);</w:t>
      </w:r>
    </w:p>
    <w:p w:rsidR="005466C1" w:rsidRPr="005466C1" w:rsidRDefault="005466C1" w:rsidP="005466C1">
      <w:pPr>
        <w:pStyle w:val="a8"/>
        <w:numPr>
          <w:ilvl w:val="0"/>
          <w:numId w:val="30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пользование необходимыми обучающимся инвалидам техническими средствами при прохождении ГИА с учетом их индивидуальных особенностей.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Продолжительность государственного аттестационного испытания</w:t>
      </w:r>
    </w:p>
    <w:p w:rsidR="005466C1" w:rsidRPr="005466C1" w:rsidRDefault="005466C1" w:rsidP="005466C1">
      <w:pPr>
        <w:pStyle w:val="a8"/>
        <w:numPr>
          <w:ilvl w:val="0"/>
          <w:numId w:val="31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по письменному заявлению обучающегося с ограниченными возможностями здоровья, поданному до</w:t>
      </w:r>
      <w:r w:rsidRPr="005466C1">
        <w:rPr>
          <w:rFonts w:ascii="Times New Roman" w:hAnsi="Times New Roman" w:cs="Times New Roman"/>
          <w:sz w:val="28"/>
          <w:szCs w:val="28"/>
        </w:rPr>
        <w:tab/>
        <w:t>начала проведения государственного</w:t>
      </w:r>
    </w:p>
    <w:p w:rsidR="005466C1" w:rsidRPr="005466C1" w:rsidRDefault="005466C1" w:rsidP="005466C1">
      <w:pPr>
        <w:pStyle w:val="a8"/>
        <w:numPr>
          <w:ilvl w:val="0"/>
          <w:numId w:val="31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аттестационного испытания, может быть увеличена по отношению ко времени проведения соответствующего государственного аттестационного </w:t>
      </w:r>
      <w:r w:rsidRPr="005466C1">
        <w:rPr>
          <w:rFonts w:ascii="Times New Roman" w:hAnsi="Times New Roman" w:cs="Times New Roman"/>
          <w:sz w:val="28"/>
          <w:szCs w:val="28"/>
        </w:rPr>
        <w:lastRenderedPageBreak/>
        <w:t>испытания для обучающихся, не имеющих ограниченных возможностей здоровья, но не более чем: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- на 90 минут (для сдачи государственного экзамена в письменной форме);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- на 20 минут (для сдачи государственного экзамена в устной форме);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- на 15 минут (для выступления при защите ВКР).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При проведении государственного аттестационного испытания обеспечивается соблюдение следующих дополнительных требований, в зависимости от физических нарушений (или индивидуальных особенностей) обучающихся с ограниченными возможностями здоровья и инвалидов: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1) для слепых: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- задания и иные материалы для сдачи государственного аттестационного испытания оформляются рельефно-точечным шрифтомБрайля или в виде электронного документа, доступного на компьютере со специализированным программным обеспечением для слепых, или зачитываются ассистентом;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- обучающимся</w:t>
      </w:r>
      <w:r w:rsidRPr="005466C1">
        <w:rPr>
          <w:rFonts w:ascii="Times New Roman" w:hAnsi="Times New Roman" w:cs="Times New Roman"/>
          <w:sz w:val="28"/>
          <w:szCs w:val="28"/>
        </w:rPr>
        <w:tab/>
        <w:t>для</w:t>
      </w:r>
      <w:r w:rsidRPr="005466C1">
        <w:rPr>
          <w:rFonts w:ascii="Times New Roman" w:hAnsi="Times New Roman" w:cs="Times New Roman"/>
          <w:sz w:val="28"/>
          <w:szCs w:val="28"/>
        </w:rPr>
        <w:tab/>
        <w:t>выполнения</w:t>
      </w:r>
      <w:r w:rsidRPr="005466C1">
        <w:rPr>
          <w:rFonts w:ascii="Times New Roman" w:hAnsi="Times New Roman" w:cs="Times New Roman"/>
          <w:sz w:val="28"/>
          <w:szCs w:val="28"/>
        </w:rPr>
        <w:tab/>
        <w:t>задания</w:t>
      </w:r>
      <w:r w:rsidRPr="005466C1">
        <w:rPr>
          <w:rFonts w:ascii="Times New Roman" w:hAnsi="Times New Roman" w:cs="Times New Roman"/>
          <w:sz w:val="28"/>
          <w:szCs w:val="28"/>
        </w:rPr>
        <w:tab/>
        <w:t>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2) для слабовидящих:</w:t>
      </w:r>
    </w:p>
    <w:p w:rsidR="005466C1" w:rsidRPr="005466C1" w:rsidRDefault="005466C1" w:rsidP="005466C1">
      <w:pPr>
        <w:pStyle w:val="a8"/>
        <w:numPr>
          <w:ilvl w:val="0"/>
          <w:numId w:val="32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</w:t>
      </w:r>
    </w:p>
    <w:p w:rsidR="005466C1" w:rsidRPr="005466C1" w:rsidRDefault="005466C1" w:rsidP="005466C1">
      <w:pPr>
        <w:pStyle w:val="a8"/>
        <w:numPr>
          <w:ilvl w:val="0"/>
          <w:numId w:val="32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люкс;</w:t>
      </w:r>
    </w:p>
    <w:p w:rsidR="005466C1" w:rsidRPr="005466C1" w:rsidRDefault="005466C1" w:rsidP="005466C1">
      <w:pPr>
        <w:pStyle w:val="a8"/>
        <w:numPr>
          <w:ilvl w:val="0"/>
          <w:numId w:val="32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обучающимся</w:t>
      </w:r>
      <w:r w:rsidRPr="005466C1">
        <w:rPr>
          <w:rFonts w:ascii="Times New Roman" w:hAnsi="Times New Roman" w:cs="Times New Roman"/>
          <w:sz w:val="28"/>
          <w:szCs w:val="28"/>
        </w:rPr>
        <w:tab/>
        <w:t>для</w:t>
      </w:r>
      <w:r w:rsidRPr="005466C1">
        <w:rPr>
          <w:rFonts w:ascii="Times New Roman" w:hAnsi="Times New Roman" w:cs="Times New Roman"/>
          <w:sz w:val="28"/>
          <w:szCs w:val="28"/>
        </w:rPr>
        <w:tab/>
        <w:t>выполнения</w:t>
      </w:r>
      <w:r w:rsidRPr="005466C1">
        <w:rPr>
          <w:rFonts w:ascii="Times New Roman" w:hAnsi="Times New Roman" w:cs="Times New Roman"/>
          <w:sz w:val="28"/>
          <w:szCs w:val="28"/>
        </w:rPr>
        <w:tab/>
        <w:t>задания</w:t>
      </w:r>
      <w:r w:rsidRPr="005466C1">
        <w:rPr>
          <w:rFonts w:ascii="Times New Roman" w:hAnsi="Times New Roman" w:cs="Times New Roman"/>
          <w:sz w:val="28"/>
          <w:szCs w:val="28"/>
        </w:rPr>
        <w:tab/>
        <w:t>при</w:t>
      </w:r>
      <w:r w:rsidRPr="005466C1">
        <w:rPr>
          <w:rFonts w:ascii="Times New Roman" w:hAnsi="Times New Roman" w:cs="Times New Roman"/>
          <w:sz w:val="28"/>
          <w:szCs w:val="28"/>
        </w:rPr>
        <w:tab/>
        <w:t>необходимости</w:t>
      </w:r>
    </w:p>
    <w:p w:rsidR="005466C1" w:rsidRPr="005466C1" w:rsidRDefault="005466C1" w:rsidP="005466C1">
      <w:pPr>
        <w:pStyle w:val="a8"/>
        <w:numPr>
          <w:ilvl w:val="0"/>
          <w:numId w:val="32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предоставляется увеличивающее устройство, возможно также использование собственных устройств;</w:t>
      </w:r>
    </w:p>
    <w:p w:rsidR="005466C1" w:rsidRPr="005466C1" w:rsidRDefault="005466C1" w:rsidP="005466C1">
      <w:pPr>
        <w:pStyle w:val="a8"/>
        <w:numPr>
          <w:ilvl w:val="0"/>
          <w:numId w:val="32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государственного аттестационного испытания оформляются увеличенным шрифтом;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3) для глухих и слабослышащих, с тяжелым нарушением речи:</w:t>
      </w:r>
    </w:p>
    <w:p w:rsidR="005466C1" w:rsidRPr="005466C1" w:rsidRDefault="005466C1" w:rsidP="005466C1">
      <w:pPr>
        <w:pStyle w:val="a8"/>
        <w:numPr>
          <w:ilvl w:val="0"/>
          <w:numId w:val="33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пользования; при необходимости обучающимся предоставляется звукоусиливающая аппаратура индивидуального пользования;</w:t>
      </w:r>
    </w:p>
    <w:p w:rsidR="005466C1" w:rsidRPr="005466C1" w:rsidRDefault="005466C1" w:rsidP="005466C1">
      <w:pPr>
        <w:pStyle w:val="a8"/>
        <w:numPr>
          <w:ilvl w:val="0"/>
          <w:numId w:val="33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по желанию обучающихся государственные аттестационные испытания могут проводиться в письменной форме.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Обучающийся инвалид не позднее чем за 3 месяца до начала проведения </w:t>
      </w:r>
      <w:r w:rsidRPr="005466C1">
        <w:rPr>
          <w:rFonts w:ascii="Times New Roman" w:hAnsi="Times New Roman" w:cs="Times New Roman"/>
          <w:sz w:val="28"/>
          <w:szCs w:val="28"/>
        </w:rPr>
        <w:lastRenderedPageBreak/>
        <w:t>ГИА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своих индивидуальных особенностей.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К заявлению прилагаются документы, подтверждающие наличие у обучающегося индивидуальных особенностей (при отсутствии указанных документов в ДВФУ). 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</w:t>
      </w:r>
      <w:r w:rsidR="005037DA">
        <w:rPr>
          <w:rFonts w:ascii="Times New Roman" w:hAnsi="Times New Roman" w:cs="Times New Roman"/>
          <w:sz w:val="28"/>
          <w:szCs w:val="28"/>
        </w:rPr>
        <w:t xml:space="preserve"> </w:t>
      </w:r>
      <w:r w:rsidRPr="005466C1">
        <w:rPr>
          <w:rFonts w:ascii="Times New Roman" w:hAnsi="Times New Roman" w:cs="Times New Roman"/>
          <w:sz w:val="28"/>
          <w:szCs w:val="28"/>
        </w:rPr>
        <w:t xml:space="preserve">продолжительности (для каждого установленного государственного аттестационного испытания). </w:t>
      </w:r>
    </w:p>
    <w:p w:rsidR="005466C1" w:rsidRPr="002565D7" w:rsidRDefault="002565D7" w:rsidP="002565D7">
      <w:pPr>
        <w:pStyle w:val="1"/>
      </w:pPr>
      <w:bookmarkStart w:id="60" w:name="_Toc28026165"/>
      <w:r w:rsidRPr="002565D7">
        <w:t xml:space="preserve">8. </w:t>
      </w:r>
      <w:r w:rsidR="005466C1" w:rsidRPr="002565D7">
        <w:t>Фонд оценочных средств</w:t>
      </w:r>
      <w:bookmarkEnd w:id="60"/>
    </w:p>
    <w:p w:rsidR="005466C1" w:rsidRPr="005466C1" w:rsidRDefault="005466C1" w:rsidP="005466C1">
      <w:pPr>
        <w:tabs>
          <w:tab w:val="left" w:pos="4721"/>
          <w:tab w:val="left" w:pos="9781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уровня сформированности компетенций </w:t>
      </w:r>
    </w:p>
    <w:p w:rsidR="00530C12" w:rsidRPr="006177F1" w:rsidRDefault="00530C12" w:rsidP="00530C12"/>
    <w:tbl>
      <w:tblPr>
        <w:tblW w:w="938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2420"/>
        <w:gridCol w:w="2399"/>
        <w:gridCol w:w="2551"/>
      </w:tblGrid>
      <w:tr w:rsidR="0068157D" w:rsidRPr="006177F1" w:rsidTr="0051454A">
        <w:trPr>
          <w:trHeight w:val="897"/>
        </w:trPr>
        <w:tc>
          <w:tcPr>
            <w:tcW w:w="2019" w:type="dxa"/>
            <w:shd w:val="clear" w:color="auto" w:fill="auto"/>
          </w:tcPr>
          <w:p w:rsidR="00530C12" w:rsidRPr="00FD37EC" w:rsidRDefault="00530C12" w:rsidP="00FD37EC">
            <w:pPr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D37EC">
              <w:rPr>
                <w:rFonts w:ascii="Times New Roman" w:hAnsi="Times New Roman" w:cs="Times New Roman"/>
                <w:b/>
                <w:lang w:val="en-US" w:eastAsia="en-US"/>
              </w:rPr>
              <w:t xml:space="preserve">Код и </w:t>
            </w:r>
            <w:r w:rsidRPr="00FD37EC">
              <w:rPr>
                <w:rFonts w:ascii="Times New Roman" w:hAnsi="Times New Roman" w:cs="Times New Roman"/>
                <w:b/>
              </w:rPr>
              <w:t>наименование</w:t>
            </w:r>
            <w:r w:rsidRPr="00FD37EC">
              <w:rPr>
                <w:rFonts w:ascii="Times New Roman" w:hAnsi="Times New Roman" w:cs="Times New Roman"/>
                <w:b/>
                <w:lang w:val="en-US" w:eastAsia="en-US"/>
              </w:rPr>
              <w:t xml:space="preserve"> компетенции </w:t>
            </w:r>
          </w:p>
        </w:tc>
        <w:tc>
          <w:tcPr>
            <w:tcW w:w="2420" w:type="dxa"/>
            <w:shd w:val="clear" w:color="auto" w:fill="auto"/>
          </w:tcPr>
          <w:p w:rsidR="00530C12" w:rsidRPr="00597E2C" w:rsidRDefault="00530C12" w:rsidP="00597E2C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597E2C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2399" w:type="dxa"/>
            <w:shd w:val="clear" w:color="auto" w:fill="auto"/>
          </w:tcPr>
          <w:p w:rsidR="00530C12" w:rsidRPr="00597E2C" w:rsidRDefault="00C63B08" w:rsidP="00597E2C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2551" w:type="dxa"/>
            <w:shd w:val="clear" w:color="auto" w:fill="auto"/>
          </w:tcPr>
          <w:p w:rsidR="00530C12" w:rsidRPr="00597E2C" w:rsidRDefault="00C63B08" w:rsidP="00C63B08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Показатели</w:t>
            </w:r>
          </w:p>
        </w:tc>
      </w:tr>
      <w:tr w:rsidR="003A4A91" w:rsidRPr="006177F1" w:rsidTr="0051454A">
        <w:tc>
          <w:tcPr>
            <w:tcW w:w="2019" w:type="dxa"/>
            <w:vMerge w:val="restart"/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УК-1 Способен осуществлять поиск,</w:t>
            </w:r>
          </w:p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1.1. Знает сущность, свойства, виды и источники</w:t>
            </w:r>
          </w:p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информации, методы поиска и критического анализа информации, принципы системного подхода.</w:t>
            </w:r>
          </w:p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Знание специфики  сущности, свойств, видов и источников</w:t>
            </w:r>
          </w:p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информации, методов поиска и критического анализа информации, принципов системного подхода.</w:t>
            </w:r>
          </w:p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выделяет / не выделяет сущность, свойства, виды и источники</w:t>
            </w:r>
          </w:p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информации, методы поиска и критического анализа информации, принципы системного подхода.</w:t>
            </w:r>
          </w:p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A4A91" w:rsidRPr="006177F1" w:rsidTr="0051454A">
        <w:trPr>
          <w:trHeight w:val="656"/>
        </w:trPr>
        <w:tc>
          <w:tcPr>
            <w:tcW w:w="2019" w:type="dxa"/>
            <w:vMerge/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1.2. Умеет осуществлять поиск, критический анализ и синтез информации; обобщать результаты анализа для решения поставленных задач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осуществлять поиск, критический анализ и синтез информации; обобщать результаты анализа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умеет / не умеет осуществлять поиск, критический анализ и синтез информации; обобщать результаты анализа для решения поставленных задач</w:t>
            </w:r>
          </w:p>
        </w:tc>
      </w:tr>
      <w:tr w:rsidR="003A4A91" w:rsidRPr="006177F1" w:rsidTr="0051454A">
        <w:trPr>
          <w:trHeight w:val="729"/>
        </w:trPr>
        <w:tc>
          <w:tcPr>
            <w:tcW w:w="2019" w:type="dxa"/>
            <w:vMerge/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1.3. Владеет навыками применения системного подхода для решения поставленных задач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3A4A91" w:rsidRPr="0051454A" w:rsidRDefault="003A4A91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/ не способен применять системный подход для решения поставленных задач</w:t>
            </w:r>
          </w:p>
        </w:tc>
      </w:tr>
      <w:tr w:rsidR="006342D5" w:rsidRPr="006177F1" w:rsidTr="0051454A">
        <w:trPr>
          <w:trHeight w:val="2493"/>
        </w:trPr>
        <w:tc>
          <w:tcPr>
            <w:tcW w:w="2019" w:type="dxa"/>
            <w:vMerge w:val="restart"/>
            <w:shd w:val="clear" w:color="auto" w:fill="auto"/>
          </w:tcPr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2.1 Знает теоретические основы проектной деятельности, технологию работы над проектом.</w:t>
            </w:r>
          </w:p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Система представлений и понятий, раскрывающих цель, проблему и сущность управления проектом, основные этапы его жизненного цикла, исходя из действующих правовых норм, имеющихся ресурсов и ограничений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342D5" w:rsidRPr="0051454A" w:rsidRDefault="00A7134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Обучающийся </w:t>
            </w:r>
            <w:r w:rsidR="006342D5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раскрывает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не может перечислить и охарактеризовать </w:t>
            </w:r>
            <w:r w:rsidR="006342D5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цель, проблему и сущность управления проектом, основные этапы его жизненного цикла на основе понятий и терминов, исходя из действующих правовых норм, имеющихся ресурсов и ограничений</w:t>
            </w:r>
          </w:p>
        </w:tc>
      </w:tr>
      <w:tr w:rsidR="006342D5" w:rsidRPr="006177F1" w:rsidTr="0051454A">
        <w:trPr>
          <w:trHeight w:val="323"/>
        </w:trPr>
        <w:tc>
          <w:tcPr>
            <w:tcW w:w="2019" w:type="dxa"/>
            <w:vMerge/>
            <w:shd w:val="clear" w:color="auto" w:fill="auto"/>
          </w:tcPr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 2.2 Умеет формулировать, в рамках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поставленной цели проекта, совокупность взаимосвязанных задач, обеспечивающих ее достижение; выбирать оптимальный способ решения задач, исходя из действующих правовых норм и имеющихся ресурсов и ограничений.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Обоснованность этапов и логика управления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проектом на всех этапах жизненного цикла (его последовательность)</w:t>
            </w:r>
          </w:p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2D5" w:rsidRPr="0051454A" w:rsidRDefault="00A7134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</w:t>
            </w:r>
            <w:r w:rsidR="006342D5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меет самостоятельно / с помощью / не умеет </w:t>
            </w:r>
            <w:r w:rsidR="006342D5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обоснованно и логично управлять проектом на всех этапах жизненного цикла, исходя из действующих правовых норм, имеющихся ресурсов и ограничений</w:t>
            </w:r>
          </w:p>
        </w:tc>
      </w:tr>
      <w:tr w:rsidR="006342D5" w:rsidRPr="006177F1" w:rsidTr="0051454A">
        <w:trPr>
          <w:trHeight w:val="277"/>
        </w:trPr>
        <w:tc>
          <w:tcPr>
            <w:tcW w:w="2019" w:type="dxa"/>
            <w:vMerge/>
            <w:shd w:val="clear" w:color="auto" w:fill="auto"/>
          </w:tcPr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2.3. Владеет навыками решения конкретных задач проекта; навыками представления результатов решения конкретных задач проекта; навыками анализа и оценки результативности, эффективности и качества проектов.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подбирать методики управления проектом на всех этапах жизненного цикла, исходя из действующих правовых норм, имеющихся ресурсов и ограничений</w:t>
            </w:r>
          </w:p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(оптимальное решение, конкретность риска и ущерба, ограниченность ресурса, методы демонстрации результатов и др.)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6342D5" w:rsidRPr="0051454A" w:rsidRDefault="00A7134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Обучающийся </w:t>
            </w:r>
            <w:r w:rsidR="006342D5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правильно (безошибочно) подбирает методики управления проектом на всех этапах жизненного цикла, исходя из действующих правовых норм, имеющихся ресурсов и ограничений</w:t>
            </w:r>
          </w:p>
          <w:p w:rsidR="006342D5" w:rsidRPr="0051454A" w:rsidRDefault="006342D5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(оптимальное решение, конкретность риска и ущерба, ограниченность ресурса, методы демонстрации результатов и др.</w:t>
            </w:r>
          </w:p>
        </w:tc>
      </w:tr>
      <w:tr w:rsidR="00C35AFB" w:rsidRPr="006177F1" w:rsidTr="0051454A">
        <w:trPr>
          <w:trHeight w:val="2817"/>
        </w:trPr>
        <w:tc>
          <w:tcPr>
            <w:tcW w:w="2019" w:type="dxa"/>
            <w:vMerge w:val="restart"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УК-3 Способен осуществлять социальное взаимодействие и реализовывать свою роль в команде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3.1. Знает: социально-психологические процессы развития группы; основные условия эффективной командной работы для достижения поставленной цели; правила командной работы; командные роли и закономерности поведения членов команды, их реализующих.</w:t>
            </w:r>
          </w:p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Глубина понимания, организации и руководства проектной командой, стратегии достижения командой поставленных целей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обнаруживает / не проявляет понимание организации и руководства проектной командой, стратегии достижения поставленных целей на уровне воспроизводства</w:t>
            </w:r>
          </w:p>
        </w:tc>
      </w:tr>
      <w:tr w:rsidR="00C35AFB" w:rsidRPr="006177F1" w:rsidTr="0051454A">
        <w:trPr>
          <w:trHeight w:val="166"/>
        </w:trPr>
        <w:tc>
          <w:tcPr>
            <w:tcW w:w="2019" w:type="dxa"/>
            <w:vMerge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3.2. Умеет определять свою роль в команде; эффективно взаимодействовать с другими членами команды, в т.ч. участвовать в обмене информацией, знаниями и опытом, и осуществлять презентацию результатов работы команды; использовать стратегию сотрудничества для достижения поставленной цели; учитывать интересы, особенности поведения и мнения (включая критические) людей, с которыми работает / взаимодействует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организовать работу проектной команды, руководить ее работой; вырабатывать командную стратегию для достижения поставленной цели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самостоятельно / не способен организовать работу проектной команды, руководить ее работой; вырабатывать командную стратегию для достижения поставленной цели</w:t>
            </w:r>
          </w:p>
        </w:tc>
      </w:tr>
      <w:tr w:rsidR="00C35AFB" w:rsidRPr="006177F1" w:rsidTr="0051454A">
        <w:trPr>
          <w:trHeight w:val="102"/>
        </w:trPr>
        <w:tc>
          <w:tcPr>
            <w:tcW w:w="2019" w:type="dxa"/>
            <w:vMerge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 3.3. Владеет навыками преодоления возникающих в команде разногласий и конфликтов на основе учета интересов всех сторон; способностью занимать активную,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ответственную, лидерскую позицию в команде.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Осознанность организации и руководства работой команды, выработки командной стратегии для достижения цели, соблюдение этических норм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свободно демонстрирует</w:t>
            </w:r>
          </w:p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навыки преодоления возникающих в команде разногласий и конфликтов на основе учета интересов всех сторон; способностью занимать активную,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ответственную, лидерскую позицию в команде</w:t>
            </w:r>
          </w:p>
        </w:tc>
      </w:tr>
      <w:tr w:rsidR="00C35AFB" w:rsidRPr="006177F1" w:rsidTr="0051454A">
        <w:trPr>
          <w:trHeight w:val="526"/>
        </w:trPr>
        <w:tc>
          <w:tcPr>
            <w:tcW w:w="2019" w:type="dxa"/>
            <w:vMerge w:val="restart"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4.1. Знает нормы русского литературного языка и нормы иностранного(ых) языка(ов).</w:t>
            </w:r>
          </w:p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Знание основных норм русского литературного языка и норм иностранного(ых) языка(ов).</w:t>
            </w:r>
          </w:p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Свободно  / не свободно ориентируется / не ориентируется в основных нормах русского литературного языка и нормах иностранного(ых) языка(ов).</w:t>
            </w:r>
          </w:p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5AFB" w:rsidRPr="006177F1" w:rsidTr="0051454A">
        <w:trPr>
          <w:trHeight w:val="351"/>
        </w:trPr>
        <w:tc>
          <w:tcPr>
            <w:tcW w:w="2019" w:type="dxa"/>
            <w:vMerge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4.2. Умеет использовать различные формы, виды устной и письменной коммуникации на русском и иностранном(ых) языке(ах), языковые средства для достижения профессиональных целей на русском и иностранном(ых) языке(ах).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использовать различные формы, виды устной и письменной коммуникации на русском и иностранном(ых) языке(ах), языковые средства для достижения профессиональных целей на русском и иностранном(ых) языке(ах).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/ не способен практически использовать различные формы, виды устной и письменной коммуникации на русском и иностранном(ых) языке(ах), языковые средства для достижения профессиональных целей на русском и иностранном(ых) языке(ах).</w:t>
            </w:r>
          </w:p>
        </w:tc>
      </w:tr>
      <w:tr w:rsidR="00C35AFB" w:rsidRPr="006177F1" w:rsidTr="0051454A">
        <w:trPr>
          <w:trHeight w:val="1514"/>
        </w:trPr>
        <w:tc>
          <w:tcPr>
            <w:tcW w:w="2019" w:type="dxa"/>
            <w:vMerge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4.3. Владеет стратегиями устного и письменного общения на русском и иностранном(ых) языке(ах) в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Готовность использовать и творчески воспринимать стратегии устного и письменного общения на русском и иностранном(ых) языке(ах)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Способен/ не способен самостоятельно применять стратегии устного и письменного общения на русском и иностранном(ых) языке(ах) </w:t>
            </w:r>
          </w:p>
        </w:tc>
      </w:tr>
      <w:tr w:rsidR="00C35AFB" w:rsidRPr="006177F1" w:rsidTr="0051454A">
        <w:trPr>
          <w:trHeight w:val="3148"/>
        </w:trPr>
        <w:tc>
          <w:tcPr>
            <w:tcW w:w="2019" w:type="dxa"/>
            <w:vMerge w:val="restart"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УК-5. Способен воспринимать меж- 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5.1. Знает: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E2737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Система представлений об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историческо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наследи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социокультурны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традици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ях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различных социальных групп, этносов и конфессий, включая мировые религии, философские и этические учения.</w:t>
            </w:r>
          </w:p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F0278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Свободно / не свободно ориентируется / не ориентируется в 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историческо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наследи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социокультурны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традици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ях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различных социальных групп, этносов и конфессий, включая мировые религии, философские и этические учения.</w:t>
            </w:r>
          </w:p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5AFB" w:rsidRPr="006177F1" w:rsidTr="0051454A">
        <w:trPr>
          <w:trHeight w:val="406"/>
        </w:trPr>
        <w:tc>
          <w:tcPr>
            <w:tcW w:w="2019" w:type="dxa"/>
            <w:vMerge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5.2. Умеет: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FB" w:rsidRPr="0051454A" w:rsidRDefault="00CF0278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278" w:rsidRPr="0051454A" w:rsidRDefault="00CF0278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наличие / отсутствие </w:t>
            </w:r>
          </w:p>
          <w:p w:rsidR="00C35AFB" w:rsidRPr="0051454A" w:rsidRDefault="00CF0278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готовности 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C35AFB" w:rsidRPr="006177F1" w:rsidTr="0051454A">
        <w:trPr>
          <w:trHeight w:val="397"/>
        </w:trPr>
        <w:tc>
          <w:tcPr>
            <w:tcW w:w="2019" w:type="dxa"/>
            <w:vMerge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 5.3. Владеет: готовностью проявлять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контексте мировой истории и ряда культурных традиций мира, включая мировые религии, философские и этические учения.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F0278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Готовность 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проявлять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истории и ряда культурных традиций мира, включая мировые религии, философские и этические учения.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F0278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Способен/ не способен 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проявлять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</w:t>
            </w:r>
            <w:r w:rsidR="00C35AFB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 ряда культурных традиций мира, включая мировые религии, философские и этические учения.</w:t>
            </w:r>
          </w:p>
        </w:tc>
      </w:tr>
      <w:tr w:rsidR="004B2E7E" w:rsidRPr="006177F1" w:rsidTr="0051454A">
        <w:trPr>
          <w:trHeight w:val="2336"/>
        </w:trPr>
        <w:tc>
          <w:tcPr>
            <w:tcW w:w="2019" w:type="dxa"/>
            <w:vMerge w:val="restart"/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6.1. Знает принципы непрерывного образования и самообразования как необходимого условия для личностного и профессионального роста; формы организации и методы самообразования; методики саморазвития.</w:t>
            </w:r>
          </w:p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целостность представлений о принципах непрерывного образования и самообразования как необходимого условия для личностного и профессионального роста; формы организации и методы самообразования; методики саморазвития.</w:t>
            </w:r>
          </w:p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общие /единичные/ представления о принципах непрерывного образования и самообразования как необходимого условия для личностного и профессионального роста; формы организации и методы самообразования; методики саморазвития.</w:t>
            </w:r>
          </w:p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B2E7E" w:rsidRPr="006177F1" w:rsidTr="0051454A">
        <w:trPr>
          <w:trHeight w:val="129"/>
        </w:trPr>
        <w:tc>
          <w:tcPr>
            <w:tcW w:w="2019" w:type="dxa"/>
            <w:vMerge/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6.2. Умеет: планировать индивидуальную траекторию саморазвития; определять свои личные ресурсы, возможности и ограничения для достижения поставленной цели.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планировать индивидуальную траекторию саморазвития; определять свои личные ресурсы, возможности и ограничения для достижения поставленной цели.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умеет / не умеет планировать индивидуальную траекторию саморазвития; определять свои личные ресурсы, возможности и ограничения для достижения поставленной цели.</w:t>
            </w:r>
          </w:p>
        </w:tc>
      </w:tr>
      <w:tr w:rsidR="004B2E7E" w:rsidRPr="006177F1" w:rsidTr="0051454A">
        <w:trPr>
          <w:trHeight w:val="115"/>
        </w:trPr>
        <w:tc>
          <w:tcPr>
            <w:tcW w:w="2019" w:type="dxa"/>
            <w:vMerge/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6.3. Владеет умением рационального распределения временных и информационных ресурсов; готовностью к непрерывному самообразованию и саморазвитию.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Готовность рационально распределять временные и информационные ресурсы; готовность к непрерывному самообразованию и саморазвитию.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наличие / отсутствие </w:t>
            </w:r>
          </w:p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готовности рационально распределять временные и информационные ресурсы; готовности к непрерывному самообразованию и саморазвитию.</w:t>
            </w:r>
          </w:p>
        </w:tc>
      </w:tr>
      <w:tr w:rsidR="00C35AFB" w:rsidRPr="006177F1" w:rsidTr="0051454A">
        <w:trPr>
          <w:trHeight w:val="2548"/>
        </w:trPr>
        <w:tc>
          <w:tcPr>
            <w:tcW w:w="2019" w:type="dxa"/>
            <w:vMerge w:val="restart"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7.1. Знает: здоровьесберегающие технологии и их возможности в формировании здорового образа жизни.</w:t>
            </w:r>
          </w:p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Система представлений о нормах здорового образа жизни; </w:t>
            </w:r>
          </w:p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способах поддержания физической формы; </w:t>
            </w:r>
          </w:p>
          <w:p w:rsidR="00C35AFB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методах охраны и профилактики здоровья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Способен перечислить и раскрыть суть основных принципов и методов здорового образа жизни; </w:t>
            </w:r>
          </w:p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способы поддержания физической формы; </w:t>
            </w:r>
          </w:p>
          <w:p w:rsidR="00C35AFB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методы охраны и профилактики здоровья</w:t>
            </w:r>
          </w:p>
        </w:tc>
      </w:tr>
      <w:tr w:rsidR="004B2E7E" w:rsidRPr="006177F1" w:rsidTr="0051454A">
        <w:trPr>
          <w:trHeight w:val="139"/>
        </w:trPr>
        <w:tc>
          <w:tcPr>
            <w:tcW w:w="2019" w:type="dxa"/>
            <w:vMerge/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7.2. Умеет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Способен поддерживать уровень физической подготовки, обеспечивающий полноценную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Способен выбрать оптимальные способы поддержки уровня физической подготовки, обеспечивающий полноценную деятельность </w:t>
            </w:r>
          </w:p>
        </w:tc>
      </w:tr>
      <w:tr w:rsidR="004B2E7E" w:rsidRPr="006177F1" w:rsidTr="0051454A">
        <w:trPr>
          <w:trHeight w:val="111"/>
        </w:trPr>
        <w:tc>
          <w:tcPr>
            <w:tcW w:w="2019" w:type="dxa"/>
            <w:vMerge/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 7.3. Владеет методами поддержки должного уровня физической подготовленности для обеспечения полноценной социальной и профессиональной деятельности; навыками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осознанного выбора здоровьесберегающих технологий с учетом внутренних и внешних условий реализации образовательной деятельности.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Готовность применять навыки поддержки уровня физической подготовки, обеспечивающей полноценную деятельность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демонстрирует умение поддерживать уровень физической подготовки, обеспечивающей полноценную деятельность</w:t>
            </w:r>
          </w:p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B2E7E" w:rsidRPr="006177F1" w:rsidTr="0051454A">
        <w:trPr>
          <w:trHeight w:val="859"/>
        </w:trPr>
        <w:tc>
          <w:tcPr>
            <w:tcW w:w="2019" w:type="dxa"/>
            <w:vMerge w:val="restart"/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8.1. Знает правила техники безопасности и правила действия в чрезвычайных ситуациях.</w:t>
            </w:r>
          </w:p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Теоретические знания о приемах первой помощи, методы защиты в условиях чрезвычайных ситуаций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объяснить суть основных методов оказания первой медицинской помощи в экстремальных ситуациях</w:t>
            </w:r>
          </w:p>
        </w:tc>
      </w:tr>
      <w:tr w:rsidR="004B2E7E" w:rsidRPr="006177F1" w:rsidTr="0051454A">
        <w:trPr>
          <w:trHeight w:val="1662"/>
        </w:trPr>
        <w:tc>
          <w:tcPr>
            <w:tcW w:w="2019" w:type="dxa"/>
            <w:vMerge/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8.2. Умеет создавать и поддерживать безопасные условия жизнедеятельности; предотвратить возникновение опасных ситуаций; оказывать первую помощь, в том числе при возникновении чрезвычайных ситуаций.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создавать и поддерживать безопасные условия жизнедеятельности; предотвратить возникновение опасных ситуаций; оказывать первую помощь, в том числе при возникновении чрезвычайных ситуаций.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воспроизвести алгоритм поддержания безопасных условий жизнедеятельности; предотвращения возникновения опасных ситуаций; оказания первой помощи, в том числе при возникновении чрезвычайных ситуаций.</w:t>
            </w:r>
          </w:p>
        </w:tc>
      </w:tr>
      <w:tr w:rsidR="004B2E7E" w:rsidRPr="006177F1" w:rsidTr="0051454A">
        <w:trPr>
          <w:trHeight w:val="991"/>
        </w:trPr>
        <w:tc>
          <w:tcPr>
            <w:tcW w:w="2019" w:type="dxa"/>
            <w:vMerge/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УК 8.3. Владеет умением обеспечивать личную без- опасность и безопасность обучающихся, в том числе при возникновении чрезвычайных ситуаций; приемами оказания первой медицинской помощи и базовыми медицинскими знаниями.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Владение критериями выбора и обоснования</w:t>
            </w:r>
            <w:r w:rsidR="00121B93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приемов,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21B93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обеспечивающих личную без- опасность и безопасность обучающихся, в том числе при возникновении чрезвычайных ситуаций; приемами оказания первой медицинской помощи и базовыми медицинскими знаниями.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E7E" w:rsidRPr="0051454A" w:rsidRDefault="004B2E7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самостоятельно выбрать и обосновать применение приемов</w:t>
            </w:r>
            <w:r w:rsidR="00121B93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21B93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обеспечивающих личную без- опасность и безопасность обучающихся, в том числе при возникновении чрезвычайных ситуаций; приемами оказания первой медицинской помощи и базовыми медицинскими знаниями.</w:t>
            </w:r>
          </w:p>
        </w:tc>
      </w:tr>
      <w:tr w:rsidR="0090274F" w:rsidRPr="006177F1" w:rsidTr="0051454A">
        <w:trPr>
          <w:trHeight w:val="2244"/>
        </w:trPr>
        <w:tc>
          <w:tcPr>
            <w:tcW w:w="2019" w:type="dxa"/>
            <w:vMerge w:val="restart"/>
            <w:shd w:val="clear" w:color="auto" w:fill="auto"/>
          </w:tcPr>
          <w:p w:rsidR="0090274F" w:rsidRPr="0051454A" w:rsidRDefault="0090274F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90274F" w:rsidRPr="0051454A" w:rsidRDefault="0090274F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1.1. Знает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дошкольного, начального общего, основного общего, среднего общего образования, законодательные документы о правах ребенка, актуальные вопросы трудового законодательства; конвенцию о правах ребенка.</w:t>
            </w:r>
          </w:p>
          <w:p w:rsidR="0090274F" w:rsidRPr="0051454A" w:rsidRDefault="0090274F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90274F" w:rsidRPr="0051454A" w:rsidRDefault="0090274F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Целостность представлений о приоритетных направлениях развития системы образования Российской Федерации, законах и иных нормативных правовые актах, регламентирующих деятельность в сфере образования в Российской Федерации, нормативных документах по вопросам обучения и воспитания детей и молодежи, федеральных государственных образовательных стандартах дошкольного, начального общего, основного общего, среднего общего образования, законодательных документах о правах ребенка, актуальных вопросы трудового законодательства; конвенцию о правах ребенка.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0274F" w:rsidRPr="0051454A" w:rsidRDefault="00E7783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Общие / единичные представления </w:t>
            </w:r>
            <w:r w:rsidR="0090274F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175A6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приоритетных направлениях развития системы образования Российской Федерации, законах и иных нормативных правовые актах, регламентирующих деятельность в сфере образования в Российской Федерации, нормативных документах по вопросам обучения и воспитания детей и молодежи, федеральных государственных образовательных стандартах дошкольного, начального общего, основного общего, среднего общего образования, законодательных документах о правах ребенка, актуальных вопросах трудового законодательства; конвенцию о правах ребенка</w:t>
            </w:r>
          </w:p>
        </w:tc>
      </w:tr>
      <w:tr w:rsidR="00D2170A" w:rsidRPr="006177F1" w:rsidTr="0051454A">
        <w:trPr>
          <w:trHeight w:val="277"/>
        </w:trPr>
        <w:tc>
          <w:tcPr>
            <w:tcW w:w="2019" w:type="dxa"/>
            <w:vMerge/>
            <w:shd w:val="clear" w:color="auto" w:fill="auto"/>
          </w:tcPr>
          <w:p w:rsidR="00D2170A" w:rsidRPr="0051454A" w:rsidRDefault="00D2170A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70A" w:rsidRPr="0051454A" w:rsidRDefault="00D2170A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1.2. Умеет применять основные нормативно-правовые акты в сфере образования и нормы профессиональной этики.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70A" w:rsidRPr="0051454A" w:rsidRDefault="00D2170A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применять основные нормативно-правовые акты в сфере образования и нормы профессиональной этики.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70A" w:rsidRPr="0051454A" w:rsidRDefault="00D2170A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умеет / не умеет применять основные нормативно-правовые акты в сфере образования и нормы профессиональной этики.</w:t>
            </w:r>
          </w:p>
        </w:tc>
      </w:tr>
      <w:tr w:rsidR="00336AAD" w:rsidRPr="006177F1" w:rsidTr="0051454A">
        <w:trPr>
          <w:trHeight w:val="1772"/>
        </w:trPr>
        <w:tc>
          <w:tcPr>
            <w:tcW w:w="2019" w:type="dxa"/>
            <w:vMerge/>
            <w:shd w:val="clear" w:color="auto" w:fill="auto"/>
          </w:tcPr>
          <w:p w:rsidR="00336AAD" w:rsidRPr="0051454A" w:rsidRDefault="00336AA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336AAD" w:rsidRPr="0051454A" w:rsidRDefault="00336AA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1.3. Владеет навыками профессиональной деятельности в соответствии с нормативными правовыми актами в сфере образования, а также требованиями федеральных государственных образовательных стандартов дошкольного, начального общего, основного общего, среднего общего образования в части анализа содержания современных подходов к организации и функционированию системы общего образования.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336AAD" w:rsidRPr="0051454A" w:rsidRDefault="00DB2CD0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Готовность демонстрировать </w:t>
            </w:r>
            <w:r w:rsidR="00336AAD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навык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336AAD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профессиональной деятельности в соответствии с нормативными правовыми актами в сфере образования, а также требованиями федеральных государственных образовательных стандартов дошкольного, начального общего, основного общего, среднего общего образования в части анализа содержания современных подходов к организации и функционированию системы общего образования.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336AAD" w:rsidRPr="0051454A" w:rsidRDefault="00336AA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демонстрирует способность организовывать профессиональную деятельность в соответствии с нормативными правовыми актами в сфере образования, а также требованиями федеральных государственных образовательных стандартов дошкольного, начального общего, основного общего, среднего общего образования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C35AFB" w:rsidRPr="006177F1" w:rsidTr="0051454A">
        <w:trPr>
          <w:trHeight w:val="3056"/>
        </w:trPr>
        <w:tc>
          <w:tcPr>
            <w:tcW w:w="2019" w:type="dxa"/>
            <w:vMerge w:val="restart"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ОПК-2 Способен участвовать в раз- работке основных и дополнительных образовательных программ, разрабатывать отдельные их компоненты (в том числе с использованием информационно- коммуникационных технологий)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Знает структурные компоненты основных и дополнительных образовательных программ; современные образовательные технологии, в том числе информационно-коммуникативные технологии (далее ИКТ); пути достижения образовательных результатов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системность </w:t>
            </w:r>
          </w:p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представлений о структурных компоненты основных и дополнительных образовательных программ; современные образовательные технологии, в том числе информационно-коммуникативные технологии (далее ИКТ); пути достижения образовательных результатов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сложность /простота системы представлений о структурных компонентов основных и дополнительных образовательных программ; современные образовательные технологии, в том числе информационно-коммуникативные технологии (далее ИКТ); пути достижения образовательных результатов</w:t>
            </w:r>
          </w:p>
        </w:tc>
      </w:tr>
      <w:tr w:rsidR="00C35AFB" w:rsidRPr="006177F1" w:rsidTr="0051454A">
        <w:trPr>
          <w:trHeight w:val="305"/>
        </w:trPr>
        <w:tc>
          <w:tcPr>
            <w:tcW w:w="2019" w:type="dxa"/>
            <w:vMerge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2.2. Умеет разрабатывать целевой, содержательный и организационный разделы основных и дополнительных образовательных программ; разрабатывать элементы содержания программ и осуществлять их отбор с учетом планируемых образовательных результатов.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развитости умения разрабатывать целевой, содержательный и организационный разделы основных и дополнительных образовательных программ; разрабатывать элементы содержания программы и осуществлять их отбор с учетом планируемых результатов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умеет/не умеет разрабатывать целевой, содержательный и организационный разделы основных и дополнительных образовательных программ; разрабатывать элементы содержания программы и осуществлять их отбор с учетом планируемых результатов</w:t>
            </w:r>
          </w:p>
        </w:tc>
      </w:tr>
      <w:tr w:rsidR="00C35AFB" w:rsidRPr="006177F1" w:rsidTr="0051454A">
        <w:trPr>
          <w:trHeight w:val="369"/>
        </w:trPr>
        <w:tc>
          <w:tcPr>
            <w:tcW w:w="2019" w:type="dxa"/>
            <w:vMerge/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2.3. Владеет приемами разработки и реализации основных и дополнительных образовательных программ, в том числе с использованием ИКТ.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Осведомлённость в основных приемах разработки и реализации основных и дополнительных образовательных программ, в том числе с использованием ИКТ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35AFB" w:rsidRPr="0051454A" w:rsidRDefault="00C35AF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правильность (безошибочность) / неправильно (ошибочно) применяет приемы для разработки и реализации основных и дополнительных образовательных программ, в том числе с использованием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ИКТ</w:t>
            </w:r>
          </w:p>
        </w:tc>
      </w:tr>
      <w:tr w:rsidR="006446E4" w:rsidRPr="006177F1" w:rsidTr="0051454A">
        <w:trPr>
          <w:trHeight w:val="3738"/>
        </w:trPr>
        <w:tc>
          <w:tcPr>
            <w:tcW w:w="2019" w:type="dxa"/>
            <w:vMerge w:val="restart"/>
            <w:shd w:val="clear" w:color="auto" w:fill="auto"/>
          </w:tcPr>
          <w:p w:rsidR="006446E4" w:rsidRPr="0051454A" w:rsidRDefault="006446E4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6446E4" w:rsidRPr="0051454A" w:rsidRDefault="006446E4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3.1. Знает общие закономерности развития ребенка, современные педагогические технологии реализации деятельностного и компетентностного подходов с учетом возрастных и индивидуальных особенностей обучающихся, в том числе с особыми образовательными потребностями; индивидуальные и групповые технологии обучения и воспитания; основы применения психолого- педагогических технологий (в том числе инклюзивных), необходимых для адресной работы с различными категориями обучающихся с особыми образовательными потребностями; основные физиологические и психологические особенности обучающихся, в том числе с особыми образовательными потребностями (аутисты, дети с синдромом дефицита внимания и гиперактивностью и др.).</w:t>
            </w:r>
          </w:p>
          <w:p w:rsidR="006446E4" w:rsidRPr="0051454A" w:rsidRDefault="006446E4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6446E4" w:rsidRPr="0051454A" w:rsidRDefault="006446E4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Система представлений об общих закономерностях развития ребенка, современные педагогические технологии реализации деятельностного и компетентностного подходов с учетом возрастных и индивидуальных особенностей обучающихся, в том числе с особыми образовательными потребностями; индивидуальные и групповые технологии обучения и воспитания; основы применения психолого- педагогических технологий (в том числе инклюзивных), необходимых для адресной работы с различными категориями обучающихся с особыми образовательными потребностями; основные физиологические и психологические особенности обучающихся, в том числе с особыми образовательными потребностями (аутисты, дети с синдромом дефицита внимания и гиперактивностью и др.).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446E4" w:rsidRPr="0051454A" w:rsidRDefault="006446E4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/ не способен перечислить и охарактеризовать общие закономерности развития ребенка, современные педагогические технологии реализации деятельностного и компетентностного подходов с учетом возрастных и индивидуальных особенностей обучающихся, в том числе с особыми образовательными потребностями; индивидуальные и групповые технологии обучения и воспитания; основы применения психолого- педагогических технологий (в том числе инклюзивных), необходимых для адресной работы с различными категориями обучающихся с особыми образовательными потребностями; основные физиологические и психологические особенности обучающихся, в том числе с особыми образовательными потребностями (аутисты, дети с синдромом дефицита внимания и гиперактивностью и др.).</w:t>
            </w:r>
          </w:p>
        </w:tc>
      </w:tr>
      <w:tr w:rsidR="00943D3B" w:rsidRPr="006177F1" w:rsidTr="0051454A">
        <w:trPr>
          <w:trHeight w:val="250"/>
        </w:trPr>
        <w:tc>
          <w:tcPr>
            <w:tcW w:w="2019" w:type="dxa"/>
            <w:vMerge/>
            <w:shd w:val="clear" w:color="auto" w:fill="auto"/>
          </w:tcPr>
          <w:p w:rsidR="00943D3B" w:rsidRPr="0051454A" w:rsidRDefault="00943D3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D3B" w:rsidRPr="0051454A" w:rsidRDefault="00943D3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3.2. Умеет планировать и организовывать учебную и воспитательную деятельность сообразно с возрастными и психофизиологическими особенностями и индивидуальными образовательными потребностями обучающихся; соотносить виды адресной помощи с индивидуальными образовательными потребностями обучающихся; взаимодействовать с другими специалистами в рамках психолого- медико- педагогического консилиума.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D3B" w:rsidRPr="0051454A" w:rsidRDefault="00943D3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Готовность планировать и организовывать учебную и воспитательную деятельность сообразно с возрастными и психофизиологическими особенностями и индивидуальными образовательными потребностями обучающихся; соотносить виды адресной помощи с индивидуальными образовательными потребностями обучающихся; взаимодействовать с другими специалистами в рамках психолого- медико- педагогического консилиума.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D3B" w:rsidRPr="0051454A" w:rsidRDefault="00943D3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способен/ способен, но нуждается в помощи/ не способен планировать и организовывать учебную и воспитательную деятельность сообразно с возрастными и психофизиологическими особенностями и индивидуальными образовательными потребностями обучающихся; соотносить виды адресной помощи с индивидуальными образовательными потребностями обучающихся; взаимодействовать с другими специалистами в рамках психолого- медико- педагогического консилиума.</w:t>
            </w:r>
          </w:p>
        </w:tc>
      </w:tr>
      <w:tr w:rsidR="00943D3B" w:rsidRPr="006177F1" w:rsidTr="0051454A">
        <w:trPr>
          <w:trHeight w:val="812"/>
        </w:trPr>
        <w:tc>
          <w:tcPr>
            <w:tcW w:w="2019" w:type="dxa"/>
            <w:vMerge/>
            <w:shd w:val="clear" w:color="auto" w:fill="auto"/>
          </w:tcPr>
          <w:p w:rsidR="00943D3B" w:rsidRPr="0051454A" w:rsidRDefault="00943D3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943D3B" w:rsidRPr="0051454A" w:rsidRDefault="00943D3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3.3. Владеет формами, методами и технологиями организации учебной и воспитательной деятельности обучающихся, в том числе с особыми образовательными потребностями.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943D3B" w:rsidRPr="0051454A" w:rsidRDefault="00943D3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Готовность применять различные формы, методы и технологии организации учебной и воспитательной деятельности обучающихся, в том числе с особыми образовательными потребностями.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943D3B" w:rsidRPr="0051454A" w:rsidRDefault="00943D3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выбирает/осуществляет простые (однообразные) / разнообразные пути (способы) формы, методы и технологии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0B3B0B" w:rsidRPr="006177F1" w:rsidTr="0051454A">
        <w:trPr>
          <w:trHeight w:val="3220"/>
        </w:trPr>
        <w:tc>
          <w:tcPr>
            <w:tcW w:w="2019" w:type="dxa"/>
            <w:tcBorders>
              <w:bottom w:val="nil"/>
            </w:tcBorders>
            <w:shd w:val="clear" w:color="auto" w:fill="auto"/>
          </w:tcPr>
          <w:p w:rsidR="000B3B0B" w:rsidRPr="0051454A" w:rsidRDefault="000B3B0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ОПК-4 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420" w:type="dxa"/>
            <w:shd w:val="clear" w:color="auto" w:fill="auto"/>
          </w:tcPr>
          <w:p w:rsidR="000B3B0B" w:rsidRPr="0051454A" w:rsidRDefault="000B3B0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4.1. Знает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и нравственного поведения (готовности служения людям и Отечеству).</w:t>
            </w:r>
          </w:p>
          <w:p w:rsidR="000B3B0B" w:rsidRPr="0051454A" w:rsidRDefault="000B3B0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0B3B0B" w:rsidRPr="0051454A" w:rsidRDefault="000B3B0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Понимание сущности принципов и подходов к реализации процесса воспитания; методов и приемов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и нравственного поведения (готовности служения людям и Отечеству).</w:t>
            </w:r>
          </w:p>
          <w:p w:rsidR="000B3B0B" w:rsidRPr="0051454A" w:rsidRDefault="000B3B0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B3B0B" w:rsidRPr="0051454A" w:rsidRDefault="000B3B0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Обнаруживает понимание принципов и подходов к реализации процесса воспитания; методов и приемов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и нравственного поведения (готовности служения людям и Отечеству).</w:t>
            </w:r>
          </w:p>
          <w:p w:rsidR="000B3B0B" w:rsidRPr="0051454A" w:rsidRDefault="000B3B0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00333" w:rsidRPr="006177F1" w:rsidTr="0051454A">
        <w:trPr>
          <w:trHeight w:val="536"/>
        </w:trPr>
        <w:tc>
          <w:tcPr>
            <w:tcW w:w="2019" w:type="dxa"/>
            <w:vMerge w:val="restart"/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4.2. Умеет создавать и решать педагогические ситуации и использовать потенциал образовательной и социокультурной среды для решения задач духовно- нравственного воспитания обучающихся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создавать и решать педагогические ситуации и использовать потенциал образовательной и социокультурной среды для решения задач духовно- нравственного воспитания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Умеет / не умеет создавать и решать педагогические ситуации и использовать потенциал образовательной и социокультурной среды для решения задач духовно- нравственного воспитания обучающихся</w:t>
            </w:r>
          </w:p>
        </w:tc>
      </w:tr>
      <w:tr w:rsidR="00B00333" w:rsidRPr="006177F1" w:rsidTr="0051454A">
        <w:trPr>
          <w:trHeight w:val="942"/>
        </w:trPr>
        <w:tc>
          <w:tcPr>
            <w:tcW w:w="2019" w:type="dxa"/>
            <w:vMerge/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4.3. Владеет способами осуществления духовно-нравственного воспитания обучающихся в учебной и внеучебной деятельности; методами и приемами формирования и развития нравственного отношения обучающихся к окружающей действительности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Готовность применять способы осуществления духовно-нравственного воспитания обучающихся в учебной и внеучебной деятельности; методы и приемы формирования и развития нравственного отношения обучающихся к окружающей действительности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способен/ способен, но нуждается в помощи/ не способен  применять способы осуществления духовно-нравственного воспитания обучающихся в учебной и внеучебной деятельности; методы и приемы формирования и развития нравственного отношения обучающихся к окружающей действительности</w:t>
            </w:r>
          </w:p>
        </w:tc>
      </w:tr>
      <w:tr w:rsidR="00B00333" w:rsidRPr="006177F1" w:rsidTr="0051454A">
        <w:trPr>
          <w:trHeight w:val="3729"/>
        </w:trPr>
        <w:tc>
          <w:tcPr>
            <w:tcW w:w="2019" w:type="dxa"/>
            <w:vMerge w:val="restart"/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ОПК-5 Способен осуществлять контроль и оценку формирования результатов образования обучающихся, выявить и корректировать труд- ности в обучении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5.1 Знает виды, цели и принципы оценивания качества образования; основы психодиагностики; специальные технологии и методы, позволяющие проводить коррекционно-развивающую работу с неуспевающими обучающимися.</w:t>
            </w:r>
          </w:p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целостность представлений о видах, целях и принципах оценивания качества образования; основы психодиагностики; специальные технологии и методы, позволяющие проводить коррекционно-развивающую работу с неуспевающими обучающимися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общие /единичные/ представления о видах, целях и принципах оценивания качества образования; основы психодиагностики; специальные технологии и методы, позволяющие проводить коррекционно-развивающую работу с неуспевающими обучающимися</w:t>
            </w:r>
          </w:p>
        </w:tc>
      </w:tr>
      <w:tr w:rsidR="00B00333" w:rsidRPr="006177F1" w:rsidTr="0051454A">
        <w:trPr>
          <w:trHeight w:val="296"/>
        </w:trPr>
        <w:tc>
          <w:tcPr>
            <w:tcW w:w="2019" w:type="dxa"/>
            <w:vMerge/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5.2 Умеет осуществлять отбор диагностических средств, форм контроля и оценки сформированности образовательных результатов обучающихся; применять специальные технологии и методы, направленные на преодоление трудностей в освоении образовательной программы.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самостоятельно осуществлять отбор диагностических средств, форм контроля и оценки сформированности образовательных результатов обучающихся; применять специальные технологии и методы, направленные на преодоление трудностей в освоении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/не способен самостоятельно осуществлять отбор диагностических средств, форм контроля и оценки сформированности образовательных результатов обучающихся; применять специальные технологии и методы, направленные на преодоление трудностей в освоении образовательной программы</w:t>
            </w:r>
          </w:p>
        </w:tc>
      </w:tr>
      <w:tr w:rsidR="00B00333" w:rsidRPr="006177F1" w:rsidTr="0051454A">
        <w:trPr>
          <w:trHeight w:val="914"/>
        </w:trPr>
        <w:tc>
          <w:tcPr>
            <w:tcW w:w="2019" w:type="dxa"/>
            <w:vMerge/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5.3 Владеет навыками контроля и оценки образовательных результатов (личностных, предметных, метапредметных) обучающихся; навыками применения специальных технологий и методов, позволяющих проводить коррекционно-развивающую работу с неуспевающими обучающимися.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осведомленность в навыках контроля и оценки образовательных результатов (личностных, предметных, метапредметных) обучающихся; навыками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/отсутствие осведомленностив навыках контроля и оценки образовательных результатов (личностных, предметных, метапредметных) обучающихся; навыками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A4342E" w:rsidRPr="006177F1" w:rsidTr="0051454A">
        <w:trPr>
          <w:trHeight w:val="5142"/>
        </w:trPr>
        <w:tc>
          <w:tcPr>
            <w:tcW w:w="2019" w:type="dxa"/>
            <w:vMerge w:val="restart"/>
            <w:shd w:val="clear" w:color="auto" w:fill="auto"/>
          </w:tcPr>
          <w:p w:rsidR="00A4342E" w:rsidRPr="0051454A" w:rsidRDefault="00A4342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A4342E" w:rsidRPr="0051454A" w:rsidRDefault="00A4342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ОПК 6.1 Знает законы развития личности и проявления личностных свойств, психологические законы периодизации и кризисов развития; гендерные особенности развития личности; психолого-педагогические технологии индивидуализации обучения, развития, воспитания; психолого-педагогические основы игровой и учебной деятельности в части учета индивидуализации образования. </w:t>
            </w:r>
          </w:p>
          <w:p w:rsidR="00A4342E" w:rsidRPr="0051454A" w:rsidRDefault="00A4342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A4342E" w:rsidRPr="0051454A" w:rsidRDefault="00A4342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Целостность представлений о законах развития личности и проявления личностных свойств, психологических законах периодизации и кризисов развития; гендерных особенностях развития личности; психолого-педагогические технологиях индивидуализации обучения, развития, воспитания; психолого-педагогические основы игровой и учебной деятельности в части учета индивидуализации образования. </w:t>
            </w:r>
          </w:p>
          <w:p w:rsidR="00A4342E" w:rsidRPr="0051454A" w:rsidRDefault="00A4342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8178F" w:rsidRPr="0051454A" w:rsidRDefault="0018178F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Общие / единичные представления о законах развития личности и проявления личностных свойств, психологических законах периодизации и кризисов развития; гендерных особенностях развития личности; психолого-педагогические технологиях индивидуализации обучения, развития, воспитания; психолого-педагогические основы игровой и учебной деятельности в части учета индивидуализации образования. </w:t>
            </w:r>
          </w:p>
          <w:p w:rsidR="00A4342E" w:rsidRPr="0051454A" w:rsidRDefault="00A4342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4342E" w:rsidRPr="006177F1" w:rsidTr="0051454A">
        <w:trPr>
          <w:trHeight w:val="471"/>
        </w:trPr>
        <w:tc>
          <w:tcPr>
            <w:tcW w:w="2019" w:type="dxa"/>
            <w:vMerge/>
            <w:shd w:val="clear" w:color="auto" w:fill="auto"/>
          </w:tcPr>
          <w:p w:rsidR="00A4342E" w:rsidRPr="0051454A" w:rsidRDefault="00A4342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42E" w:rsidRPr="0051454A" w:rsidRDefault="00A4342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6.2 Умеет использовать знания об особенностях возрастного и гендерного развития обучающихся для планирования учебно- воспитательной работы; применять психолого-педагогические технологии индивидуализации обучения, развития, воспитания; составлять (совместно с психологом и другими специалистами) психолого-педагогическую характеристику (портрет) личности обучающегося.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42E" w:rsidRPr="0051454A" w:rsidRDefault="0018178F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Готовность</w:t>
            </w:r>
            <w:r w:rsidR="00A4342E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использовать знания об особенностях возрастного и гендерного развития обучающихся для планирования учебно- воспитательной работы; применять психолого-педагогические технологии индивидуализации обучения, развития, воспитания; составлять (совместно с психологом и другими специалистами) психолого-педагогическую характеристику (портрет) личности обучающегося.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42E" w:rsidRPr="0051454A" w:rsidRDefault="00A4342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Умеет </w:t>
            </w:r>
            <w:r w:rsidR="0018178F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не умеет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знания об особенностях возрастного и гендерного развития обучающихся для планирования учебно- воспитательной работы; применять психолого-педагогические технологии индивидуализации обучения, развития, воспитания; составлять (совместно с психологом и другими специалистами) психолого-педагогическую характеристику (портрет) личности обучающегося.</w:t>
            </w:r>
          </w:p>
        </w:tc>
      </w:tr>
      <w:tr w:rsidR="00846396" w:rsidRPr="006177F1" w:rsidTr="0051454A">
        <w:trPr>
          <w:trHeight w:val="914"/>
        </w:trPr>
        <w:tc>
          <w:tcPr>
            <w:tcW w:w="2019" w:type="dxa"/>
            <w:vMerge/>
            <w:shd w:val="clear" w:color="auto" w:fill="auto"/>
          </w:tcPr>
          <w:p w:rsidR="00846396" w:rsidRPr="0051454A" w:rsidRDefault="00846396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846396" w:rsidRPr="0051454A" w:rsidRDefault="00846396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6.3 Владеет: навыками использования психолого-педагогических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навыка- ми оказания адресной помощи обучающимся, в том числе с особыми образовательными потребностями; навыками разработки и реализации индивидуальных образовательных маршрутов.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846396" w:rsidRPr="0051454A" w:rsidRDefault="00846396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применять навыки использования психолого-педагогических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навыка- ми оказания адресной помощи обучающимся, в том числе с особыми образовательными потребностями; навыками разработки и реализации индивидуальных образовательных маршрутов.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46396" w:rsidRPr="0051454A" w:rsidRDefault="00846396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/ не способен  самостоятельно реализовать навыки использования психолого-педагогических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навыка- ми оказания адресной помощи обучающимся, в том числе с особыми образовательными потребностями; навыками разработки и реализации индивидуальных образовательных маршрутов.</w:t>
            </w:r>
          </w:p>
        </w:tc>
      </w:tr>
      <w:tr w:rsidR="00B00333" w:rsidRPr="006177F1" w:rsidTr="0051454A">
        <w:trPr>
          <w:trHeight w:val="5419"/>
        </w:trPr>
        <w:tc>
          <w:tcPr>
            <w:tcW w:w="2019" w:type="dxa"/>
            <w:vMerge w:val="restart"/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ОПК-7. 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7.1. Знает законы развития личности и группы, проявления личностных свойств в групповом взаимодействии;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 взрослых сообществ, их социально- психологические особенности и закономерности развития детских сообществ.</w:t>
            </w:r>
          </w:p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глубина понимания сущности</w:t>
            </w:r>
            <w:r w:rsidR="00846396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аконов развития личности и группы, проявления личностных свойств в групповом взаимодействии; психологические законы периодизации и кризисов развития; основные закономерности семейных отношений, позволяющих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сообществ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обнаруживает понимание сущности законов развития личности и группы, проявления личностных свойств в групповом взаимодействии; психологические законы периодизации и кризисов развития; основные закономерности семейных отношений, позволяющих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сообществ</w:t>
            </w:r>
            <w:r w:rsidR="00846396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на уровне узнавания,</w:t>
            </w:r>
            <w:r w:rsidR="00846396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воспроизведения, применения</w:t>
            </w:r>
          </w:p>
        </w:tc>
      </w:tr>
      <w:tr w:rsidR="00B00333" w:rsidRPr="006177F1" w:rsidTr="0051454A">
        <w:trPr>
          <w:trHeight w:val="148"/>
        </w:trPr>
        <w:tc>
          <w:tcPr>
            <w:tcW w:w="2019" w:type="dxa"/>
            <w:vMerge/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7.2 Умеет выбирать формы, методы, приемы взаимодействия с участниками образовательного процесса (обучающимися, родителями, педагогами, администрацией) в соответствии с контекстом ситуации; выстраивать конструктивные отношения со всеми участниками образовательных отношений.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Обоснованность выбора форм, метода, приема взаимодействия с участниками образовательного процесса (обучающимися, родителями, педагогами, администрацией) в соответствии с контекстом ситуации; выстраивать конструктивные отношения со всеми участниками образовательных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умеет / не умеет</w:t>
            </w:r>
          </w:p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обоснованно выбирать формы, методы, приемы взаимодействия с участниками образовательного процесса (обучающимися, родителями, педагогами, администрацией) в соответствии с контекстом ситуации; выстраивать конструктивные отношения со всеми участниками образовательных отношений</w:t>
            </w:r>
          </w:p>
        </w:tc>
      </w:tr>
      <w:tr w:rsidR="00B00333" w:rsidRPr="006177F1" w:rsidTr="0051454A">
        <w:trPr>
          <w:trHeight w:val="102"/>
        </w:trPr>
        <w:tc>
          <w:tcPr>
            <w:tcW w:w="2019" w:type="dxa"/>
            <w:vMerge/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7.3. Владеет технологиями взаимодействия и сотрудничества в образовательном процессе и способами решения проблем при взаимодействии с участниками образовательных отношений.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осознанно использует технологии взаимодействия и сотрудничества в образовательном процессе и способами решения проблем при взаимодействии с участниками образовательных отношений</w:t>
            </w:r>
          </w:p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00333" w:rsidRPr="0051454A" w:rsidRDefault="00B0033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свободно владеет /затрудняется/ в использовании технологии взаимодействия и сотрудничества в образовательном процессе и способами решения проблем при взаимодействии с участниками образовательных отношений</w:t>
            </w:r>
          </w:p>
        </w:tc>
      </w:tr>
      <w:tr w:rsidR="00CA444E" w:rsidRPr="006177F1" w:rsidTr="0051454A">
        <w:trPr>
          <w:trHeight w:val="5391"/>
        </w:trPr>
        <w:tc>
          <w:tcPr>
            <w:tcW w:w="2019" w:type="dxa"/>
            <w:vMerge w:val="restart"/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ОПК-8.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8.1. Знает сущность педагогической деятельности, научно-педагогические, психологические и дидактические основания педагогической деятельности, закономерности проектирования и осуществления образовательного процесса.</w:t>
            </w:r>
          </w:p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Целостность представлений о сущности педагогической деятельности, научно-педагогических, психологических и дидактических основаниях педагогической деятельности, закономерности проектирования и осуществления образовательного процесса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Демонстрирует грамотное / частично грамотное / неграмотное владение знаниями о сущности педагогической деятельности, научно-педагогических, психологических и дидактических основаниях педагогической деятельности, закономерностях проектирования и осуществления образовательного процесса</w:t>
            </w:r>
          </w:p>
        </w:tc>
      </w:tr>
      <w:tr w:rsidR="00CA444E" w:rsidRPr="006177F1" w:rsidTr="0051454A">
        <w:trPr>
          <w:trHeight w:val="360"/>
        </w:trPr>
        <w:tc>
          <w:tcPr>
            <w:tcW w:w="2019" w:type="dxa"/>
            <w:vMerge/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8.2 Умеет использовать современные средства, методы и формы организации урочной и внеурочной деятельности;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использовать современные средства, методы и формы организации урочной и внеурочной деятельности;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/ способен, но с помощью / не способен использовать современные средства, методы и формы организации урочной и внеурочной деятельности;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потребностями.</w:t>
            </w:r>
          </w:p>
        </w:tc>
      </w:tr>
      <w:tr w:rsidR="00CA444E" w:rsidRPr="006177F1" w:rsidTr="0051454A">
        <w:trPr>
          <w:trHeight w:val="323"/>
        </w:trPr>
        <w:tc>
          <w:tcPr>
            <w:tcW w:w="2019" w:type="dxa"/>
            <w:vMerge/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ОПК 8.3. Владеет навыками использования современных научных знаний и результатов педагогических исследований в образовательном процессе; навыками осуществления трансформации психолого-педагогических знаний в профессиональную деятельность в соответствии с психофизиологическими, возрастными, познавательными особенностями обучающихся, в т.ч. с особыми образовательными потребностями.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Готовность использовать современные научные знания и результаты педагогических исследований в образовательном процессе; навыки осуществления трансформации психолого-педагогических знаний в профессиональную деятельность в соответствии с психофизиологическими, возрастными, познавательными особенностями обучающихся, в т.ч. с особыми образовательными потребностями.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A444E" w:rsidRPr="0051454A" w:rsidRDefault="00CA444E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Способен / не способен использовать современные научные знания и результаты педагогических исследований в образовательном процессе; навыки осуществления трансформации психолого-педагогических знаний в профессиональную деятельность в соответствии с психофизиологическими, возрастными, познавательными особенностями обучающихся, в т.ч. с особыми образовательными потребностями.</w:t>
            </w:r>
          </w:p>
        </w:tc>
      </w:tr>
      <w:tr w:rsidR="002E5C9D" w:rsidRPr="006177F1" w:rsidTr="0051454A">
        <w:trPr>
          <w:trHeight w:val="2114"/>
        </w:trPr>
        <w:tc>
          <w:tcPr>
            <w:tcW w:w="2019" w:type="dxa"/>
            <w:vMerge w:val="restart"/>
            <w:shd w:val="clear" w:color="auto" w:fill="auto"/>
          </w:tcPr>
          <w:p w:rsidR="002E5C9D" w:rsidRPr="0051454A" w:rsidRDefault="002E5C9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ПК-1 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2E5C9D" w:rsidRPr="0051454A" w:rsidRDefault="002E5C9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ПК-1.1 Знает концептуальные положения и требования к организации образовательного процесса, определяемые ФГОС общего образования; особенности проектирования образовательного процесса, подходы к планированию образовательной деятельности; содержание учебного предмета, формы, методы и средства обучения, современные образовательные технологии, методические закономерности их выбора; особенности частных методик обучения.</w:t>
            </w:r>
          </w:p>
          <w:p w:rsidR="002E5C9D" w:rsidRPr="0051454A" w:rsidRDefault="002E5C9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2E5C9D" w:rsidRPr="0051454A" w:rsidRDefault="002E5C9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понимания концептуальных положений и требований к организации образовательного процесса, определяемых ФГОС общего образования; особенностей проектирования образовательного процесса, подходов к планированию образовательной деятельности; содержание учебного предмета, форм, методов и средств обучения, современных образовательных технологий, методических закономерностей их выбора; особенности частных методик обучения.</w:t>
            </w:r>
          </w:p>
          <w:p w:rsidR="002E5C9D" w:rsidRPr="0051454A" w:rsidRDefault="002E5C9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E5C9D" w:rsidRPr="0051454A" w:rsidRDefault="002E5C9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перечисляет, раскрывает,</w:t>
            </w:r>
          </w:p>
          <w:p w:rsidR="002E5C9D" w:rsidRPr="0051454A" w:rsidRDefault="002E5C9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характеризует положения и требования к организации образовательного процесса, определяемые ФГОС общего образования; особенности проектирования образовательного процесса, подходы к планированию образовательной деятельности; содержание учебного предмета, формы, методы и средства обучения, современные образовательные технологии, методические закономерности их выбора; особенности частных методик обучения.</w:t>
            </w:r>
          </w:p>
          <w:p w:rsidR="002E5C9D" w:rsidRPr="0051454A" w:rsidRDefault="002E5C9D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B6C26" w:rsidRPr="006177F1" w:rsidTr="0051454A">
        <w:trPr>
          <w:trHeight w:val="2178"/>
        </w:trPr>
        <w:tc>
          <w:tcPr>
            <w:tcW w:w="2019" w:type="dxa"/>
            <w:vMerge/>
            <w:shd w:val="clear" w:color="auto" w:fill="auto"/>
          </w:tcPr>
          <w:p w:rsidR="009B6C26" w:rsidRPr="0051454A" w:rsidRDefault="009B6C26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C26" w:rsidRPr="0051454A" w:rsidRDefault="009B6C26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ПК 1.2 Умеет формулировать дидактические цели и задачи обучения и реализовывать их в образовательном процессе; планировать, моделировать и реализовывать различные организационные формы в процессе обучения (урок, экскурсию, домашнюю, внеклассную и внеурочную работу); осуществлять отбор содержания образования по учебному предмету в соответствии с целями и возрастными особенностями обучающихся; применять методы обучения и образовательные технологии, исходя из особенностей содержания учебного материала, возраста и образовательных потребностей обучаемых</w:t>
            </w:r>
          </w:p>
          <w:p w:rsidR="009B6C26" w:rsidRPr="0051454A" w:rsidRDefault="009B6C26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C26" w:rsidRPr="0051454A" w:rsidRDefault="00AD2127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</w:t>
            </w:r>
            <w:r w:rsidR="009B6C26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формулировать дидактические цели и задачи обучения и реализовывать их в образовательном процессе; планировать, моделировать и реализовывать различные организационные формы в процессе обучения (урок, экскурсию, домашнюю, внеклассную и внеурочную работу); осуществлять отбор содержания образования по учебному предмету в соответствии с целями и возрастными особенностями обучающихся; применять методы обучения и образовательные технологии, исходя из особенностей содержания учебного материала, возраста и образовательных потребностей обучаемых</w:t>
            </w:r>
          </w:p>
          <w:p w:rsidR="009B6C26" w:rsidRPr="0051454A" w:rsidRDefault="009B6C26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C26" w:rsidRPr="0051454A" w:rsidRDefault="009B6C26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Умеет </w:t>
            </w:r>
            <w:r w:rsidR="00AD2127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не умеет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 дидактические цели и задачи обучения и реализовывать их в образовательном процессе; планировать, моделировать и реализовывать различные организационные формы в процессе обучения (урок, экскурсию, домашнюю, внеклассную и внеурочную работу); осуществлять отбор содержания образования по учебному предмету в соответствии с целями и возрастными особенностями обучающихся; применять методы обучения и образовательные технологии, исходя из особенностей содержания учебного материала, возраста и образовательных потребностей обучаемых</w:t>
            </w:r>
          </w:p>
          <w:p w:rsidR="009B6C26" w:rsidRPr="0051454A" w:rsidRDefault="009B6C26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50E00" w:rsidRPr="006177F1" w:rsidTr="0051454A">
        <w:trPr>
          <w:trHeight w:val="203"/>
        </w:trPr>
        <w:tc>
          <w:tcPr>
            <w:tcW w:w="2019" w:type="dxa"/>
            <w:vMerge/>
            <w:shd w:val="clear" w:color="auto" w:fill="auto"/>
          </w:tcPr>
          <w:p w:rsidR="00150E00" w:rsidRPr="0051454A" w:rsidRDefault="00150E00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150E00" w:rsidRPr="0051454A" w:rsidRDefault="00150E00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ПК 1.3. Владеет предметным содержанием и методикой преподавания  учебного предмета, методами обучения и современными образовательными технологиями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150E00" w:rsidRPr="0051454A" w:rsidRDefault="00150E00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Готовность владеть предметным содержанием и методикой преподавания  учебного предмета, методами обучения и современными образовательными технологиями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50E00" w:rsidRPr="0051454A" w:rsidRDefault="00150E00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Обучающийся владеет / не владеет предметным содержанием и методикой преподавания  учебного предмета, методами обучения и современными образовательными технологиями</w:t>
            </w:r>
          </w:p>
        </w:tc>
      </w:tr>
      <w:tr w:rsidR="007A055B" w:rsidRPr="006177F1" w:rsidTr="0051454A">
        <w:trPr>
          <w:trHeight w:val="2502"/>
        </w:trPr>
        <w:tc>
          <w:tcPr>
            <w:tcW w:w="2019" w:type="dxa"/>
            <w:vMerge w:val="restart"/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ПК-2 Способен использовать возможности образовательной среды для достижения метапредметных, предметных и личностных результатов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ПК-2.1 Знает характеристику личностных, метапредметных и предметных результатов обучения (согласно ФГОС и примерной учебной программы).</w:t>
            </w:r>
          </w:p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Знание личностных, метапредметных и предметных результатов обучения (согласно ФГОС и примерной учебной программы).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Понимает и способен воспроизвести характеристику личностных, метапредметных и предметных результатов обучения (согласно ФГОС и примерной учебной программы).</w:t>
            </w:r>
          </w:p>
        </w:tc>
      </w:tr>
      <w:tr w:rsidR="007A055B" w:rsidRPr="006177F1" w:rsidTr="0051454A">
        <w:trPr>
          <w:trHeight w:val="665"/>
        </w:trPr>
        <w:tc>
          <w:tcPr>
            <w:tcW w:w="2019" w:type="dxa"/>
            <w:vMerge/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ПК 2.2 Умеет организовывать учебную деятельность обучающихся с учетом их индивидуальных особенностей: способностей, образовательных возможностей и потребностей. 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Способность организовывать учебную деятельность обучающихся с учетом их индивидуальных особенностей: способностей, образовательных возможностей и потребностей.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Умеет/ не умеет  организовывать учебную деятельность обучающихся с учетом их индивидуальных особенностей: способностей, образовательных возможностей и потребностей. </w:t>
            </w:r>
          </w:p>
        </w:tc>
      </w:tr>
      <w:tr w:rsidR="007A055B" w:rsidRPr="006177F1" w:rsidTr="0051454A">
        <w:trPr>
          <w:trHeight w:val="1412"/>
        </w:trPr>
        <w:tc>
          <w:tcPr>
            <w:tcW w:w="2019" w:type="dxa"/>
            <w:vMerge/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ПК 2.3 Владеет навыками методического сопровождения обучающихся в процессе достижения личностных, метапредметных и предметных результатов обучения на основе учета индивидуальных особенностей.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Готовность  </w:t>
            </w:r>
            <w:r w:rsidR="00306FF4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методическо</w:t>
            </w:r>
            <w:r w:rsidR="00306FF4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му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сопровождени</w:t>
            </w:r>
            <w:r w:rsidR="00306FF4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обучающихся в процессе достижения личностных, метапредметных и предметных результатов обучения на основе учета индивидуальных особенностей.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Наличие / частичное наличие / отсутствие </w:t>
            </w:r>
          </w:p>
          <w:p w:rsidR="007A055B" w:rsidRPr="0051454A" w:rsidRDefault="007A055B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готовности методического сопровождения обучающихся в процессе достижения личностных, метапредметных и предметных результатов обучения на основе учета индивидуальных особенностей.</w:t>
            </w:r>
          </w:p>
        </w:tc>
      </w:tr>
      <w:tr w:rsidR="00585A04" w:rsidRPr="006177F1" w:rsidTr="0051454A">
        <w:trPr>
          <w:trHeight w:val="1186"/>
        </w:trPr>
        <w:tc>
          <w:tcPr>
            <w:tcW w:w="2019" w:type="dxa"/>
            <w:vMerge w:val="restart"/>
            <w:shd w:val="clear" w:color="auto" w:fill="auto"/>
          </w:tcPr>
          <w:p w:rsidR="00585A04" w:rsidRPr="0051454A" w:rsidRDefault="00585A04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ПК-3 Способен</w:t>
            </w:r>
          </w:p>
          <w:p w:rsidR="00585A04" w:rsidRPr="0051454A" w:rsidRDefault="00585A04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осваивать и использовать базовые научно-теоретические знания и практические умения по предмету в профессиональной деятельности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585A04" w:rsidRPr="0051454A" w:rsidRDefault="00585A04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ПК 3.1. Знает содержание, сущность, закономерности, принципы и особенности изучаемых явлений и процессов, базовые научно-теоретические понятия изучаемого предмета, его концепции, историю и место в науке.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585A04" w:rsidRPr="0051454A" w:rsidRDefault="00585A04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Глубина понимания</w:t>
            </w:r>
          </w:p>
          <w:p w:rsidR="00585A04" w:rsidRPr="0051454A" w:rsidRDefault="00585A04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сущности, содержания,  закономерностей, принципов и особенностей изучаемых явлений и процессов, базовых научно-теоретических понятий изучаемого предмета, его концепции, историю и место в науке.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85A04" w:rsidRPr="0051454A" w:rsidRDefault="00585A04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Обнаруживает / не обнаруживает понимание сущности, содержания,  закономерностей, принципов и особенностей изучаемых явлений и процессов, базовых научно-теоретических понятий изучаемого предмета, его концепции, историю и место в науке.</w:t>
            </w:r>
          </w:p>
        </w:tc>
      </w:tr>
      <w:tr w:rsidR="009F70F3" w:rsidRPr="006177F1" w:rsidTr="0051454A">
        <w:trPr>
          <w:trHeight w:val="286"/>
        </w:trPr>
        <w:tc>
          <w:tcPr>
            <w:tcW w:w="2019" w:type="dxa"/>
            <w:vMerge/>
            <w:shd w:val="clear" w:color="auto" w:fill="auto"/>
          </w:tcPr>
          <w:p w:rsidR="009F70F3" w:rsidRPr="0051454A" w:rsidRDefault="009F70F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0F3" w:rsidRPr="0051454A" w:rsidRDefault="009F70F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ПК 3.2 Умеет анализировать изучаемые явления и процессы с использованием базовых научно-теоретических знаний, современных концепций, методов и приемов.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0F3" w:rsidRPr="0051454A" w:rsidRDefault="009F70F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Способность анализировать изучаемые явления и процессы с использованием базовых научно-теоретических знаний, современных концепций, методов и приемов.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0F3" w:rsidRPr="0051454A" w:rsidRDefault="009F70F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Умеет / не умеет анализировать изучаемые явления и процессы с использованием базовых научно-теоретических знаний, современных концепций, методов и приемов.</w:t>
            </w:r>
          </w:p>
        </w:tc>
      </w:tr>
      <w:tr w:rsidR="009F70F3" w:rsidRPr="006177F1" w:rsidTr="0051454A">
        <w:trPr>
          <w:trHeight w:val="203"/>
        </w:trPr>
        <w:tc>
          <w:tcPr>
            <w:tcW w:w="2019" w:type="dxa"/>
            <w:vMerge/>
            <w:shd w:val="clear" w:color="auto" w:fill="auto"/>
          </w:tcPr>
          <w:p w:rsidR="009F70F3" w:rsidRPr="0051454A" w:rsidRDefault="009F70F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</w:tcPr>
          <w:p w:rsidR="009F70F3" w:rsidRPr="0051454A" w:rsidRDefault="009F70F3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ПК 3.3 Владеет навыками применения базовых научно- теоретических знаний и практических умений по изучаемому предмету в профессиональной деятельности.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9F70F3" w:rsidRPr="0051454A" w:rsidRDefault="0051454A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осознанность применения </w:t>
            </w:r>
            <w:r w:rsidR="009F70F3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базовых научно- теоретических знаний и практических умений по изучаемому предмету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9F70F3" w:rsidRPr="0051454A" w:rsidRDefault="0051454A" w:rsidP="005145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свободное владение /затруднение/ в применении </w:t>
            </w:r>
            <w:r w:rsidR="009F70F3" w:rsidRPr="0051454A">
              <w:rPr>
                <w:rFonts w:ascii="Times New Roman" w:hAnsi="Times New Roman" w:cs="Times New Roman"/>
                <w:i/>
                <w:sz w:val="20"/>
                <w:szCs w:val="20"/>
              </w:rPr>
              <w:t>базовых научно- теоретических знаний и практических умений по изучаемому предмету в профессиональной деятельности.</w:t>
            </w:r>
          </w:p>
        </w:tc>
      </w:tr>
    </w:tbl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>Контроль достижений целей ГИА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В процессе подготовки и защиты выпускной квалификационной работы, студенты должны продемонстрировать уровень овладения компетенциями, необходимыми для осуществления профессиональной деятельности. Оценивание в ходе ГИА осуществляется с применением доклада в форме изложения основных положений ВКР при ее защите, участия в дискуссии по основным вопросам ВКР и оценивания структуры, текста ВКР и оформления результатов исследования. 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Объектами оценивания выступают: 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sym w:font="Symbol" w:char="F02D"/>
      </w:r>
      <w:r w:rsidRPr="005466C1">
        <w:rPr>
          <w:rFonts w:ascii="Times New Roman" w:hAnsi="Times New Roman" w:cs="Times New Roman"/>
          <w:sz w:val="28"/>
          <w:szCs w:val="28"/>
        </w:rPr>
        <w:t xml:space="preserve"> степень усвоения теоретических знаний; 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sym w:font="Symbol" w:char="F02D"/>
      </w:r>
      <w:r w:rsidRPr="005466C1">
        <w:rPr>
          <w:rFonts w:ascii="Times New Roman" w:hAnsi="Times New Roman" w:cs="Times New Roman"/>
          <w:sz w:val="28"/>
          <w:szCs w:val="28"/>
        </w:rPr>
        <w:t xml:space="preserve"> уровень овладения практическими умениями и навыками по всем видам учебной работы. 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 (УО-3) Доклад -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(УО-4) Дискуссия - </w:t>
      </w:r>
      <w:r w:rsidRPr="005466C1">
        <w:rPr>
          <w:rFonts w:ascii="Times New Roman" w:eastAsia="Calibri" w:hAnsi="Times New Roman" w:cs="Times New Roman"/>
          <w:sz w:val="28"/>
          <w:szCs w:val="28"/>
          <w:lang w:eastAsia="en-US"/>
        </w:rPr>
        <w:t>Оценочное средство, позволяющие включить обучающихся впроцесс обсуждения спорного вопроса, проблемы и оценить их умение аргументировать собственную точку зрения.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(ПР-5) Текст ВКР - Продукт самостоятельной работы обучающегося, представляющийсобой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собственные взгляды на нее, а так же результаты собственного практического исследования. 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6378"/>
      </w:tblGrid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Код контролируемой компетенции (или ее части)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Наименование оценочного средства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9A7917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66C1" w:rsidRPr="005466C1">
              <w:rPr>
                <w:rFonts w:ascii="Times New Roman" w:hAnsi="Times New Roman" w:cs="Times New Roman"/>
                <w:sz w:val="28"/>
                <w:szCs w:val="28"/>
              </w:rPr>
              <w:t>К-1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66C1" w:rsidRPr="005466C1">
              <w:rPr>
                <w:rFonts w:ascii="Times New Roman" w:hAnsi="Times New Roman" w:cs="Times New Roman"/>
                <w:sz w:val="28"/>
                <w:szCs w:val="28"/>
              </w:rPr>
              <w:t>К-2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66C1" w:rsidRPr="005466C1">
              <w:rPr>
                <w:rFonts w:ascii="Times New Roman" w:hAnsi="Times New Roman" w:cs="Times New Roman"/>
                <w:sz w:val="28"/>
                <w:szCs w:val="28"/>
              </w:rPr>
              <w:t>К-3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66C1" w:rsidRPr="005466C1">
              <w:rPr>
                <w:rFonts w:ascii="Times New Roman" w:hAnsi="Times New Roman" w:cs="Times New Roman"/>
                <w:sz w:val="28"/>
                <w:szCs w:val="28"/>
              </w:rPr>
              <w:t>К-4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66C1" w:rsidRPr="005466C1">
              <w:rPr>
                <w:rFonts w:ascii="Times New Roman" w:hAnsi="Times New Roman" w:cs="Times New Roman"/>
                <w:sz w:val="28"/>
                <w:szCs w:val="28"/>
              </w:rPr>
              <w:t>К-5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66C1" w:rsidRPr="005466C1">
              <w:rPr>
                <w:rFonts w:ascii="Times New Roman" w:hAnsi="Times New Roman" w:cs="Times New Roman"/>
                <w:sz w:val="28"/>
                <w:szCs w:val="28"/>
              </w:rPr>
              <w:t>К-6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 xml:space="preserve">ПР-5 Текст ВКР 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66C1" w:rsidRPr="005466C1">
              <w:rPr>
                <w:rFonts w:ascii="Times New Roman" w:hAnsi="Times New Roman" w:cs="Times New Roman"/>
                <w:sz w:val="28"/>
                <w:szCs w:val="28"/>
              </w:rPr>
              <w:t>К-7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466C1" w:rsidRPr="005466C1">
              <w:rPr>
                <w:rFonts w:ascii="Times New Roman" w:hAnsi="Times New Roman" w:cs="Times New Roman"/>
                <w:sz w:val="28"/>
                <w:szCs w:val="28"/>
              </w:rPr>
              <w:t>К-8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ОПК-1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ОПК-2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ОПК-4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ОПК-5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ОПК-6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9A7917" w:rsidRPr="005466C1" w:rsidTr="005466C1">
        <w:tc>
          <w:tcPr>
            <w:tcW w:w="1384" w:type="dxa"/>
          </w:tcPr>
          <w:p w:rsidR="009A7917" w:rsidRPr="005466C1" w:rsidRDefault="009A7917" w:rsidP="009A7917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7917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9A7917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9A7917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9A7917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9A7917" w:rsidRPr="005466C1" w:rsidTr="005466C1">
        <w:tc>
          <w:tcPr>
            <w:tcW w:w="1384" w:type="dxa"/>
          </w:tcPr>
          <w:p w:rsidR="009A7917" w:rsidRPr="005466C1" w:rsidRDefault="009A7917" w:rsidP="009A7917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7917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9A7917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9A7917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УО-4 Дискуссия</w:t>
            </w:r>
          </w:p>
          <w:p w:rsidR="009A7917" w:rsidRPr="005466C1" w:rsidRDefault="009A7917" w:rsidP="009A7917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  <w:tr w:rsidR="005466C1" w:rsidRPr="005466C1" w:rsidTr="005466C1">
        <w:tc>
          <w:tcPr>
            <w:tcW w:w="1384" w:type="dxa"/>
          </w:tcPr>
          <w:p w:rsidR="005466C1" w:rsidRPr="005466C1" w:rsidRDefault="005466C1" w:rsidP="005466C1">
            <w:pPr>
              <w:widowControl/>
              <w:numPr>
                <w:ilvl w:val="0"/>
                <w:numId w:val="40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6378" w:type="dxa"/>
          </w:tcPr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УО-3 Доклад в форме защиты положений ВКР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УО-4 Дискуссия</w:t>
            </w:r>
          </w:p>
          <w:p w:rsidR="005466C1" w:rsidRPr="005466C1" w:rsidRDefault="005466C1" w:rsidP="005466C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ПР-5 Текст ВКР</w:t>
            </w:r>
          </w:p>
        </w:tc>
      </w:tr>
    </w:tbl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Общую оценку за выпускную квалификационную работу выводят члены государственной экзаменационной комиссии на коллегиальной основе с учетом соответствия содержания заявленной теме, глубины ее раскрытия, соответствия оформления принятым стандартам, проявленной </w:t>
      </w:r>
      <w:r w:rsidRPr="005466C1">
        <w:rPr>
          <w:rFonts w:ascii="Times New Roman" w:hAnsi="Times New Roman" w:cs="Times New Roman"/>
          <w:spacing w:val="8"/>
          <w:sz w:val="28"/>
          <w:szCs w:val="28"/>
        </w:rPr>
        <w:t xml:space="preserve">во </w:t>
      </w:r>
      <w:r w:rsidRPr="005466C1">
        <w:rPr>
          <w:rFonts w:ascii="Times New Roman" w:hAnsi="Times New Roman" w:cs="Times New Roman"/>
          <w:sz w:val="28"/>
          <w:szCs w:val="28"/>
        </w:rPr>
        <w:t>время защиты способности студента демонстрировать собственное видение проблемы и умение мотивированно его отстоять, владения теоретическим материалом, способности грамотно его излагать и аргументировано отвечать на поставленные вопросы. Оценки выпускным квалификационным работам выставляются членами экзаменационной комиссии на закрытом заседании объявляются студентам-выпускникам в тот же день после подписания соответствующего протокола заседания комиссии.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При оценивании ВКР учитывается уровень и характер раскрытия актуальности проблемы исследования, степень теоретической разработанности, характер и глубина проведенной опытно- экспериментальной работы, достоверность полученных результатов, логика и стиль изложения хода и результатов исследования.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Суммарный балл оценки ГЭК определяется как среднее арифметическое из баллов оценки членов ГЭК и рецензента. Указанный балл округляется до ближайшего целого значения. При значительных расхождениях в баллах между членами ГЭК оценка ВКР и ее защиты определяется в результате закрытого обсуждения на заседании ГЭК.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>Оценочные средства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>ПР-5 текст ВКР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>Примерная тематика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>выпускных квалификационных работ по направлению подготовки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lastRenderedPageBreak/>
        <w:t>44.03.05. Педагогическое образование (с двумя профилями подготовки), профиль «</w:t>
      </w:r>
      <w:r w:rsidR="00936919" w:rsidRPr="00936919">
        <w:rPr>
          <w:rFonts w:ascii="Times New Roman" w:hAnsi="Times New Roman" w:cs="Times New Roman"/>
          <w:b/>
          <w:sz w:val="28"/>
          <w:szCs w:val="28"/>
        </w:rPr>
        <w:t>Иностранный (английский) язык и иностранный (корейский) язык</w:t>
      </w:r>
      <w:r w:rsidRPr="005466C1">
        <w:rPr>
          <w:rFonts w:ascii="Times New Roman" w:hAnsi="Times New Roman" w:cs="Times New Roman"/>
          <w:b/>
          <w:sz w:val="28"/>
          <w:szCs w:val="28"/>
        </w:rPr>
        <w:t>»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5109"/>
        <w:gridCol w:w="3591"/>
      </w:tblGrid>
      <w:tr w:rsidR="005466C1" w:rsidRPr="005466C1" w:rsidTr="00656865">
        <w:trPr>
          <w:trHeight w:val="780"/>
        </w:trPr>
        <w:tc>
          <w:tcPr>
            <w:tcW w:w="1218" w:type="dxa"/>
            <w:shd w:val="clear" w:color="auto" w:fill="auto"/>
          </w:tcPr>
          <w:p w:rsidR="005466C1" w:rsidRPr="00586A37" w:rsidRDefault="005466C1" w:rsidP="00530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9" w:type="dxa"/>
            <w:shd w:val="clear" w:color="auto" w:fill="auto"/>
          </w:tcPr>
          <w:p w:rsidR="005466C1" w:rsidRPr="00586A37" w:rsidRDefault="005466C1" w:rsidP="00530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b/>
                <w:sz w:val="20"/>
                <w:szCs w:val="20"/>
              </w:rPr>
              <w:t>Тема дипломной работы</w:t>
            </w:r>
          </w:p>
        </w:tc>
        <w:tc>
          <w:tcPr>
            <w:tcW w:w="3591" w:type="dxa"/>
            <w:shd w:val="clear" w:color="auto" w:fill="auto"/>
          </w:tcPr>
          <w:p w:rsidR="005466C1" w:rsidRPr="00586A37" w:rsidRDefault="005466C1" w:rsidP="00530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</w:tr>
      <w:tr w:rsidR="00733706" w:rsidRPr="005466C1" w:rsidTr="00656865">
        <w:trPr>
          <w:trHeight w:val="540"/>
        </w:trPr>
        <w:tc>
          <w:tcPr>
            <w:tcW w:w="1218" w:type="dxa"/>
            <w:shd w:val="clear" w:color="auto" w:fill="auto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  <w:shd w:val="clear" w:color="auto" w:fill="auto"/>
          </w:tcPr>
          <w:p w:rsidR="00733706" w:rsidRPr="00586A37" w:rsidRDefault="00936919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межкультурной компетенции на уроках английского языка</w:t>
            </w:r>
          </w:p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vMerge w:val="restart"/>
            <w:shd w:val="clear" w:color="auto" w:fill="auto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33706" w:rsidRPr="005466C1" w:rsidTr="00656865">
        <w:trPr>
          <w:trHeight w:val="566"/>
        </w:trPr>
        <w:tc>
          <w:tcPr>
            <w:tcW w:w="1218" w:type="dxa"/>
            <w:shd w:val="clear" w:color="auto" w:fill="auto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  <w:shd w:val="clear" w:color="auto" w:fill="auto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Значение преподавания корейского языка в общеобразовательной школе для воспитания толерантности учащихся</w:t>
            </w:r>
          </w:p>
        </w:tc>
        <w:tc>
          <w:tcPr>
            <w:tcW w:w="3591" w:type="dxa"/>
            <w:vMerge/>
            <w:shd w:val="clear" w:color="auto" w:fill="auto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706" w:rsidRPr="005466C1" w:rsidTr="00656865">
        <w:trPr>
          <w:trHeight w:val="1346"/>
        </w:trPr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733706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Здоровьезберегающие технологии на уроках корейского языка</w:t>
            </w:r>
          </w:p>
        </w:tc>
        <w:tc>
          <w:tcPr>
            <w:tcW w:w="3591" w:type="dxa"/>
            <w:vMerge w:val="restart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30C12" w:rsidRPr="005466C1" w:rsidTr="00656865">
        <w:trPr>
          <w:trHeight w:val="1414"/>
        </w:trPr>
        <w:tc>
          <w:tcPr>
            <w:tcW w:w="1218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530C12" w:rsidRPr="00586A37" w:rsidRDefault="00530C12" w:rsidP="0093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условия применения здоровьесберегаюших технологий на уроках </w:t>
            </w:r>
            <w:r w:rsidR="00936919"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3591" w:type="dxa"/>
            <w:vMerge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2" w:rsidRPr="005466C1" w:rsidTr="00656865">
        <w:tc>
          <w:tcPr>
            <w:tcW w:w="1218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530C12" w:rsidRPr="00586A37" w:rsidRDefault="00936919" w:rsidP="0093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метапредметных УУД на уроках иностранного языка </w:t>
            </w:r>
          </w:p>
        </w:tc>
        <w:tc>
          <w:tcPr>
            <w:tcW w:w="3591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733706" w:rsidRPr="005466C1" w:rsidTr="00656865"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733706" w:rsidRPr="00586A37" w:rsidRDefault="00530C12" w:rsidP="0093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ФГОС к реализации программ по </w:t>
            </w:r>
            <w:r w:rsidR="00936919">
              <w:rPr>
                <w:rFonts w:ascii="Times New Roman" w:hAnsi="Times New Roman" w:cs="Times New Roman"/>
                <w:sz w:val="20"/>
                <w:szCs w:val="20"/>
              </w:rPr>
              <w:t>английскому язкыу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 в средней школе</w:t>
            </w:r>
          </w:p>
        </w:tc>
        <w:tc>
          <w:tcPr>
            <w:tcW w:w="3591" w:type="dxa"/>
            <w:vMerge w:val="restart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33706" w:rsidRPr="005466C1" w:rsidTr="00656865"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733706" w:rsidRPr="00586A37" w:rsidRDefault="00936919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Системно-деятельностный подход </w:t>
            </w:r>
            <w:r w:rsidR="00530C12" w:rsidRPr="00586A37">
              <w:rPr>
                <w:rFonts w:ascii="Times New Roman" w:hAnsi="Times New Roman" w:cs="Times New Roman"/>
                <w:sz w:val="20"/>
                <w:szCs w:val="20"/>
              </w:rPr>
              <w:t>в реализации требований ФГОС в средней школе</w:t>
            </w:r>
          </w:p>
        </w:tc>
        <w:tc>
          <w:tcPr>
            <w:tcW w:w="3591" w:type="dxa"/>
            <w:vMerge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706" w:rsidRPr="005466C1" w:rsidTr="00656865"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733706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КИМы по корейскому языку как средство проверки коммуникативных компетенций</w:t>
            </w:r>
          </w:p>
        </w:tc>
        <w:tc>
          <w:tcPr>
            <w:tcW w:w="3591" w:type="dxa"/>
            <w:vMerge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706" w:rsidRPr="005466C1" w:rsidTr="009802F6">
        <w:trPr>
          <w:trHeight w:val="1008"/>
        </w:trPr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универсально-учебных действий (УУД) на уроках корейского языка с применением метода проектов на среднем этапе в средней школе. </w:t>
            </w:r>
          </w:p>
        </w:tc>
        <w:tc>
          <w:tcPr>
            <w:tcW w:w="3591" w:type="dxa"/>
            <w:vMerge w:val="restart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 коммуникационных технологий)</w:t>
            </w:r>
          </w:p>
        </w:tc>
      </w:tr>
      <w:tr w:rsidR="009802F6" w:rsidRPr="005466C1" w:rsidTr="009802F6">
        <w:trPr>
          <w:trHeight w:val="1008"/>
        </w:trPr>
        <w:tc>
          <w:tcPr>
            <w:tcW w:w="1218" w:type="dxa"/>
          </w:tcPr>
          <w:p w:rsidR="009802F6" w:rsidRPr="00586A37" w:rsidRDefault="009802F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9802F6" w:rsidRPr="00586A37" w:rsidRDefault="009802F6" w:rsidP="00980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факультативного курса по корейскому языку для старших классов</w:t>
            </w:r>
          </w:p>
        </w:tc>
        <w:tc>
          <w:tcPr>
            <w:tcW w:w="3591" w:type="dxa"/>
            <w:vMerge/>
          </w:tcPr>
          <w:p w:rsidR="009802F6" w:rsidRPr="00586A37" w:rsidRDefault="009802F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706" w:rsidRPr="005466C1" w:rsidTr="00656865"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733706" w:rsidRPr="00586A37" w:rsidRDefault="00733706" w:rsidP="00980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лексико-грамматических навыков на основе цифровых образовательных ресурсов на уроках </w:t>
            </w:r>
            <w:r w:rsidR="009802F6" w:rsidRPr="00586A37">
              <w:rPr>
                <w:rFonts w:ascii="Times New Roman" w:hAnsi="Times New Roman" w:cs="Times New Roman"/>
                <w:sz w:val="20"/>
                <w:szCs w:val="20"/>
              </w:rPr>
              <w:t>корейского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 языка в основной школе</w:t>
            </w:r>
          </w:p>
        </w:tc>
        <w:tc>
          <w:tcPr>
            <w:tcW w:w="3591" w:type="dxa"/>
            <w:vMerge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706" w:rsidRPr="005466C1" w:rsidTr="00656865"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733706" w:rsidRPr="00586A37" w:rsidRDefault="00733706" w:rsidP="0093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актуальных компетентностно-ориентированных заданий по </w:t>
            </w:r>
            <w:r w:rsidR="00AE77D8" w:rsidRPr="00586A37">
              <w:rPr>
                <w:rFonts w:ascii="Times New Roman" w:hAnsi="Times New Roman" w:cs="Times New Roman"/>
                <w:sz w:val="20"/>
                <w:szCs w:val="20"/>
              </w:rPr>
              <w:t>истории и корейского языка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919">
              <w:rPr>
                <w:rFonts w:ascii="Times New Roman" w:hAnsi="Times New Roman" w:cs="Times New Roman"/>
                <w:sz w:val="20"/>
                <w:szCs w:val="20"/>
              </w:rPr>
              <w:t xml:space="preserve">(английского) 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для старшей школы </w:t>
            </w:r>
          </w:p>
        </w:tc>
        <w:tc>
          <w:tcPr>
            <w:tcW w:w="3591" w:type="dxa"/>
            <w:vMerge w:val="restart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FD" w:rsidRPr="005466C1" w:rsidTr="00656865">
        <w:tc>
          <w:tcPr>
            <w:tcW w:w="1218" w:type="dxa"/>
          </w:tcPr>
          <w:p w:rsidR="00EA7CFD" w:rsidRPr="00586A37" w:rsidRDefault="00EA7CFD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EA7CFD" w:rsidRPr="00586A37" w:rsidRDefault="00EA7CFD" w:rsidP="0093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работы с эмоциональными образами на уроках </w:t>
            </w:r>
            <w:r w:rsidR="0093691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иностранного языка 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в 8 классе (на примере изучения темы «Культ личности И.В. Сталина в СССР»)</w:t>
            </w:r>
          </w:p>
        </w:tc>
        <w:tc>
          <w:tcPr>
            <w:tcW w:w="3591" w:type="dxa"/>
            <w:vMerge/>
          </w:tcPr>
          <w:p w:rsidR="00EA7CFD" w:rsidRPr="00586A37" w:rsidRDefault="00EA7CFD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CFD" w:rsidRPr="005466C1" w:rsidTr="00656865">
        <w:tc>
          <w:tcPr>
            <w:tcW w:w="1218" w:type="dxa"/>
          </w:tcPr>
          <w:p w:rsidR="00EA7CFD" w:rsidRPr="00586A37" w:rsidRDefault="00EA7CFD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EA7CFD" w:rsidRPr="00586A37" w:rsidRDefault="00EA7CFD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FD" w:rsidRPr="00586A37" w:rsidRDefault="00EA7CFD" w:rsidP="00980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развитие способностей и одаренностей обучающихся в процессе подготовки к олимпиадам по </w:t>
            </w:r>
            <w:r w:rsidR="009802F6" w:rsidRPr="00586A37">
              <w:rPr>
                <w:rFonts w:ascii="Times New Roman" w:hAnsi="Times New Roman" w:cs="Times New Roman"/>
                <w:sz w:val="20"/>
                <w:szCs w:val="20"/>
              </w:rPr>
              <w:t>корейскому языку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591" w:type="dxa"/>
            <w:vMerge/>
          </w:tcPr>
          <w:p w:rsidR="00EA7CFD" w:rsidRPr="00586A37" w:rsidRDefault="00EA7CFD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D5D" w:rsidRPr="005466C1" w:rsidTr="00186F87">
        <w:trPr>
          <w:trHeight w:val="685"/>
        </w:trPr>
        <w:tc>
          <w:tcPr>
            <w:tcW w:w="1218" w:type="dxa"/>
            <w:vMerge w:val="restart"/>
          </w:tcPr>
          <w:p w:rsidR="00913D5D" w:rsidRPr="00586A37" w:rsidRDefault="00913D5D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913D5D" w:rsidRPr="00586A37" w:rsidRDefault="00913D5D" w:rsidP="0093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Воспитательный потенциал исторической биографии на уроках </w:t>
            </w:r>
            <w:r w:rsidR="0093691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иностранного языка 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в 9 классе.  </w:t>
            </w:r>
          </w:p>
        </w:tc>
        <w:tc>
          <w:tcPr>
            <w:tcW w:w="3591" w:type="dxa"/>
            <w:vMerge w:val="restart"/>
          </w:tcPr>
          <w:p w:rsidR="00913D5D" w:rsidRPr="00586A37" w:rsidRDefault="00913D5D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ОПК-4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913D5D" w:rsidRPr="005466C1" w:rsidTr="00186F87">
        <w:trPr>
          <w:trHeight w:val="686"/>
        </w:trPr>
        <w:tc>
          <w:tcPr>
            <w:tcW w:w="1218" w:type="dxa"/>
            <w:vMerge/>
          </w:tcPr>
          <w:p w:rsidR="00913D5D" w:rsidRPr="00586A37" w:rsidRDefault="00913D5D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913D5D" w:rsidRPr="00586A37" w:rsidRDefault="00913D5D" w:rsidP="0093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художественной литературы на уроках </w:t>
            </w:r>
            <w:r w:rsidR="0093691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иностранного языка 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при изучении повседневной жизни русских крестьян в конце XVIII – конце XIX вв.</w:t>
            </w:r>
          </w:p>
        </w:tc>
        <w:tc>
          <w:tcPr>
            <w:tcW w:w="3591" w:type="dxa"/>
            <w:vMerge/>
          </w:tcPr>
          <w:p w:rsidR="00913D5D" w:rsidRPr="00586A37" w:rsidRDefault="00913D5D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D5D" w:rsidRPr="005466C1" w:rsidTr="00656865">
        <w:trPr>
          <w:trHeight w:val="1131"/>
        </w:trPr>
        <w:tc>
          <w:tcPr>
            <w:tcW w:w="1218" w:type="dxa"/>
            <w:vMerge/>
          </w:tcPr>
          <w:p w:rsidR="00913D5D" w:rsidRPr="00586A37" w:rsidRDefault="00913D5D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913D5D" w:rsidRPr="00586A37" w:rsidRDefault="00913D5D" w:rsidP="0093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духовно-нравственного развития обучающихся на уроках </w:t>
            </w:r>
            <w:r w:rsidR="0093691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иностранного языка 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при изучении темы «Домашнее образование и воспитание в России XVIII-XIX в.»</w:t>
            </w:r>
          </w:p>
        </w:tc>
        <w:tc>
          <w:tcPr>
            <w:tcW w:w="3591" w:type="dxa"/>
            <w:vMerge/>
          </w:tcPr>
          <w:p w:rsidR="00913D5D" w:rsidRPr="00586A37" w:rsidRDefault="00913D5D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706" w:rsidRPr="005466C1" w:rsidTr="00656865"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733706" w:rsidRPr="00586A37" w:rsidRDefault="003A7530" w:rsidP="00936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диагностики учебных достижений учащихся по </w:t>
            </w:r>
            <w:r w:rsidR="00936919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иностранным языкам 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в 5-7 классах.</w:t>
            </w:r>
          </w:p>
        </w:tc>
        <w:tc>
          <w:tcPr>
            <w:tcW w:w="3591" w:type="dxa"/>
            <w:vMerge w:val="restart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ОПК-5 Способен осуществлять контроль и оценку формирования результатов образования обучающихся, выявить и корректировать трудности в обучении</w:t>
            </w:r>
          </w:p>
        </w:tc>
      </w:tr>
      <w:tr w:rsidR="00733706" w:rsidRPr="005466C1" w:rsidTr="00656865"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733706" w:rsidRPr="00586A37" w:rsidRDefault="003A7530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Технология оценки компетенций владения корейским языком учащихся старшей школы</w:t>
            </w:r>
          </w:p>
        </w:tc>
        <w:tc>
          <w:tcPr>
            <w:tcW w:w="3591" w:type="dxa"/>
            <w:vMerge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530" w:rsidRPr="005466C1" w:rsidTr="00656865">
        <w:tc>
          <w:tcPr>
            <w:tcW w:w="1218" w:type="dxa"/>
          </w:tcPr>
          <w:p w:rsidR="003A7530" w:rsidRPr="00586A37" w:rsidRDefault="003A7530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3A7530" w:rsidRPr="00586A37" w:rsidRDefault="003A7530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Возможности использования технологии социально-психологического тренинга в урочной и внеурочной деятельности по обществознанию</w:t>
            </w:r>
          </w:p>
        </w:tc>
        <w:tc>
          <w:tcPr>
            <w:tcW w:w="3591" w:type="dxa"/>
            <w:vMerge w:val="restart"/>
          </w:tcPr>
          <w:p w:rsidR="003A7530" w:rsidRPr="00586A37" w:rsidRDefault="003A7530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530" w:rsidRPr="00586A37" w:rsidRDefault="003A7530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A7530" w:rsidRPr="005466C1" w:rsidTr="00656865">
        <w:tc>
          <w:tcPr>
            <w:tcW w:w="1218" w:type="dxa"/>
          </w:tcPr>
          <w:p w:rsidR="003A7530" w:rsidRPr="00586A37" w:rsidRDefault="003A7530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3A7530" w:rsidRPr="00586A37" w:rsidRDefault="003A7530" w:rsidP="00D1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развития 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 xml:space="preserve">лингвистического 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мышления учащихся на уроках 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>иностранного языка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 в 5-9 классах. </w:t>
            </w:r>
          </w:p>
        </w:tc>
        <w:tc>
          <w:tcPr>
            <w:tcW w:w="3591" w:type="dxa"/>
            <w:vMerge/>
          </w:tcPr>
          <w:p w:rsidR="003A7530" w:rsidRPr="00586A37" w:rsidRDefault="003A7530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706" w:rsidRPr="005466C1" w:rsidTr="00656865"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186F87" w:rsidRPr="00586A37" w:rsidRDefault="00186F87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коммуникативной компетенции на основе ИКТ на уроках корейского языка на среднем этапе в средней школе. </w:t>
            </w:r>
          </w:p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vMerge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498" w:rsidRPr="005466C1" w:rsidTr="00656865">
        <w:tc>
          <w:tcPr>
            <w:tcW w:w="1218" w:type="dxa"/>
          </w:tcPr>
          <w:p w:rsidR="00496498" w:rsidRPr="00586A37" w:rsidRDefault="00496498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496498" w:rsidRPr="00586A37" w:rsidRDefault="00496498" w:rsidP="00D1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Организация педагогического взаимодействия учителя и обучающихся во внеурочной деятельности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 xml:space="preserve"> при обучении иностранным языкам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591" w:type="dxa"/>
            <w:vMerge w:val="restart"/>
          </w:tcPr>
          <w:p w:rsidR="00496498" w:rsidRPr="00586A37" w:rsidRDefault="00496498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98" w:rsidRPr="00586A37" w:rsidRDefault="00496498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ОПК-7. Способен взаимодействовать с участниками образовательных отношений в рамках реализации образовательных программ</w:t>
            </w:r>
          </w:p>
          <w:p w:rsidR="00496498" w:rsidRPr="00586A37" w:rsidRDefault="00496498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98" w:rsidRPr="00586A37" w:rsidRDefault="00496498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498" w:rsidRPr="00586A37" w:rsidRDefault="00496498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498" w:rsidRPr="005466C1" w:rsidTr="00656865">
        <w:tc>
          <w:tcPr>
            <w:tcW w:w="1218" w:type="dxa"/>
          </w:tcPr>
          <w:p w:rsidR="00496498" w:rsidRPr="00586A37" w:rsidRDefault="00496498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496498" w:rsidRPr="00586A37" w:rsidRDefault="00496498" w:rsidP="00D1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взаимодействия учащихся в диспутах, дебатах и дискуссиях 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>на уроках иностранного языка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591" w:type="dxa"/>
            <w:vMerge/>
          </w:tcPr>
          <w:p w:rsidR="00496498" w:rsidRPr="00586A37" w:rsidRDefault="00496498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706" w:rsidRPr="005466C1" w:rsidTr="00656865"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Деловая игра как средство формирования компетенций учащихся в процессе изучения </w:t>
            </w:r>
            <w:r w:rsidR="00943799" w:rsidRPr="00586A37">
              <w:rPr>
                <w:rFonts w:ascii="Times New Roman" w:hAnsi="Times New Roman" w:cs="Times New Roman"/>
                <w:sz w:val="20"/>
                <w:szCs w:val="20"/>
              </w:rPr>
              <w:t>корейского языка</w:t>
            </w:r>
          </w:p>
        </w:tc>
        <w:tc>
          <w:tcPr>
            <w:tcW w:w="3591" w:type="dxa"/>
            <w:vMerge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706" w:rsidRPr="005466C1" w:rsidTr="00656865">
        <w:trPr>
          <w:trHeight w:val="703"/>
        </w:trPr>
        <w:tc>
          <w:tcPr>
            <w:tcW w:w="1218" w:type="dxa"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733706" w:rsidRPr="00586A37" w:rsidRDefault="00943799" w:rsidP="00D1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Проектирование и использование учебных кейсов как средство социализации учащихся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 xml:space="preserve"> при обучении иностранным языкам</w:t>
            </w:r>
          </w:p>
        </w:tc>
        <w:tc>
          <w:tcPr>
            <w:tcW w:w="3591" w:type="dxa"/>
            <w:vMerge/>
          </w:tcPr>
          <w:p w:rsidR="00733706" w:rsidRPr="00586A37" w:rsidRDefault="0073370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530" w:rsidRPr="005466C1" w:rsidTr="002D2983">
        <w:trPr>
          <w:trHeight w:val="711"/>
        </w:trPr>
        <w:tc>
          <w:tcPr>
            <w:tcW w:w="1218" w:type="dxa"/>
            <w:vMerge w:val="restart"/>
          </w:tcPr>
          <w:p w:rsidR="003A7530" w:rsidRPr="00586A37" w:rsidRDefault="003A7530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3A7530" w:rsidRPr="00586A37" w:rsidRDefault="00586A37" w:rsidP="00D1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 учи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>теля иностранных языков</w:t>
            </w:r>
          </w:p>
        </w:tc>
        <w:tc>
          <w:tcPr>
            <w:tcW w:w="3591" w:type="dxa"/>
            <w:vMerge w:val="restart"/>
          </w:tcPr>
          <w:p w:rsidR="003A7530" w:rsidRPr="00586A37" w:rsidRDefault="003A7530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</w:tr>
      <w:tr w:rsidR="003A7530" w:rsidRPr="005466C1" w:rsidTr="00656865">
        <w:trPr>
          <w:trHeight w:val="960"/>
        </w:trPr>
        <w:tc>
          <w:tcPr>
            <w:tcW w:w="1218" w:type="dxa"/>
            <w:vMerge/>
          </w:tcPr>
          <w:p w:rsidR="003A7530" w:rsidRPr="00586A37" w:rsidRDefault="003A7530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3A7530" w:rsidRPr="00586A37" w:rsidRDefault="00D14476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ЕГЭ по английскому языку</w:t>
            </w:r>
          </w:p>
        </w:tc>
        <w:tc>
          <w:tcPr>
            <w:tcW w:w="3591" w:type="dxa"/>
            <w:vMerge/>
          </w:tcPr>
          <w:p w:rsidR="003A7530" w:rsidRPr="00586A37" w:rsidRDefault="003A7530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2" w:rsidRPr="005466C1" w:rsidTr="00656865">
        <w:tc>
          <w:tcPr>
            <w:tcW w:w="1218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530C12" w:rsidRPr="00586A37" w:rsidRDefault="00530C12" w:rsidP="00D1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принципы организации дискуссионной деятельности учащихся как условие повышения эффективности процесса обучения 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>иностранным языкам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 в 9 классе </w:t>
            </w:r>
          </w:p>
        </w:tc>
        <w:tc>
          <w:tcPr>
            <w:tcW w:w="3591" w:type="dxa"/>
            <w:vMerge w:val="restart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ПК-1 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530C12" w:rsidRPr="005466C1" w:rsidTr="0011062D">
        <w:trPr>
          <w:trHeight w:val="985"/>
        </w:trPr>
        <w:tc>
          <w:tcPr>
            <w:tcW w:w="1218" w:type="dxa"/>
            <w:vMerge w:val="restart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530C12" w:rsidRPr="00586A37" w:rsidRDefault="00530C12" w:rsidP="00D1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Музейные уроки и музейные проекты во внеучебной деятельности по 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иностранным языкам </w:t>
            </w: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для 9 класса. </w:t>
            </w:r>
          </w:p>
        </w:tc>
        <w:tc>
          <w:tcPr>
            <w:tcW w:w="3591" w:type="dxa"/>
            <w:vMerge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2" w:rsidRPr="005466C1" w:rsidTr="00656865">
        <w:trPr>
          <w:trHeight w:val="1106"/>
        </w:trPr>
        <w:tc>
          <w:tcPr>
            <w:tcW w:w="1218" w:type="dxa"/>
            <w:vMerge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530C12" w:rsidRPr="00586A37" w:rsidRDefault="00530C12" w:rsidP="00D1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Воспитательн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>ый потенциал музейных уроков на иностранных языках</w:t>
            </w:r>
          </w:p>
        </w:tc>
        <w:tc>
          <w:tcPr>
            <w:tcW w:w="3591" w:type="dxa"/>
            <w:vMerge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2" w:rsidRPr="005466C1" w:rsidTr="00656865">
        <w:trPr>
          <w:trHeight w:val="1106"/>
        </w:trPr>
        <w:tc>
          <w:tcPr>
            <w:tcW w:w="1218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Индивидуальный подход в формировании продуктивных грамматических навыков на корейском языке на начальном этапе в средней школе.</w:t>
            </w:r>
          </w:p>
        </w:tc>
        <w:tc>
          <w:tcPr>
            <w:tcW w:w="3591" w:type="dxa"/>
            <w:vMerge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2" w:rsidRPr="005466C1" w:rsidTr="00656865">
        <w:tc>
          <w:tcPr>
            <w:tcW w:w="1218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530C12" w:rsidRPr="00586A37" w:rsidRDefault="00530C12" w:rsidP="00D1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метапредметных компетенций в ходе интегрированных уроков по корейскому языку в старших классах </w:t>
            </w:r>
          </w:p>
        </w:tc>
        <w:tc>
          <w:tcPr>
            <w:tcW w:w="3591" w:type="dxa"/>
            <w:vMerge w:val="restart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ПК-2 Способен использовать возможности образовательной среды для достижения метапредметных, предметных и личностных результатов</w:t>
            </w:r>
          </w:p>
        </w:tc>
      </w:tr>
      <w:tr w:rsidR="00530C12" w:rsidRPr="005466C1" w:rsidTr="00656865">
        <w:tc>
          <w:tcPr>
            <w:tcW w:w="1218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кабинета иностранных языков</w:t>
            </w:r>
          </w:p>
        </w:tc>
        <w:tc>
          <w:tcPr>
            <w:tcW w:w="3591" w:type="dxa"/>
            <w:vMerge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2" w:rsidRPr="005466C1" w:rsidTr="00656865">
        <w:tc>
          <w:tcPr>
            <w:tcW w:w="1218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530C12" w:rsidRPr="00586A37" w:rsidRDefault="00530C12" w:rsidP="0058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Активные методы обучения лексике корейского языка в основной школе. </w:t>
            </w:r>
          </w:p>
        </w:tc>
        <w:tc>
          <w:tcPr>
            <w:tcW w:w="3591" w:type="dxa"/>
            <w:vMerge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2" w:rsidRPr="005466C1" w:rsidTr="00656865">
        <w:tc>
          <w:tcPr>
            <w:tcW w:w="1218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старшеклассников письменной речи на корейском языке с применением творческих заданий. </w:t>
            </w:r>
          </w:p>
        </w:tc>
        <w:tc>
          <w:tcPr>
            <w:tcW w:w="3591" w:type="dxa"/>
            <w:vMerge w:val="restart"/>
          </w:tcPr>
          <w:p w:rsidR="00530C12" w:rsidRPr="00586A37" w:rsidRDefault="00530C12" w:rsidP="00530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ПК-3 Способен</w:t>
            </w:r>
          </w:p>
          <w:p w:rsidR="00530C12" w:rsidRPr="00586A37" w:rsidRDefault="00530C12" w:rsidP="00D1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A37">
              <w:rPr>
                <w:rFonts w:ascii="Times New Roman" w:hAnsi="Times New Roman" w:cs="Times New Roman"/>
                <w:sz w:val="20"/>
                <w:szCs w:val="20"/>
              </w:rPr>
              <w:t>осваивать и использовать базовые научно-теоретические знания и практические умения по предмету в профессиональной деятельности</w:t>
            </w:r>
          </w:p>
        </w:tc>
      </w:tr>
      <w:tr w:rsidR="00656865" w:rsidRPr="005466C1" w:rsidTr="00D14476">
        <w:trPr>
          <w:trHeight w:val="868"/>
        </w:trPr>
        <w:tc>
          <w:tcPr>
            <w:tcW w:w="1218" w:type="dxa"/>
          </w:tcPr>
          <w:p w:rsidR="00656865" w:rsidRPr="005466C1" w:rsidRDefault="00656865" w:rsidP="00D14476">
            <w:pPr>
              <w:pStyle w:val="a8"/>
              <w:autoSpaceDE w:val="0"/>
              <w:autoSpaceDN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656865" w:rsidRPr="00D14476" w:rsidRDefault="00656865" w:rsidP="00D144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476">
              <w:rPr>
                <w:rFonts w:ascii="Times New Roman" w:hAnsi="Times New Roman" w:cs="Times New Roman"/>
                <w:sz w:val="20"/>
                <w:szCs w:val="20"/>
              </w:rPr>
              <w:t xml:space="preserve">Роль творческих заданий в организации нетрадиционных форм уроков </w:t>
            </w:r>
            <w:r w:rsidR="00D14476">
              <w:rPr>
                <w:rFonts w:ascii="Times New Roman" w:hAnsi="Times New Roman" w:cs="Times New Roman"/>
                <w:sz w:val="20"/>
                <w:szCs w:val="20"/>
              </w:rPr>
              <w:t>иностранного языка</w:t>
            </w:r>
            <w:r w:rsidRPr="00D14476">
              <w:rPr>
                <w:rFonts w:ascii="Times New Roman" w:hAnsi="Times New Roman" w:cs="Times New Roman"/>
                <w:sz w:val="20"/>
                <w:szCs w:val="20"/>
              </w:rPr>
              <w:t xml:space="preserve"> в 8 классе (на материале культуры и быта России XIX в.)</w:t>
            </w:r>
          </w:p>
        </w:tc>
        <w:tc>
          <w:tcPr>
            <w:tcW w:w="3591" w:type="dxa"/>
            <w:vMerge/>
          </w:tcPr>
          <w:p w:rsidR="00656865" w:rsidRPr="005466C1" w:rsidRDefault="00656865" w:rsidP="006568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>Критерии оценки текста ВКР: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− актуальность темы и научная новизна</w:t>
      </w:r>
      <w:r w:rsidR="00D346A7">
        <w:rPr>
          <w:rFonts w:ascii="Times New Roman" w:hAnsi="Times New Roman" w:cs="Times New Roman"/>
          <w:sz w:val="28"/>
          <w:szCs w:val="28"/>
        </w:rPr>
        <w:t xml:space="preserve"> </w:t>
      </w:r>
      <w:r w:rsidR="00D346A7" w:rsidRPr="005466C1">
        <w:rPr>
          <w:rFonts w:ascii="Times New Roman" w:hAnsi="Times New Roman" w:cs="Times New Roman"/>
          <w:sz w:val="28"/>
          <w:szCs w:val="28"/>
        </w:rPr>
        <w:t>(</w:t>
      </w:r>
      <w:r w:rsidR="00D346A7">
        <w:rPr>
          <w:rFonts w:ascii="Times New Roman" w:hAnsi="Times New Roman" w:cs="Times New Roman"/>
          <w:sz w:val="28"/>
          <w:szCs w:val="28"/>
        </w:rPr>
        <w:t>УК-1</w:t>
      </w:r>
      <w:r w:rsidR="00D346A7" w:rsidRPr="005466C1">
        <w:rPr>
          <w:rFonts w:ascii="Times New Roman" w:hAnsi="Times New Roman" w:cs="Times New Roman"/>
          <w:sz w:val="28"/>
          <w:szCs w:val="28"/>
        </w:rPr>
        <w:t>)</w:t>
      </w:r>
      <w:r w:rsidRPr="005466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− соответствие формулировок объекта, предмета, гипотезы, цели и задач теме исследования (</w:t>
      </w:r>
      <w:r w:rsidR="00D346A7">
        <w:rPr>
          <w:rFonts w:ascii="Times New Roman" w:hAnsi="Times New Roman" w:cs="Times New Roman"/>
          <w:sz w:val="28"/>
          <w:szCs w:val="28"/>
        </w:rPr>
        <w:t>УК-1</w:t>
      </w:r>
      <w:r w:rsidRPr="005466C1">
        <w:rPr>
          <w:rFonts w:ascii="Times New Roman" w:hAnsi="Times New Roman" w:cs="Times New Roman"/>
          <w:sz w:val="28"/>
          <w:szCs w:val="28"/>
        </w:rPr>
        <w:t>);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− степень достижения поставленной цели, положенной в основу ВКР</w:t>
      </w:r>
      <w:r w:rsidR="00D346A7">
        <w:rPr>
          <w:rFonts w:ascii="Times New Roman" w:hAnsi="Times New Roman" w:cs="Times New Roman"/>
          <w:sz w:val="28"/>
          <w:szCs w:val="28"/>
        </w:rPr>
        <w:t xml:space="preserve"> </w:t>
      </w:r>
      <w:r w:rsidR="00D346A7" w:rsidRPr="005466C1">
        <w:rPr>
          <w:rFonts w:ascii="Times New Roman" w:hAnsi="Times New Roman" w:cs="Times New Roman"/>
          <w:sz w:val="28"/>
          <w:szCs w:val="28"/>
        </w:rPr>
        <w:t>(</w:t>
      </w:r>
      <w:r w:rsidR="00D346A7">
        <w:rPr>
          <w:rFonts w:ascii="Times New Roman" w:hAnsi="Times New Roman" w:cs="Times New Roman"/>
          <w:sz w:val="28"/>
          <w:szCs w:val="28"/>
        </w:rPr>
        <w:t>УК-1</w:t>
      </w:r>
      <w:r w:rsidR="00851ABA">
        <w:rPr>
          <w:rFonts w:ascii="Times New Roman" w:hAnsi="Times New Roman" w:cs="Times New Roman"/>
          <w:sz w:val="28"/>
          <w:szCs w:val="28"/>
        </w:rPr>
        <w:t>; УК-2</w:t>
      </w:r>
      <w:r w:rsidR="00D346A7" w:rsidRPr="005466C1">
        <w:rPr>
          <w:rFonts w:ascii="Times New Roman" w:hAnsi="Times New Roman" w:cs="Times New Roman"/>
          <w:sz w:val="28"/>
          <w:szCs w:val="28"/>
        </w:rPr>
        <w:t>)</w:t>
      </w:r>
      <w:r w:rsidRPr="005466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− адекватность и уровень методов исследования; 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− теоретическая и практическая значимость работы; 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− обоснованность полученных фактов, корректность проведения экспериментальной работы и применения статистических методов; 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− структура работы, логичность в изложении материала (</w:t>
      </w:r>
      <w:r w:rsidR="00D346A7">
        <w:rPr>
          <w:rFonts w:ascii="Times New Roman" w:hAnsi="Times New Roman" w:cs="Times New Roman"/>
          <w:sz w:val="28"/>
          <w:szCs w:val="28"/>
        </w:rPr>
        <w:t>У</w:t>
      </w:r>
      <w:r w:rsidRPr="005466C1">
        <w:rPr>
          <w:rFonts w:ascii="Times New Roman" w:hAnsi="Times New Roman" w:cs="Times New Roman"/>
          <w:sz w:val="28"/>
          <w:szCs w:val="28"/>
        </w:rPr>
        <w:t>К-</w:t>
      </w:r>
      <w:r w:rsidR="00D346A7">
        <w:rPr>
          <w:rFonts w:ascii="Times New Roman" w:hAnsi="Times New Roman" w:cs="Times New Roman"/>
          <w:sz w:val="28"/>
          <w:szCs w:val="28"/>
        </w:rPr>
        <w:t>1</w:t>
      </w:r>
      <w:r w:rsidRPr="005466C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− научность и полнота изложения содержания; 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− использование источников, наличие ссылок на работы других авторов, корректность цитирования (</w:t>
      </w:r>
      <w:r w:rsidR="00D346A7">
        <w:rPr>
          <w:rFonts w:ascii="Times New Roman" w:hAnsi="Times New Roman" w:cs="Times New Roman"/>
          <w:sz w:val="28"/>
          <w:szCs w:val="28"/>
        </w:rPr>
        <w:t>У</w:t>
      </w:r>
      <w:r w:rsidRPr="005466C1">
        <w:rPr>
          <w:rFonts w:ascii="Times New Roman" w:hAnsi="Times New Roman" w:cs="Times New Roman"/>
          <w:sz w:val="28"/>
          <w:szCs w:val="28"/>
        </w:rPr>
        <w:t>К-</w:t>
      </w:r>
      <w:r w:rsidR="00D346A7">
        <w:rPr>
          <w:rFonts w:ascii="Times New Roman" w:hAnsi="Times New Roman" w:cs="Times New Roman"/>
          <w:sz w:val="28"/>
          <w:szCs w:val="28"/>
        </w:rPr>
        <w:t>1, УК-4</w:t>
      </w:r>
      <w:r w:rsidRPr="005466C1">
        <w:rPr>
          <w:rFonts w:ascii="Times New Roman" w:hAnsi="Times New Roman" w:cs="Times New Roman"/>
          <w:sz w:val="28"/>
          <w:szCs w:val="28"/>
        </w:rPr>
        <w:t>);</w:t>
      </w:r>
    </w:p>
    <w:p w:rsidR="00D346A7" w:rsidRDefault="005466C1" w:rsidP="00D346A7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− обоснованность обобщения результатов исследования, адекватность выводов содержанию работы; </w:t>
      </w:r>
    </w:p>
    <w:p w:rsidR="00D346A7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− </w:t>
      </w:r>
      <w:r w:rsidR="00D346A7">
        <w:rPr>
          <w:rFonts w:ascii="Times New Roman" w:hAnsi="Times New Roman" w:cs="Times New Roman"/>
          <w:sz w:val="28"/>
          <w:szCs w:val="28"/>
        </w:rPr>
        <w:t>соблюдение проектного подхода в выполнении задач ВКР (УК-2, УК-3)</w:t>
      </w:r>
    </w:p>
    <w:p w:rsidR="005466C1" w:rsidRPr="005466C1" w:rsidRDefault="00D346A7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− </w:t>
      </w:r>
      <w:r w:rsidR="005466C1" w:rsidRPr="005466C1">
        <w:rPr>
          <w:rFonts w:ascii="Times New Roman" w:hAnsi="Times New Roman" w:cs="Times New Roman"/>
          <w:sz w:val="28"/>
          <w:szCs w:val="28"/>
        </w:rPr>
        <w:t>качество оформления ВКР (стиль, язык, грамотность, аккуратность) (ОК-4);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− </w:t>
      </w:r>
      <w:r w:rsidRPr="005466C1">
        <w:rPr>
          <w:rFonts w:ascii="Times New Roman" w:hAnsi="Times New Roman" w:cs="Times New Roman"/>
          <w:bCs/>
          <w:sz w:val="28"/>
          <w:szCs w:val="28"/>
        </w:rPr>
        <w:t>достоверность результатов</w:t>
      </w:r>
      <w:r w:rsidRPr="005466C1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работы, подтвержденные </w:t>
      </w:r>
      <w:r w:rsidRPr="005466C1">
        <w:rPr>
          <w:rFonts w:ascii="Times New Roman" w:hAnsi="Times New Roman" w:cs="Times New Roman"/>
          <w:bCs/>
          <w:sz w:val="28"/>
          <w:szCs w:val="28"/>
        </w:rPr>
        <w:t>апробацией результатов исследования</w:t>
      </w:r>
      <w:r w:rsidRPr="005466C1">
        <w:rPr>
          <w:rFonts w:ascii="Times New Roman" w:hAnsi="Times New Roman" w:cs="Times New Roman"/>
          <w:sz w:val="28"/>
          <w:szCs w:val="28"/>
        </w:rPr>
        <w:t xml:space="preserve"> на </w:t>
      </w:r>
      <w:r w:rsidRPr="005466C1">
        <w:rPr>
          <w:rFonts w:ascii="Times New Roman" w:hAnsi="Times New Roman" w:cs="Times New Roman"/>
          <w:bCs/>
          <w:sz w:val="28"/>
          <w:szCs w:val="28"/>
        </w:rPr>
        <w:t>научных мероприятиях</w:t>
      </w:r>
      <w:r w:rsidRPr="005466C1">
        <w:rPr>
          <w:rFonts w:ascii="Times New Roman" w:hAnsi="Times New Roman" w:cs="Times New Roman"/>
          <w:sz w:val="28"/>
          <w:szCs w:val="28"/>
        </w:rPr>
        <w:t xml:space="preserve"> и/или </w:t>
      </w:r>
      <w:r w:rsidRPr="005466C1">
        <w:rPr>
          <w:rFonts w:ascii="Times New Roman" w:hAnsi="Times New Roman" w:cs="Times New Roman"/>
          <w:bCs/>
          <w:sz w:val="28"/>
          <w:szCs w:val="28"/>
        </w:rPr>
        <w:t>заседании выпускающей кафедры</w:t>
      </w:r>
      <w:r w:rsidRPr="005466C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466C1">
        <w:rPr>
          <w:rFonts w:ascii="Times New Roman" w:hAnsi="Times New Roman" w:cs="Times New Roman"/>
          <w:bCs/>
          <w:sz w:val="28"/>
          <w:szCs w:val="28"/>
        </w:rPr>
        <w:t>презентацией</w:t>
      </w:r>
      <w:r w:rsidRPr="005466C1">
        <w:rPr>
          <w:rFonts w:ascii="Times New Roman" w:hAnsi="Times New Roman" w:cs="Times New Roman"/>
          <w:sz w:val="28"/>
          <w:szCs w:val="28"/>
        </w:rPr>
        <w:t xml:space="preserve"> материалов и результатов работы в </w:t>
      </w:r>
      <w:r w:rsidRPr="005466C1">
        <w:rPr>
          <w:rFonts w:ascii="Times New Roman" w:hAnsi="Times New Roman" w:cs="Times New Roman"/>
          <w:bCs/>
          <w:sz w:val="28"/>
          <w:szCs w:val="28"/>
        </w:rPr>
        <w:t>публикациях</w:t>
      </w:r>
      <w:r w:rsidR="00D346A7">
        <w:rPr>
          <w:rFonts w:ascii="Times New Roman" w:hAnsi="Times New Roman" w:cs="Times New Roman"/>
          <w:bCs/>
          <w:sz w:val="28"/>
          <w:szCs w:val="28"/>
        </w:rPr>
        <w:t xml:space="preserve"> (УК-3)</w:t>
      </w:r>
      <w:r w:rsidRPr="005466C1">
        <w:rPr>
          <w:rFonts w:ascii="Times New Roman" w:hAnsi="Times New Roman" w:cs="Times New Roman"/>
          <w:bCs/>
          <w:sz w:val="28"/>
          <w:szCs w:val="28"/>
        </w:rPr>
        <w:t>;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− достаточность и современность библиографии</w:t>
      </w:r>
      <w:r w:rsidRPr="005466C1">
        <w:rPr>
          <w:rFonts w:ascii="Times New Roman" w:hAnsi="Times New Roman" w:cs="Times New Roman"/>
          <w:bCs/>
          <w:sz w:val="28"/>
          <w:szCs w:val="28"/>
        </w:rPr>
        <w:t>;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− степень самостоятельности и организованности обучающегося в выполнении работы (</w:t>
      </w:r>
      <w:r w:rsidR="00D346A7">
        <w:rPr>
          <w:rFonts w:ascii="Times New Roman" w:hAnsi="Times New Roman" w:cs="Times New Roman"/>
          <w:sz w:val="28"/>
          <w:szCs w:val="28"/>
        </w:rPr>
        <w:t>УК-3</w:t>
      </w:r>
      <w:r w:rsidR="00851ABA">
        <w:rPr>
          <w:rFonts w:ascii="Times New Roman" w:hAnsi="Times New Roman" w:cs="Times New Roman"/>
          <w:sz w:val="28"/>
          <w:szCs w:val="28"/>
        </w:rPr>
        <w:t>; УК-6</w:t>
      </w:r>
      <w:r w:rsidRPr="005466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− соблюдение графика работы над ВКР (</w:t>
      </w:r>
      <w:r w:rsidR="00D346A7">
        <w:rPr>
          <w:rFonts w:ascii="Times New Roman" w:hAnsi="Times New Roman" w:cs="Times New Roman"/>
          <w:sz w:val="28"/>
          <w:szCs w:val="28"/>
        </w:rPr>
        <w:t>У</w:t>
      </w:r>
      <w:r w:rsidR="00851ABA">
        <w:rPr>
          <w:rFonts w:ascii="Times New Roman" w:hAnsi="Times New Roman" w:cs="Times New Roman"/>
          <w:sz w:val="28"/>
          <w:szCs w:val="28"/>
        </w:rPr>
        <w:t>К-1</w:t>
      </w:r>
      <w:r w:rsidRPr="005466C1">
        <w:rPr>
          <w:rFonts w:ascii="Times New Roman" w:hAnsi="Times New Roman" w:cs="Times New Roman"/>
          <w:sz w:val="28"/>
          <w:szCs w:val="28"/>
        </w:rPr>
        <w:t>);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1" w:name="_Toc25010377"/>
      <w:bookmarkStart w:id="62" w:name="_Toc25010441"/>
      <w:bookmarkStart w:id="63" w:name="_Toc25010621"/>
      <w:bookmarkStart w:id="64" w:name="_Toc25010987"/>
      <w:bookmarkStart w:id="65" w:name="_Toc28026166"/>
      <w:r w:rsidRPr="005466C1">
        <w:rPr>
          <w:rFonts w:ascii="Times New Roman" w:hAnsi="Times New Roman" w:cs="Times New Roman"/>
          <w:b/>
          <w:bCs/>
          <w:sz w:val="28"/>
          <w:szCs w:val="28"/>
        </w:rPr>
        <w:t>Критерии оцени текста ВКР</w:t>
      </w:r>
      <w:bookmarkEnd w:id="61"/>
      <w:bookmarkEnd w:id="62"/>
      <w:bookmarkEnd w:id="63"/>
      <w:bookmarkEnd w:id="64"/>
      <w:bookmarkEnd w:id="65"/>
    </w:p>
    <w:tbl>
      <w:tblPr>
        <w:tblW w:w="9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829"/>
        <w:gridCol w:w="1996"/>
        <w:gridCol w:w="1996"/>
        <w:gridCol w:w="1872"/>
      </w:tblGrid>
      <w:tr w:rsidR="005466C1" w:rsidRPr="0068157D" w:rsidTr="005466C1">
        <w:trPr>
          <w:trHeight w:val="112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Совокупность знаний,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составляющих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ВКР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«5»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(«отлично»)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«4»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(«хорошо»)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«3» («удовлетворительно»)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«2»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(«неудовлетворительно»)</w:t>
            </w:r>
          </w:p>
        </w:tc>
      </w:tr>
      <w:tr w:rsidR="005466C1" w:rsidRPr="0068157D" w:rsidTr="005466C1">
        <w:trPr>
          <w:trHeight w:val="280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Текст ВКР: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Обоснование актуальности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ВКР, целей 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задач, соответствие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содержания теме, полнота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ее раскрытия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Актуальность темы обоснована, цели и задачи четко определены,  содержание соответствует заявленной теме  и полностью раскрывает тему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Актуальность темы обоснована, цели и задачи  определены, но  содержание  не  полностью раскрывает тему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Актуальность темы недостаточно обоснована, цели и задачи сформулированы нечетко, неполное соответствие содержания теме,  невысокая  степень раскрытия темы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Актуальность темы не обоснована, цели и задачи сформулированы нечетко, не согласуются с темой, содержание  не раскрывает тему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6C1" w:rsidRPr="0068157D" w:rsidTr="005466C1">
        <w:trPr>
          <w:trHeight w:val="298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Методологический аппарат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ВКР, комплексность 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эффективность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использования методов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исследования, их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адекватность задачам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исследования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Методологическая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обоснованность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исследования, методы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исследования использованы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комплексно и эффективно,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адекватны задачам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исследования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Методологическая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обоснованность исследования,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методы исследования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адекватны задачам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исследования, но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использованы недостаточно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комплексно или эффективно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Неполная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методологическая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обоснованность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исследования, методы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исследования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использованы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малоэффективно, не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вполне адекватны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задачам исследования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Методологическая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необоснованность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исследования, методы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исследования использованы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неэффективно, не адекватны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задачам исследования</w:t>
            </w:r>
          </w:p>
        </w:tc>
      </w:tr>
      <w:tr w:rsidR="005466C1" w:rsidRPr="0068157D" w:rsidTr="005466C1">
        <w:trPr>
          <w:trHeight w:val="150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Библиографический обзор,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системный анализ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имеющегося опыта, справочный библиографический аппарат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Список литературы содержит  современные и специальные и классические  источники по теме ВКР, в работе произведен их обзор,  цитирование источников проведено корректно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Список литературы содержит  современные  специальные  и классические источники по теме ВКР,  их обзор в работе произведен довольно кратко, цитирование источников проведено корректно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Список литературы  по теме ВКР весьма краток, обзор источников  в работе не  произведен, цитирование источников проведено некорректно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Список литературы  по теме ВКР весьма краток, обзор источников  в работе отсутствует,   цитирование источников проведено  неправильно,  текст содержит большие фрагменты заимствований</w:t>
            </w:r>
          </w:p>
        </w:tc>
      </w:tr>
      <w:tr w:rsidR="005466C1" w:rsidRPr="0068157D" w:rsidTr="005466C1">
        <w:trPr>
          <w:trHeight w:val="467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Уровень осмысления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теоретических вопросов 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обобщения собранного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материала,  обоснованность и четкость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сформулированных выводов, ценность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полученных результатов,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возможность 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применения в научных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исследованиях,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практической работе или в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учебном процессе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ВКР имеет исследовательский характер, грамотно изложенную теоретическую часть, логичное, последовательное изложение материала с соответствующими выводами, с 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возможностью использования  результатов в практической работе или в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учебном процессе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Недостаточная обоснованность и четкость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сформулированных выводов, возможность использования  результатов в практической работе или в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учебном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 Невысокий уровень обоснованности четкости выводов, присутствуют в основном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заимствованные результаты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Низкий уровень обоснованности, выводы и рекомендации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носят декларативный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присутствуют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заимствованные результаты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без указания на их авторство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6C1" w:rsidRPr="0068157D" w:rsidTr="005466C1">
        <w:trPr>
          <w:trHeight w:val="411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Апробация полученных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результатов (публикации,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выполненные в ходе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обучения, выступления на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научных мероприятиях,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акты о внедрении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результатов ВКР и др.)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Полученные результаты ВКР имеют практическую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значимость 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прошли апробацию в школе  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или имеются акты о внедрении результатов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ВКР,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основные результаты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работы представлены в виде публикаций или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выступлений  с докладом на научных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мероприятиях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Полученные результаты ВКР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имеют практическую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значимость и прошли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апробацию в одной из форм   в школе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Полученные результаты ВКР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прошли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частичную апробацию в школе  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но не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имеют актов внедрения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Полученные результаты ВКР не прошли апробацию в школе, не представлялись  ни в форме публикаций или докладов</w:t>
            </w:r>
          </w:p>
        </w:tc>
      </w:tr>
      <w:tr w:rsidR="005466C1" w:rsidRPr="0068157D" w:rsidTr="005466C1">
        <w:trPr>
          <w:trHeight w:val="355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 ВКР: владение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научным стилем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изложения,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профессиональной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терминологией, в том 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числе, орфографическая и пунктуационная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грамотностью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Использован научный стиль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изложения ВКР, грамотно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использована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профессиональная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терминология,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продемонстрирована орфографическая и  пунктуационная грамотность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Использован научный стиль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изложения ВКР, но не всегда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грамотно использована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профессиональная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терминология, имеются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небольшие орфографические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или пунктуационные ошибки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Стиль изложения ВКР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отличается невысоким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уровнем научности,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профессиональная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терминология часто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использована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недостаточно грамотно,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имеются небольшие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орфографические или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пунктуационные ошибки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Стиль изложения не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является научным,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профессиональная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терминология использована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неграмотно, имеются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значительные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орфографические или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пунктуационные ошибки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6C1" w:rsidRPr="0068157D" w:rsidTr="005466C1">
        <w:trPr>
          <w:trHeight w:val="205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работы, логичность в изложении материала; 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Структура работы в полной мере соответствует требованиям к ВКР, полностью отражает цель и задачи работы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работы соответствует требованиям к ВКР, не в полной мере раскрыта одна из задач работы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Структура работы не совсем соответствует требованиям к ВКР, не в полной мере отражает цель и задачи исследования цели и задачам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работы нелогична, не соответствует цели и задачам ВКР, или в работе отсутствуют важные разделы </w:t>
            </w:r>
          </w:p>
        </w:tc>
      </w:tr>
      <w:tr w:rsidR="005466C1" w:rsidRPr="0068157D" w:rsidTr="005466C1">
        <w:trPr>
          <w:trHeight w:val="261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Соответствие формы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представления ВКР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требованиям,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предъявляемым к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оформлению работы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Работа оформлена в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соответствии с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предъявляемыми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требованиями; ВКР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представлена своевременно, с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положительным отзывом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руководителя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В работе допущены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незначительные погрешности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при оформлении; ВКР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представлена своевременно, с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положительным отзывом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руководителя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В работе допущены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погрешности при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оформлении; ВКР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представлена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несвоевременно, но с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положительным отзывом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руководителя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Работа оформлена не в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соответствии с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предъявляемыми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требованиями; содержит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отрицательный отзыв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руководителя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66C1" w:rsidRPr="0068157D" w:rsidRDefault="005466C1" w:rsidP="0068157D">
      <w:pPr>
        <w:tabs>
          <w:tab w:val="left" w:pos="4678"/>
          <w:tab w:val="left" w:pos="9781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>УО-3 Доклад в форме защиты положений ВКР</w:t>
      </w:r>
    </w:p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>Критерии оценки доклада в форме защиты положений ВКР</w:t>
      </w:r>
    </w:p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− качество доклада (обоснование проблемы, четкость в изложении полученных результатов, адекватность выводов, уровень ориентировки в проблеме и полученных результатах, научный язык выступления); 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−</w:t>
      </w:r>
      <w:r w:rsidRPr="005466C1">
        <w:rPr>
          <w:rFonts w:ascii="Times New Roman" w:hAnsi="Times New Roman" w:cs="Times New Roman"/>
          <w:bCs/>
          <w:sz w:val="28"/>
          <w:szCs w:val="28"/>
        </w:rPr>
        <w:t xml:space="preserve"> качество представления и защиты результатов</w:t>
      </w:r>
      <w:r w:rsidRPr="005466C1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работы;  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− качество оформления иллюстративного материала к выступлению; 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5"/>
        <w:gridCol w:w="2031"/>
        <w:gridCol w:w="2024"/>
        <w:gridCol w:w="1857"/>
      </w:tblGrid>
      <w:tr w:rsidR="005466C1" w:rsidRPr="005466C1" w:rsidTr="005466C1">
        <w:trPr>
          <w:trHeight w:val="181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Совокупность знаний,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составляющих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ВКР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«5»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(«отлично»)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«4»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(«хорошо»)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«3» («удовлетворительно»)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«2»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(«неудовлетворительно»)</w:t>
            </w:r>
          </w:p>
        </w:tc>
      </w:tr>
      <w:tr w:rsidR="005466C1" w:rsidRPr="005466C1" w:rsidTr="005466C1">
        <w:trPr>
          <w:trHeight w:val="311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Качество устного доклада;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свободное владение материалом,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Bо время устной защиты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выпускник демонстрирует свободное владение   материалом, прослеживается четкость и логичность доклада, 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Bо время устной защиты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продемонстрирована четкость и логичность доклада,   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Устный доклад подготовлен с несущественными ошибками, студент слабо владеет материалом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Устный доклад подготовлен с существенными ошибками, логика доклада нарушена</w:t>
            </w:r>
          </w:p>
        </w:tc>
      </w:tr>
      <w:tr w:rsidR="005466C1" w:rsidRPr="005466C1" w:rsidTr="005466C1">
        <w:trPr>
          <w:trHeight w:val="389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Качество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демонстрационного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материала;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При защите используется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хорошо поготовленный и выполненный демонстрационный (таблицы,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схемы, графики и т.п.) и/или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раздаточный материал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При защите используется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демонстрационный (таблицы,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схемы, графики и т.п.) и/или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раздаточный материал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При защите используется некачественно подготовленный 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демонстрационный (таблицы,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схемы, графики и т.п.) и/или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раздаточный материал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 xml:space="preserve">При защите  нее используется 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демонстрационный (таблицы,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схемы, графики и т.п.) и/или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раздаточный материал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 xml:space="preserve">УО-4 Дискуссия по докладу и основным положениям ВКР 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>Критерии оценки дискуссии по докладу и основным положениям ВКР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sym w:font="Symbol" w:char="F02D"/>
      </w:r>
      <w:r w:rsidRPr="005466C1">
        <w:rPr>
          <w:rFonts w:ascii="Times New Roman" w:hAnsi="Times New Roman" w:cs="Times New Roman"/>
          <w:sz w:val="28"/>
          <w:szCs w:val="28"/>
        </w:rPr>
        <w:t xml:space="preserve"> ответы на вопросы членов экзаменационной комиссии носят четкий характер, раскрывают сущность вопроса, подкрепляются положениями нормативно-правовых актов, источниками, выводами и расчетами из ВКР, показывают самостоятельность и глубину изучения проблемы студентом;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sym w:font="Symbol" w:char="F02D"/>
      </w:r>
      <w:r w:rsidRPr="005466C1">
        <w:rPr>
          <w:rFonts w:ascii="Times New Roman" w:hAnsi="Times New Roman" w:cs="Times New Roman"/>
          <w:sz w:val="28"/>
          <w:szCs w:val="28"/>
        </w:rPr>
        <w:t xml:space="preserve"> владение материалом, свободные ответы на заданные вопросы;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− умение участвовать в научной дискуссии.</w:t>
      </w:r>
    </w:p>
    <w:tbl>
      <w:tblPr>
        <w:tblW w:w="95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836"/>
        <w:gridCol w:w="2009"/>
        <w:gridCol w:w="2002"/>
        <w:gridCol w:w="1837"/>
      </w:tblGrid>
      <w:tr w:rsidR="005466C1" w:rsidRPr="005466C1" w:rsidTr="005466C1">
        <w:trPr>
          <w:trHeight w:val="7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Умения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«5»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(«отлично»)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«4»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(«хорошо»)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«3» («удовлетворительно»)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Оценка «2»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b/>
                <w:sz w:val="22"/>
                <w:szCs w:val="22"/>
              </w:rPr>
              <w:t>(«неудовлетворительно»)</w:t>
            </w:r>
          </w:p>
        </w:tc>
      </w:tr>
      <w:tr w:rsidR="005466C1" w:rsidRPr="005466C1" w:rsidTr="005466C1">
        <w:trPr>
          <w:trHeight w:val="293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Ответы на вопросы членов комиссии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Bо время устной защиты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выпускник демонстрирует свободное владение   речью, обоснованные ответы на вопросы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Bо время устной защиты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обоснованы не все ответы на вопросы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Слабое владение материалом неуверенность при ответах на вопросы</w:t>
            </w: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C1" w:rsidRPr="0068157D" w:rsidRDefault="005466C1" w:rsidP="006815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8157D">
              <w:rPr>
                <w:rFonts w:ascii="Times New Roman" w:hAnsi="Times New Roman" w:cs="Times New Roman"/>
                <w:sz w:val="22"/>
                <w:szCs w:val="22"/>
              </w:rPr>
              <w:t>При защите работы студент затрудняется отвечать на поставленные вопросы, при ответе допускает существенные ошибки</w:t>
            </w:r>
          </w:p>
        </w:tc>
      </w:tr>
    </w:tbl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6C1">
        <w:rPr>
          <w:rFonts w:ascii="Times New Roman" w:hAnsi="Times New Roman" w:cs="Times New Roman"/>
          <w:b/>
          <w:bCs/>
          <w:sz w:val="28"/>
          <w:szCs w:val="28"/>
        </w:rPr>
        <w:t>Оценка за ВКР может быть снижена в следующих случаях: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66C1" w:rsidRPr="005466C1" w:rsidRDefault="005466C1" w:rsidP="005466C1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6C1">
        <w:rPr>
          <w:rFonts w:ascii="Times New Roman" w:hAnsi="Times New Roman" w:cs="Times New Roman"/>
          <w:b/>
          <w:bCs/>
          <w:sz w:val="28"/>
          <w:szCs w:val="28"/>
        </w:rPr>
        <w:t>1. Оформление</w:t>
      </w:r>
    </w:p>
    <w:p w:rsidR="005466C1" w:rsidRPr="005466C1" w:rsidRDefault="005466C1" w:rsidP="005466C1">
      <w:pPr>
        <w:numPr>
          <w:ilvl w:val="0"/>
          <w:numId w:val="19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Наличие неисправленных опечаток и пропущенных строк.</w:t>
      </w:r>
    </w:p>
    <w:p w:rsidR="005466C1" w:rsidRPr="005466C1" w:rsidRDefault="005466C1" w:rsidP="005466C1">
      <w:pPr>
        <w:numPr>
          <w:ilvl w:val="0"/>
          <w:numId w:val="19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Отсутствие названий таблиц, графиков, гистограмм.</w:t>
      </w:r>
    </w:p>
    <w:p w:rsidR="005466C1" w:rsidRPr="005466C1" w:rsidRDefault="005466C1" w:rsidP="005466C1">
      <w:pPr>
        <w:numPr>
          <w:ilvl w:val="0"/>
          <w:numId w:val="19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Отсутствие пояснений и условных обозначений к таблицам и графикам.</w:t>
      </w:r>
    </w:p>
    <w:p w:rsidR="005466C1" w:rsidRPr="005466C1" w:rsidRDefault="005466C1" w:rsidP="005466C1">
      <w:pPr>
        <w:numPr>
          <w:ilvl w:val="0"/>
          <w:numId w:val="19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Отсутствие авторской интерпретации содержания таблиц и графиков.</w:t>
      </w:r>
    </w:p>
    <w:p w:rsidR="005466C1" w:rsidRPr="005466C1" w:rsidRDefault="005466C1" w:rsidP="005466C1">
      <w:pPr>
        <w:numPr>
          <w:ilvl w:val="0"/>
          <w:numId w:val="19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Отсутствие в работе разделов «Введение» или «Выводы», или и того, и другого. </w:t>
      </w:r>
    </w:p>
    <w:p w:rsidR="005466C1" w:rsidRPr="005466C1" w:rsidRDefault="005466C1" w:rsidP="005466C1">
      <w:pPr>
        <w:numPr>
          <w:ilvl w:val="0"/>
          <w:numId w:val="19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Наличие ошибок в оформлении библиографии: много «глухих» сносок (когда есть сноска на автора идеи, но нет ссылки на саму работу, где эта идея обсуждается).</w:t>
      </w:r>
    </w:p>
    <w:p w:rsidR="005466C1" w:rsidRPr="005466C1" w:rsidRDefault="005466C1" w:rsidP="005466C1">
      <w:pPr>
        <w:numPr>
          <w:ilvl w:val="0"/>
          <w:numId w:val="19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Наличие ошибок в оформлении библиографии: список литературы выполнен не по ГОСТу.</w:t>
      </w:r>
    </w:p>
    <w:p w:rsidR="005466C1" w:rsidRPr="005466C1" w:rsidRDefault="005466C1" w:rsidP="005466C1">
      <w:pPr>
        <w:numPr>
          <w:ilvl w:val="0"/>
          <w:numId w:val="19"/>
        </w:numPr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Пропуск в оглавлении отдельных параграфов или даже целых глав. 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6C1">
        <w:rPr>
          <w:rFonts w:ascii="Times New Roman" w:hAnsi="Times New Roman" w:cs="Times New Roman"/>
          <w:b/>
          <w:bCs/>
          <w:sz w:val="28"/>
          <w:szCs w:val="28"/>
        </w:rPr>
        <w:t>2. Недостатки обзорно-теоретической главы работы</w:t>
      </w:r>
    </w:p>
    <w:p w:rsidR="005466C1" w:rsidRPr="005466C1" w:rsidRDefault="005466C1" w:rsidP="005466C1">
      <w:pPr>
        <w:numPr>
          <w:ilvl w:val="0"/>
          <w:numId w:val="20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Наличие фактических ошибок в изложении «чужих» методических, экспериментальных результатов или теоретических позиций.</w:t>
      </w:r>
    </w:p>
    <w:p w:rsidR="005466C1" w:rsidRPr="005466C1" w:rsidRDefault="005466C1" w:rsidP="005466C1">
      <w:pPr>
        <w:numPr>
          <w:ilvl w:val="0"/>
          <w:numId w:val="20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Отсутствие упоминаний важных источников, имеющих прямое отношение к решаемой проблеме и опубликованных в доступной для студента литературе не менее двух лет назад. </w:t>
      </w:r>
    </w:p>
    <w:p w:rsidR="005466C1" w:rsidRPr="005466C1" w:rsidRDefault="005466C1" w:rsidP="005466C1">
      <w:pPr>
        <w:numPr>
          <w:ilvl w:val="0"/>
          <w:numId w:val="20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Использование больших кусков чужих текстов без указания их источника (в том числе – дипломов других студентов).</w:t>
      </w:r>
    </w:p>
    <w:p w:rsidR="005466C1" w:rsidRPr="005466C1" w:rsidRDefault="005466C1" w:rsidP="005466C1">
      <w:pPr>
        <w:numPr>
          <w:ilvl w:val="0"/>
          <w:numId w:val="20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Отсутствие анализа отечественных и зарубежных работ, посвященных проблеме исследования.</w:t>
      </w:r>
    </w:p>
    <w:p w:rsidR="005466C1" w:rsidRPr="005466C1" w:rsidRDefault="005466C1" w:rsidP="005466C1">
      <w:pPr>
        <w:numPr>
          <w:ilvl w:val="0"/>
          <w:numId w:val="20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Теоретическая часть не завершается выводами и формулировкой предмета собственного эмпирического исследования.</w:t>
      </w:r>
    </w:p>
    <w:p w:rsidR="005466C1" w:rsidRPr="005466C1" w:rsidRDefault="005466C1" w:rsidP="005466C1">
      <w:pPr>
        <w:numPr>
          <w:ilvl w:val="0"/>
          <w:numId w:val="20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Название работы не отражает ее реальное содержание.</w:t>
      </w:r>
    </w:p>
    <w:p w:rsidR="005466C1" w:rsidRPr="005466C1" w:rsidRDefault="005466C1" w:rsidP="005466C1">
      <w:pPr>
        <w:numPr>
          <w:ilvl w:val="0"/>
          <w:numId w:val="20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Работа распадается на две разные части: теоретическую и </w:t>
      </w:r>
      <w:r w:rsidRPr="005466C1">
        <w:rPr>
          <w:rFonts w:ascii="Times New Roman" w:hAnsi="Times New Roman" w:cs="Times New Roman"/>
          <w:sz w:val="28"/>
          <w:szCs w:val="28"/>
        </w:rPr>
        <w:lastRenderedPageBreak/>
        <w:t>методическую /эмпирическую, которые плохо состыкуются друг с другом.</w:t>
      </w:r>
    </w:p>
    <w:p w:rsidR="005466C1" w:rsidRPr="005466C1" w:rsidRDefault="005466C1" w:rsidP="005466C1">
      <w:pPr>
        <w:numPr>
          <w:ilvl w:val="0"/>
          <w:numId w:val="20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Имеет место совпадение формулировки проблемы, цели, задач работы.</w:t>
      </w:r>
    </w:p>
    <w:p w:rsidR="005466C1" w:rsidRPr="005466C1" w:rsidRDefault="005466C1" w:rsidP="005466C1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6C1">
        <w:rPr>
          <w:rFonts w:ascii="Times New Roman" w:hAnsi="Times New Roman" w:cs="Times New Roman"/>
          <w:b/>
          <w:bCs/>
          <w:sz w:val="28"/>
          <w:szCs w:val="28"/>
        </w:rPr>
        <w:t>3. Недостатки методической главы работы</w:t>
      </w:r>
    </w:p>
    <w:p w:rsidR="005466C1" w:rsidRPr="005466C1" w:rsidRDefault="005466C1" w:rsidP="005466C1">
      <w:pPr>
        <w:numPr>
          <w:ilvl w:val="0"/>
          <w:numId w:val="21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Работа построена на основе чужой методики, модифицированной и сокращенной автором без проверки качества модификации и сокращений.</w:t>
      </w:r>
    </w:p>
    <w:p w:rsidR="005466C1" w:rsidRPr="005466C1" w:rsidRDefault="005466C1" w:rsidP="005466C1">
      <w:pPr>
        <w:numPr>
          <w:ilvl w:val="0"/>
          <w:numId w:val="21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Автор использует методики без ссылки на источник их получения и/или их автора, а также без ссылки на результаты их психометрической проверки.</w:t>
      </w:r>
    </w:p>
    <w:p w:rsidR="005466C1" w:rsidRPr="005466C1" w:rsidRDefault="005466C1" w:rsidP="005466C1">
      <w:pPr>
        <w:numPr>
          <w:ilvl w:val="0"/>
          <w:numId w:val="21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Работа не содержит подробного описания процедуры проведения исследования: по приведенному описанию воспроизвести процедуру не представляется возможным.</w:t>
      </w:r>
    </w:p>
    <w:p w:rsidR="005466C1" w:rsidRPr="005466C1" w:rsidRDefault="005466C1" w:rsidP="005466C1">
      <w:pPr>
        <w:numPr>
          <w:ilvl w:val="0"/>
          <w:numId w:val="21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В работе отсутствует интерпретация полученных результатов, выводы построены как констатация первичных данных. Отсутствует сопоставление между собой данных, полученных разными методами.</w:t>
      </w:r>
    </w:p>
    <w:p w:rsidR="005466C1" w:rsidRPr="005466C1" w:rsidRDefault="005466C1" w:rsidP="005466C1">
      <w:pPr>
        <w:numPr>
          <w:ilvl w:val="0"/>
          <w:numId w:val="21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При описании результатов своего исследования, основанного на корреляционных связях, автор соскальзывает на причинно-следственные интерпретации.</w:t>
      </w:r>
    </w:p>
    <w:p w:rsidR="005466C1" w:rsidRPr="005466C1" w:rsidRDefault="005466C1" w:rsidP="005466C1">
      <w:pPr>
        <w:numPr>
          <w:ilvl w:val="0"/>
          <w:numId w:val="21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Полученные результаты автор не пытается соотнести с результатами других исследователей, чьи работы он обсуждал в теоретической части.</w:t>
      </w:r>
    </w:p>
    <w:p w:rsidR="005466C1" w:rsidRPr="005466C1" w:rsidRDefault="005466C1" w:rsidP="005466C1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6C1">
        <w:rPr>
          <w:rFonts w:ascii="Times New Roman" w:hAnsi="Times New Roman" w:cs="Times New Roman"/>
          <w:b/>
          <w:bCs/>
          <w:sz w:val="28"/>
          <w:szCs w:val="28"/>
        </w:rPr>
        <w:t>4. Этические аспекты дипломного исследования</w:t>
      </w:r>
    </w:p>
    <w:p w:rsidR="005466C1" w:rsidRPr="005466C1" w:rsidRDefault="005466C1" w:rsidP="005466C1">
      <w:pPr>
        <w:numPr>
          <w:ilvl w:val="0"/>
          <w:numId w:val="22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Автор нарушил этические нормы, неоправданно раскрыв анонимность участников исследования.</w:t>
      </w:r>
    </w:p>
    <w:p w:rsidR="005466C1" w:rsidRPr="005466C1" w:rsidRDefault="005466C1" w:rsidP="005466C1">
      <w:pPr>
        <w:numPr>
          <w:ilvl w:val="0"/>
          <w:numId w:val="22"/>
        </w:numPr>
        <w:tabs>
          <w:tab w:val="num" w:pos="1080"/>
        </w:tabs>
        <w:autoSpaceDE w:val="0"/>
        <w:autoSpaceDN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Автор использует данные других исследователей без ссылки на их работы, где эти результаты опубликованы.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>5. Защита ВКР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1. Студент недостаточно полно и четко отвечает на вопросы и замечания, заданные членами ГЭК.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2. В ходе публичной защиты дипломной работы проявилось неуверенное владение материалом, неумение формулировать собственную позицию.</w:t>
      </w: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3. Презентационные материалы оформлены небрежно или неверно.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6" w:name="_Toc23285654"/>
      <w:bookmarkStart w:id="67" w:name="_Toc23287324"/>
    </w:p>
    <w:bookmarkEnd w:id="66"/>
    <w:bookmarkEnd w:id="67"/>
    <w:p w:rsidR="005466C1" w:rsidRPr="005466C1" w:rsidRDefault="005466C1" w:rsidP="005466C1">
      <w:pPr>
        <w:pStyle w:val="1"/>
        <w:spacing w:before="0" w:after="0" w:line="276" w:lineRule="auto"/>
        <w:rPr>
          <w:szCs w:val="28"/>
        </w:rPr>
      </w:pPr>
    </w:p>
    <w:p w:rsidR="005466C1" w:rsidRPr="009E47D5" w:rsidRDefault="005466C1" w:rsidP="009E47D5">
      <w:pPr>
        <w:pStyle w:val="1"/>
      </w:pPr>
      <w:bookmarkStart w:id="68" w:name="_Toc25010622"/>
      <w:bookmarkStart w:id="69" w:name="_Toc25010988"/>
      <w:bookmarkStart w:id="70" w:name="_Toc28026167"/>
      <w:r w:rsidRPr="009E47D5">
        <w:t>9. Порядок подачи и рассмотрения апелляций по результатам государственных аттестационных испытаний</w:t>
      </w:r>
      <w:bookmarkEnd w:id="68"/>
      <w:bookmarkEnd w:id="69"/>
      <w:bookmarkEnd w:id="70"/>
    </w:p>
    <w:p w:rsidR="005466C1" w:rsidRPr="005466C1" w:rsidRDefault="005466C1" w:rsidP="005466C1">
      <w:pPr>
        <w:pStyle w:val="1"/>
        <w:spacing w:before="0" w:after="0" w:line="276" w:lineRule="auto"/>
        <w:rPr>
          <w:szCs w:val="28"/>
        </w:rPr>
      </w:pP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pacing w:val="-3"/>
          <w:sz w:val="28"/>
          <w:szCs w:val="28"/>
        </w:rPr>
        <w:t xml:space="preserve">По </w:t>
      </w:r>
      <w:r w:rsidRPr="005466C1">
        <w:rPr>
          <w:rFonts w:ascii="Times New Roman" w:hAnsi="Times New Roman"/>
          <w:sz w:val="28"/>
          <w:szCs w:val="28"/>
        </w:rPr>
        <w:t xml:space="preserve">результатам государственных испытаний обучающийся имеет право на апелляцию. Обучающийся имеет право подать в апелляционную комиссию письменную апелляцию о нарушении, по </w:t>
      </w:r>
      <w:r w:rsidRPr="005466C1">
        <w:rPr>
          <w:rFonts w:ascii="Times New Roman" w:hAnsi="Times New Roman"/>
          <w:spacing w:val="3"/>
          <w:sz w:val="28"/>
          <w:szCs w:val="28"/>
        </w:rPr>
        <w:t xml:space="preserve">его </w:t>
      </w:r>
      <w:r w:rsidRPr="005466C1">
        <w:rPr>
          <w:rFonts w:ascii="Times New Roman" w:hAnsi="Times New Roman"/>
          <w:sz w:val="28"/>
          <w:szCs w:val="28"/>
        </w:rPr>
        <w:t xml:space="preserve">мнению, установленной процедуры </w:t>
      </w:r>
      <w:r w:rsidRPr="005466C1">
        <w:rPr>
          <w:rFonts w:ascii="Times New Roman" w:hAnsi="Times New Roman"/>
          <w:sz w:val="28"/>
          <w:szCs w:val="28"/>
        </w:rPr>
        <w:lastRenderedPageBreak/>
        <w:t>и/или своем несогласии с результатами государственного аттестационного</w:t>
      </w:r>
      <w:r w:rsidR="00586A37">
        <w:rPr>
          <w:rFonts w:ascii="Times New Roman" w:hAnsi="Times New Roman"/>
          <w:sz w:val="28"/>
          <w:szCs w:val="28"/>
        </w:rPr>
        <w:t xml:space="preserve"> </w:t>
      </w:r>
      <w:r w:rsidRPr="005466C1">
        <w:rPr>
          <w:rFonts w:ascii="Times New Roman" w:hAnsi="Times New Roman"/>
          <w:sz w:val="28"/>
          <w:szCs w:val="28"/>
        </w:rPr>
        <w:t>испытания.</w:t>
      </w: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Апелляция подается обучающимся лично в апелляционную комиссию не позднее следующего рабочего дня после объявления результатов государственного аттестационного испытания. Информация о месте работе апелляционной комиссии доводится до студентов в день защиты ВКР.</w:t>
      </w: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письменные ответы обучающегося для рассмотрения апелляции по проведению государственного экзамена либо выпускную квалификационную работу, отзыв и рецензию для рассмотрения апелляции по проведению защиты выпускной квалификационной</w:t>
      </w:r>
      <w:r w:rsidR="00586A37">
        <w:rPr>
          <w:rFonts w:ascii="Times New Roman" w:hAnsi="Times New Roman"/>
          <w:sz w:val="28"/>
          <w:szCs w:val="28"/>
        </w:rPr>
        <w:t xml:space="preserve"> </w:t>
      </w:r>
      <w:r w:rsidRPr="005466C1">
        <w:rPr>
          <w:rFonts w:ascii="Times New Roman" w:hAnsi="Times New Roman"/>
          <w:sz w:val="28"/>
          <w:szCs w:val="28"/>
        </w:rPr>
        <w:t>работы.</w:t>
      </w: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Апелляция рассматривается не позднее 3-х рабочих дней со дня подачи апелляции на заседании апелляционной комиссии, на которое приглашаются председатель государственной апелляционной комиссии и обучающийся, подавший апелляцию.</w:t>
      </w: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Решение апелляционной комиссии оформляется протоколом 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решений:</w:t>
      </w:r>
    </w:p>
    <w:p w:rsidR="005466C1" w:rsidRPr="005466C1" w:rsidRDefault="005466C1" w:rsidP="005466C1">
      <w:pPr>
        <w:pStyle w:val="a8"/>
        <w:numPr>
          <w:ilvl w:val="0"/>
          <w:numId w:val="34"/>
        </w:numPr>
        <w:tabs>
          <w:tab w:val="left" w:pos="0"/>
          <w:tab w:val="left" w:pos="556"/>
          <w:tab w:val="left" w:pos="9781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об отклонении апелляции, если изложенные в ней сведения о нарушениях процедуры проведения государственно итоговой аттестации обучающегося не подтвердились и (или) не повлияли на результат комиссия государственного аттестационного</w:t>
      </w:r>
      <w:r w:rsidR="00586A37">
        <w:rPr>
          <w:rFonts w:ascii="Times New Roman" w:hAnsi="Times New Roman" w:cs="Times New Roman"/>
          <w:sz w:val="28"/>
          <w:szCs w:val="28"/>
        </w:rPr>
        <w:t xml:space="preserve"> </w:t>
      </w:r>
      <w:r w:rsidRPr="005466C1">
        <w:rPr>
          <w:rFonts w:ascii="Times New Roman" w:hAnsi="Times New Roman" w:cs="Times New Roman"/>
          <w:sz w:val="28"/>
          <w:szCs w:val="28"/>
        </w:rPr>
        <w:t>испытания;</w:t>
      </w:r>
    </w:p>
    <w:p w:rsidR="005466C1" w:rsidRPr="005466C1" w:rsidRDefault="005466C1" w:rsidP="005466C1">
      <w:pPr>
        <w:pStyle w:val="a8"/>
        <w:numPr>
          <w:ilvl w:val="0"/>
          <w:numId w:val="34"/>
        </w:numPr>
        <w:tabs>
          <w:tab w:val="left" w:pos="0"/>
          <w:tab w:val="left" w:pos="671"/>
          <w:tab w:val="left" w:pos="9781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процедуры проведения государственной итоговой аттестации обучающегося подтвердились и повлияли на результат государственного аттестационного</w:t>
      </w:r>
      <w:r w:rsidR="00586A37">
        <w:rPr>
          <w:rFonts w:ascii="Times New Roman" w:hAnsi="Times New Roman" w:cs="Times New Roman"/>
          <w:sz w:val="28"/>
          <w:szCs w:val="28"/>
        </w:rPr>
        <w:t xml:space="preserve"> </w:t>
      </w:r>
      <w:r w:rsidRPr="005466C1">
        <w:rPr>
          <w:rFonts w:ascii="Times New Roman" w:hAnsi="Times New Roman" w:cs="Times New Roman"/>
          <w:sz w:val="28"/>
          <w:szCs w:val="28"/>
        </w:rPr>
        <w:t>испытания.</w:t>
      </w: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 xml:space="preserve">В случае принятия решения об удовлетворении апелляции о нарушении порядка проведения аттестационного испытания результат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</w:t>
      </w:r>
      <w:r w:rsidRPr="005466C1">
        <w:rPr>
          <w:rFonts w:ascii="Times New Roman" w:hAnsi="Times New Roman"/>
          <w:sz w:val="28"/>
          <w:szCs w:val="28"/>
        </w:rPr>
        <w:lastRenderedPageBreak/>
        <w:t xml:space="preserve">рабочего дня передается в государственную экзаменационную комиссию для реализации решения апелляционной комиссии. Обучающемуся предоставляется возможность </w:t>
      </w:r>
      <w:r w:rsidRPr="005466C1">
        <w:rPr>
          <w:rFonts w:ascii="Times New Roman" w:hAnsi="Times New Roman"/>
          <w:spacing w:val="2"/>
          <w:sz w:val="28"/>
          <w:szCs w:val="28"/>
        </w:rPr>
        <w:t xml:space="preserve">пройти </w:t>
      </w:r>
      <w:r w:rsidRPr="005466C1">
        <w:rPr>
          <w:rFonts w:ascii="Times New Roman" w:hAnsi="Times New Roman"/>
          <w:sz w:val="28"/>
          <w:szCs w:val="28"/>
        </w:rPr>
        <w:t>государственное аттестационное испытание в сроки, установленные университетом.</w:t>
      </w: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решений:</w:t>
      </w:r>
    </w:p>
    <w:p w:rsidR="005466C1" w:rsidRPr="005466C1" w:rsidRDefault="005466C1" w:rsidP="005466C1">
      <w:pPr>
        <w:pStyle w:val="a8"/>
        <w:numPr>
          <w:ilvl w:val="0"/>
          <w:numId w:val="34"/>
        </w:numPr>
        <w:tabs>
          <w:tab w:val="left" w:pos="652"/>
          <w:tab w:val="left" w:pos="4678"/>
          <w:tab w:val="left" w:pos="9781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об отклонении апелляции и сохранении результата государственного аттестационного</w:t>
      </w:r>
      <w:r w:rsidR="00586A37">
        <w:rPr>
          <w:rFonts w:ascii="Times New Roman" w:hAnsi="Times New Roman" w:cs="Times New Roman"/>
          <w:sz w:val="28"/>
          <w:szCs w:val="28"/>
        </w:rPr>
        <w:t xml:space="preserve"> </w:t>
      </w:r>
      <w:r w:rsidRPr="005466C1">
        <w:rPr>
          <w:rFonts w:ascii="Times New Roman" w:hAnsi="Times New Roman" w:cs="Times New Roman"/>
          <w:sz w:val="28"/>
          <w:szCs w:val="28"/>
        </w:rPr>
        <w:t>испытания;</w:t>
      </w:r>
    </w:p>
    <w:p w:rsidR="005466C1" w:rsidRPr="005466C1" w:rsidRDefault="005466C1" w:rsidP="005466C1">
      <w:pPr>
        <w:pStyle w:val="a8"/>
        <w:numPr>
          <w:ilvl w:val="0"/>
          <w:numId w:val="34"/>
        </w:numPr>
        <w:tabs>
          <w:tab w:val="left" w:pos="757"/>
          <w:tab w:val="left" w:pos="4678"/>
          <w:tab w:val="left" w:pos="9781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об удовлетворении апелляции и выставлении иного результата государственного аттестационного</w:t>
      </w:r>
      <w:r w:rsidR="00586A37">
        <w:rPr>
          <w:rFonts w:ascii="Times New Roman" w:hAnsi="Times New Roman" w:cs="Times New Roman"/>
          <w:sz w:val="28"/>
          <w:szCs w:val="28"/>
        </w:rPr>
        <w:t xml:space="preserve"> </w:t>
      </w:r>
      <w:r w:rsidRPr="005466C1">
        <w:rPr>
          <w:rFonts w:ascii="Times New Roman" w:hAnsi="Times New Roman" w:cs="Times New Roman"/>
          <w:sz w:val="28"/>
          <w:szCs w:val="28"/>
        </w:rPr>
        <w:t>испытания.</w:t>
      </w: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нового.</w:t>
      </w: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Повторное проведение государственного аттестационного испытания осуществляется в присутствии одного из членов апелляционной комиссии не позднее 15 июля.</w:t>
      </w:r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466C1">
        <w:rPr>
          <w:rFonts w:ascii="Times New Roman" w:hAnsi="Times New Roman"/>
          <w:sz w:val="28"/>
          <w:szCs w:val="28"/>
        </w:rPr>
        <w:t>Апелляция на повторное проведение государственного аттестационного испытания не</w:t>
      </w:r>
      <w:r w:rsidR="00586A37">
        <w:rPr>
          <w:rFonts w:ascii="Times New Roman" w:hAnsi="Times New Roman"/>
          <w:sz w:val="28"/>
          <w:szCs w:val="28"/>
        </w:rPr>
        <w:t xml:space="preserve"> </w:t>
      </w:r>
      <w:r w:rsidRPr="005466C1">
        <w:rPr>
          <w:rFonts w:ascii="Times New Roman" w:hAnsi="Times New Roman"/>
          <w:sz w:val="28"/>
          <w:szCs w:val="28"/>
        </w:rPr>
        <w:t>принимается.</w:t>
      </w:r>
    </w:p>
    <w:p w:rsidR="005466C1" w:rsidRPr="005466C1" w:rsidRDefault="005466C1" w:rsidP="005466C1">
      <w:pPr>
        <w:pStyle w:val="1"/>
        <w:spacing w:before="0" w:after="0" w:line="276" w:lineRule="auto"/>
        <w:rPr>
          <w:szCs w:val="28"/>
        </w:rPr>
      </w:pPr>
    </w:p>
    <w:p w:rsidR="005466C1" w:rsidRPr="005466C1" w:rsidRDefault="005466C1" w:rsidP="005466C1">
      <w:pPr>
        <w:pStyle w:val="1"/>
        <w:spacing w:before="0" w:after="0" w:line="276" w:lineRule="auto"/>
        <w:rPr>
          <w:szCs w:val="28"/>
        </w:rPr>
      </w:pPr>
    </w:p>
    <w:p w:rsidR="005466C1" w:rsidRPr="009E47D5" w:rsidRDefault="005466C1" w:rsidP="009E47D5">
      <w:pPr>
        <w:pStyle w:val="1"/>
      </w:pPr>
      <w:bookmarkStart w:id="71" w:name="_Toc23287317"/>
      <w:bookmarkStart w:id="72" w:name="_Toc25010623"/>
      <w:bookmarkStart w:id="73" w:name="_Toc25010989"/>
      <w:bookmarkStart w:id="74" w:name="_Toc28026168"/>
      <w:r w:rsidRPr="009E47D5">
        <w:t>10. Список рекомендуемой литературы и информационное обеспечение государственной итоговой аттестации</w:t>
      </w:r>
      <w:bookmarkEnd w:id="71"/>
      <w:bookmarkEnd w:id="72"/>
      <w:bookmarkEnd w:id="73"/>
      <w:bookmarkEnd w:id="74"/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rPr>
          <w:rFonts w:ascii="Times New Roman" w:hAnsi="Times New Roman"/>
          <w:b/>
          <w:sz w:val="28"/>
          <w:szCs w:val="28"/>
        </w:rPr>
      </w:pP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(</w:t>
      </w:r>
      <w:r w:rsidRPr="005466C1">
        <w:rPr>
          <w:rFonts w:ascii="Times New Roman" w:hAnsi="Times New Roman" w:cs="Times New Roman"/>
          <w:i/>
          <w:sz w:val="28"/>
          <w:szCs w:val="28"/>
        </w:rPr>
        <w:t>электронные и печатные издания</w:t>
      </w:r>
      <w:r w:rsidRPr="005466C1">
        <w:rPr>
          <w:rFonts w:ascii="Times New Roman" w:hAnsi="Times New Roman" w:cs="Times New Roman"/>
          <w:sz w:val="28"/>
          <w:szCs w:val="28"/>
        </w:rPr>
        <w:t>)</w:t>
      </w:r>
    </w:p>
    <w:p w:rsidR="005466C1" w:rsidRPr="005466C1" w:rsidRDefault="005466C1" w:rsidP="005466C1">
      <w:pPr>
        <w:pStyle w:val="a8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Академическое письмо. От исследования к тексту: учебник и практикум для академического бакалавриата / Ю. М. Кувшинская, Н. А. Зевахина, Я. Э. Ахапкина, Е. И. Гордиенко; под редакцией Ю. М. Кувшинской. — Москва: Издательство Юрайт, 2019. — 284 с. — (Бакалавр. Академический курс). — ISBN 978-5-534-08297-5. — Текст: электронный // ЭБС Юрайт [сайт]. — URL: </w:t>
      </w:r>
      <w:hyperlink r:id="rId13" w:tgtFrame="_blank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https://biblio-online.ru/bcode/424762</w:t>
        </w:r>
      </w:hyperlink>
      <w:r w:rsidRPr="005466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466C1" w:rsidRPr="005466C1" w:rsidRDefault="005466C1" w:rsidP="005466C1">
      <w:pPr>
        <w:pStyle w:val="a8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Бушенева, Ю. И. Как правильно написать реферат, курсовую и дипломную работы / Ю. И. Бушенева. — М. : Дашков и К, 2016. — 140 c. — ISBN </w:t>
      </w:r>
      <w:r w:rsidRPr="005466C1">
        <w:rPr>
          <w:rFonts w:ascii="Times New Roman" w:hAnsi="Times New Roman" w:cs="Times New Roman"/>
          <w:sz w:val="28"/>
          <w:szCs w:val="28"/>
        </w:rPr>
        <w:lastRenderedPageBreak/>
        <w:t xml:space="preserve">978-5-394-02185-5. — Текст : электронный // Электронно-библиотечная система IPR BOOKS : [сайт]. — URL: </w:t>
      </w:r>
      <w:hyperlink r:id="rId14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http://www.iprbookshop.ru/60421.html</w:t>
        </w:r>
      </w:hyperlink>
      <w:r w:rsidRPr="005466C1">
        <w:rPr>
          <w:rFonts w:ascii="Times New Roman" w:hAnsi="Times New Roman" w:cs="Times New Roman"/>
          <w:sz w:val="28"/>
          <w:szCs w:val="28"/>
        </w:rPr>
        <w:t xml:space="preserve">  (дата обращения: 20.10.2019). — Режим доступа: для авторизир. Пользователей</w:t>
      </w:r>
    </w:p>
    <w:p w:rsidR="005466C1" w:rsidRPr="005466C1" w:rsidRDefault="005466C1" w:rsidP="005466C1">
      <w:pPr>
        <w:pStyle w:val="a8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Кузнецов, И. Н. Рефераты, курсовые и дипломные работы. Методика подготовки и оформления: учебно-методическое пособие / И. Н. Кузнецов. — 7-е изд. — М. : Дашков и К, 2018. — 340 c. — ISBN 978-5-394-01694-3. — Текст : электронный // Электронно-библиотечная система IPR BOOKS : [сайт]. — URL: </w:t>
      </w:r>
      <w:hyperlink r:id="rId15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http://www.iprbookshop.ru/85339.html</w:t>
        </w:r>
      </w:hyperlink>
      <w:r w:rsidRPr="005466C1">
        <w:rPr>
          <w:rFonts w:ascii="Times New Roman" w:hAnsi="Times New Roman" w:cs="Times New Roman"/>
          <w:sz w:val="28"/>
          <w:szCs w:val="28"/>
        </w:rPr>
        <w:t xml:space="preserve"> — Режим доступа: для авторизир. Пользователей. </w:t>
      </w:r>
    </w:p>
    <w:p w:rsidR="005466C1" w:rsidRPr="005466C1" w:rsidRDefault="005466C1" w:rsidP="005466C1">
      <w:pPr>
        <w:pStyle w:val="a8"/>
        <w:numPr>
          <w:ilvl w:val="0"/>
          <w:numId w:val="13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Основы научных исследований (Общий курс): Учебное пособие / В. В. Космин. – 2-e изд. – М.: ИЦ РИОР: НИЦ ИНФРА-М, 2015. – 214 с. [Электронный ресурс]. URL: </w:t>
      </w:r>
      <w:hyperlink r:id="rId16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http://znanium.com/bookread.php?book=487325</w:t>
        </w:r>
      </w:hyperlink>
    </w:p>
    <w:p w:rsidR="005466C1" w:rsidRPr="005466C1" w:rsidRDefault="005466C1" w:rsidP="005466C1">
      <w:pPr>
        <w:pStyle w:val="ae"/>
        <w:tabs>
          <w:tab w:val="left" w:pos="4678"/>
          <w:tab w:val="left" w:pos="978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66C1" w:rsidRPr="005466C1" w:rsidRDefault="005466C1" w:rsidP="005466C1">
      <w:pPr>
        <w:pStyle w:val="1"/>
        <w:tabs>
          <w:tab w:val="left" w:pos="4678"/>
          <w:tab w:val="left" w:pos="9781"/>
        </w:tabs>
        <w:spacing w:before="0" w:after="0" w:line="276" w:lineRule="auto"/>
        <w:ind w:firstLine="720"/>
        <w:rPr>
          <w:szCs w:val="28"/>
        </w:rPr>
      </w:pPr>
      <w:bookmarkStart w:id="75" w:name="_Toc25010445"/>
      <w:bookmarkStart w:id="76" w:name="_Toc25010624"/>
      <w:bookmarkStart w:id="77" w:name="_Toc25010990"/>
      <w:bookmarkStart w:id="78" w:name="_Toc28026169"/>
      <w:r w:rsidRPr="005466C1">
        <w:rPr>
          <w:szCs w:val="28"/>
        </w:rPr>
        <w:t>Дополнительная литература</w:t>
      </w:r>
      <w:bookmarkEnd w:id="75"/>
      <w:bookmarkEnd w:id="76"/>
      <w:bookmarkEnd w:id="77"/>
      <w:bookmarkEnd w:id="78"/>
    </w:p>
    <w:p w:rsidR="005466C1" w:rsidRPr="005466C1" w:rsidRDefault="005466C1" w:rsidP="005466C1">
      <w:pPr>
        <w:tabs>
          <w:tab w:val="left" w:pos="4678"/>
          <w:tab w:val="left" w:pos="9781"/>
        </w:tabs>
        <w:spacing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(печатные и электронные издания)</w:t>
      </w:r>
    </w:p>
    <w:p w:rsidR="005466C1" w:rsidRPr="005466C1" w:rsidRDefault="005466C1" w:rsidP="005466C1">
      <w:pPr>
        <w:pStyle w:val="a8"/>
        <w:numPr>
          <w:ilvl w:val="0"/>
          <w:numId w:val="14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Афанасьев, В. В. Методология и методы научного исследования: учебное пособие для бакалавриата и магистратуры / В. В. Афанасьев, О. В. Грибкова, Л. И. Уколова. — Москва: Издательство Юрайт, 2019. — 154 с. — (Бакалавр и магистр. Академический курс). — ISBN 978-5-534-02890-4. — Текст: электронный // ЭБС Юрайт [сайт]. — URL: </w:t>
      </w:r>
      <w:hyperlink r:id="rId17" w:tgtFrame="_blank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https://biblio-online.ru/bcode/438292</w:t>
        </w:r>
      </w:hyperlink>
      <w:r w:rsidRPr="005466C1">
        <w:rPr>
          <w:rFonts w:ascii="Times New Roman" w:hAnsi="Times New Roman" w:cs="Times New Roman"/>
          <w:sz w:val="28"/>
          <w:szCs w:val="28"/>
        </w:rPr>
        <w:t> </w:t>
      </w:r>
    </w:p>
    <w:p w:rsidR="005466C1" w:rsidRPr="005466C1" w:rsidRDefault="005466C1" w:rsidP="005466C1">
      <w:pPr>
        <w:pStyle w:val="a8"/>
        <w:numPr>
          <w:ilvl w:val="0"/>
          <w:numId w:val="14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Брызгалова, С. И. Введение в научно-педагогическое исследование: учебное пособие / С. И. Брызгалова. — Калининград: Балтийский федеральный университет им. Иммануила Канта, 2012. — 171 c. — ISBN 978-5-9971-0183-1. — Текст: электронный // Электронно-библиотечная система IPR BOOKS : [сайт]. — URL: </w:t>
      </w:r>
      <w:hyperlink r:id="rId18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http://www.iprbookshop.ru/23768.html</w:t>
        </w:r>
      </w:hyperlink>
      <w:r w:rsidRPr="005466C1">
        <w:rPr>
          <w:rFonts w:ascii="Times New Roman" w:hAnsi="Times New Roman" w:cs="Times New Roman"/>
          <w:sz w:val="28"/>
          <w:szCs w:val="28"/>
        </w:rPr>
        <w:t xml:space="preserve">   — Режим доступа: для авторизир. Пользователей</w:t>
      </w:r>
    </w:p>
    <w:p w:rsidR="005466C1" w:rsidRPr="005466C1" w:rsidRDefault="005466C1" w:rsidP="005466C1">
      <w:pPr>
        <w:pStyle w:val="a8"/>
        <w:numPr>
          <w:ilvl w:val="0"/>
          <w:numId w:val="14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Дрещинский, В. А. Методология научных исследований: учебник для бакалавриата и магистратуры / В. А. Дрещинский. — 2-е изд., перераб. и доп. — Москва: Издательство Юрайт, 2019. — 274 с. — (Бакалавр и магистр. Академический курс). — ISBN 978-5-534-07187-0. — Текст : электронный // ЭБС Юрайт [сайт]. — URL: </w:t>
      </w:r>
      <w:hyperlink r:id="rId19" w:tgtFrame="_blank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https://biblio-online.ru/bcode/438362</w:t>
        </w:r>
      </w:hyperlink>
      <w:r w:rsidRPr="005466C1">
        <w:rPr>
          <w:rFonts w:ascii="Times New Roman" w:hAnsi="Times New Roman" w:cs="Times New Roman"/>
          <w:sz w:val="28"/>
          <w:szCs w:val="28"/>
        </w:rPr>
        <w:t> </w:t>
      </w:r>
    </w:p>
    <w:p w:rsidR="005466C1" w:rsidRPr="005466C1" w:rsidRDefault="005466C1" w:rsidP="005466C1">
      <w:pPr>
        <w:pStyle w:val="a8"/>
        <w:numPr>
          <w:ilvl w:val="0"/>
          <w:numId w:val="14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Космин В. В. Основы научных исследований (Общий курс): Уч.пос./Космин В. В., 3-е изд., перераб. и доп. – М.: НИЦ ИНФРА-М, 2016. – 227 с. Режим доступа: </w:t>
      </w:r>
      <w:hyperlink r:id="rId20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http://znanium.com/catalog.php?bookinfo=518301</w:t>
        </w:r>
      </w:hyperlink>
    </w:p>
    <w:p w:rsidR="005466C1" w:rsidRPr="005466C1" w:rsidRDefault="005466C1" w:rsidP="005466C1">
      <w:pPr>
        <w:pStyle w:val="a8"/>
        <w:numPr>
          <w:ilvl w:val="0"/>
          <w:numId w:val="14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Столяренко А. М. Общая педагогика / А. М. Столяренко. – М.: ЮНИТИ-ДАНА, 2015. – 479 с. Режим доступа:</w:t>
      </w:r>
      <w:hyperlink r:id="rId21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http://znanium.com/bookread2.php?book=872169</w:t>
        </w:r>
      </w:hyperlink>
    </w:p>
    <w:p w:rsidR="005466C1" w:rsidRPr="005466C1" w:rsidRDefault="005466C1" w:rsidP="005466C1">
      <w:pPr>
        <w:pStyle w:val="a8"/>
        <w:numPr>
          <w:ilvl w:val="0"/>
          <w:numId w:val="14"/>
        </w:numPr>
        <w:autoSpaceDE w:val="0"/>
        <w:autoSpaceDN w:val="0"/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Таубаева, Ш. Т. Методология и методы педагогического </w:t>
      </w:r>
      <w:r w:rsidRPr="005466C1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исследования: учебное пособие / Ш. Т. Таубаева, А. А. Булатбаева. — Алматы: Казахский национальный университет им. аль-Фараби, 2015. — 214 c. — ISBN 978-601-04-1141-8. — Текст : электронный // Электронно-библиотечная система IPR BOOKS : [сайт]. — URL: </w:t>
      </w:r>
      <w:hyperlink r:id="rId22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http://www.iprbookshop.ru/57530.html</w:t>
        </w:r>
      </w:hyperlink>
      <w:r w:rsidRPr="005466C1">
        <w:rPr>
          <w:rFonts w:ascii="Times New Roman" w:hAnsi="Times New Roman" w:cs="Times New Roman"/>
          <w:sz w:val="28"/>
          <w:szCs w:val="28"/>
        </w:rPr>
        <w:t xml:space="preserve"> — Режим доступа: для авторизир. Пользователей</w:t>
      </w:r>
    </w:p>
    <w:p w:rsidR="005466C1" w:rsidRPr="005466C1" w:rsidRDefault="005466C1" w:rsidP="005466C1">
      <w:pPr>
        <w:pStyle w:val="a8"/>
        <w:tabs>
          <w:tab w:val="left" w:pos="1737"/>
          <w:tab w:val="left" w:pos="4678"/>
          <w:tab w:val="left" w:pos="978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adjustRightInd w:val="0"/>
        <w:spacing w:line="276" w:lineRule="auto"/>
        <w:ind w:firstLine="72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5466C1">
        <w:rPr>
          <w:rFonts w:ascii="Times New Roman" w:eastAsia="HiddenHorzOCR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5466C1" w:rsidRPr="005466C1" w:rsidRDefault="005466C1" w:rsidP="005466C1">
      <w:pPr>
        <w:widowControl/>
        <w:numPr>
          <w:ilvl w:val="0"/>
          <w:numId w:val="15"/>
        </w:numPr>
        <w:tabs>
          <w:tab w:val="left" w:pos="567"/>
          <w:tab w:val="left" w:pos="1134"/>
        </w:tabs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 (Минобрнауки России) – режим доступа URL: </w:t>
      </w:r>
      <w:hyperlink r:id="rId23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http://минобрнауки.рф/</w:t>
        </w:r>
      </w:hyperlink>
    </w:p>
    <w:p w:rsidR="005466C1" w:rsidRPr="005466C1" w:rsidRDefault="005466C1" w:rsidP="005466C1">
      <w:pPr>
        <w:widowControl/>
        <w:numPr>
          <w:ilvl w:val="0"/>
          <w:numId w:val="15"/>
        </w:numPr>
        <w:tabs>
          <w:tab w:val="left" w:pos="567"/>
          <w:tab w:val="left" w:pos="1134"/>
        </w:tabs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 </w:t>
      </w:r>
      <w:hyperlink r:id="rId24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http://school.edu.ru/</w:t>
        </w:r>
      </w:hyperlink>
    </w:p>
    <w:p w:rsidR="005466C1" w:rsidRPr="005466C1" w:rsidRDefault="005466C1" w:rsidP="005466C1">
      <w:pPr>
        <w:widowControl/>
        <w:numPr>
          <w:ilvl w:val="0"/>
          <w:numId w:val="15"/>
        </w:numPr>
        <w:tabs>
          <w:tab w:val="left" w:pos="567"/>
          <w:tab w:val="left" w:pos="1134"/>
        </w:tabs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eastAsia="HiddenHorzOCR" w:hAnsi="Times New Roman" w:cs="Times New Roman"/>
          <w:sz w:val="28"/>
          <w:szCs w:val="28"/>
        </w:rPr>
        <w:t>Федеральный портал «Российское образование»</w:t>
      </w:r>
      <w:hyperlink r:id="rId25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http://www.edu.ru/</w:t>
        </w:r>
      </w:hyperlink>
    </w:p>
    <w:p w:rsidR="005466C1" w:rsidRPr="005466C1" w:rsidRDefault="005466C1" w:rsidP="005466C1">
      <w:pPr>
        <w:widowControl/>
        <w:numPr>
          <w:ilvl w:val="0"/>
          <w:numId w:val="15"/>
        </w:numPr>
        <w:tabs>
          <w:tab w:val="left" w:pos="567"/>
          <w:tab w:val="left" w:pos="1134"/>
        </w:tabs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 </w:t>
      </w:r>
      <w:hyperlink r:id="rId26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http://window.edu.ru/</w:t>
        </w:r>
      </w:hyperlink>
    </w:p>
    <w:p w:rsidR="005466C1" w:rsidRPr="005466C1" w:rsidRDefault="005466C1" w:rsidP="005466C1">
      <w:pPr>
        <w:widowControl/>
        <w:numPr>
          <w:ilvl w:val="0"/>
          <w:numId w:val="15"/>
        </w:numPr>
        <w:tabs>
          <w:tab w:val="left" w:pos="567"/>
          <w:tab w:val="left" w:pos="1134"/>
        </w:tabs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Всероссийский интернет-педсовет </w:t>
      </w:r>
      <w:hyperlink r:id="rId27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http://pedsovet.org/</w:t>
        </w:r>
      </w:hyperlink>
    </w:p>
    <w:p w:rsidR="005466C1" w:rsidRPr="005466C1" w:rsidRDefault="005466C1" w:rsidP="005466C1">
      <w:pPr>
        <w:widowControl/>
        <w:numPr>
          <w:ilvl w:val="0"/>
          <w:numId w:val="15"/>
        </w:numPr>
        <w:tabs>
          <w:tab w:val="left" w:pos="1134"/>
        </w:tabs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Центр социального прогнозирования и маркетинга. </w:t>
      </w:r>
      <w:hyperlink r:id="rId28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http://www.socioprognoz.ru/main.html?rus</w:t>
        </w:r>
      </w:hyperlink>
    </w:p>
    <w:p w:rsidR="005466C1" w:rsidRPr="005466C1" w:rsidRDefault="005466C1" w:rsidP="005466C1">
      <w:pPr>
        <w:adjustRightInd w:val="0"/>
        <w:spacing w:line="276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466C1" w:rsidRPr="005466C1" w:rsidRDefault="005466C1" w:rsidP="005466C1">
      <w:pPr>
        <w:adjustRightInd w:val="0"/>
        <w:spacing w:line="276" w:lineRule="auto"/>
        <w:ind w:firstLine="72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5466C1">
        <w:rPr>
          <w:rFonts w:ascii="Times New Roman" w:eastAsia="HiddenHorzOCR" w:hAnsi="Times New Roman" w:cs="Times New Roman"/>
          <w:b/>
          <w:sz w:val="28"/>
          <w:szCs w:val="28"/>
        </w:rPr>
        <w:t>Перечень информационных технологий и программного обеспечения</w:t>
      </w:r>
    </w:p>
    <w:p w:rsidR="005466C1" w:rsidRPr="005466C1" w:rsidRDefault="005466C1" w:rsidP="005466C1">
      <w:pPr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Используются следующие информационно-справочные и поисковые системы, а также программное обеспечение и электронные библиотечные системы:</w:t>
      </w:r>
    </w:p>
    <w:p w:rsidR="005466C1" w:rsidRPr="005466C1" w:rsidRDefault="005466C1" w:rsidP="005466C1">
      <w:pPr>
        <w:widowControl/>
        <w:numPr>
          <w:ilvl w:val="0"/>
          <w:numId w:val="16"/>
        </w:numPr>
        <w:tabs>
          <w:tab w:val="left" w:pos="1134"/>
        </w:tabs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Информационно-справочная система «Кодекс»;</w:t>
      </w:r>
    </w:p>
    <w:p w:rsidR="005466C1" w:rsidRPr="005466C1" w:rsidRDefault="005466C1" w:rsidP="005466C1">
      <w:pPr>
        <w:widowControl/>
        <w:numPr>
          <w:ilvl w:val="0"/>
          <w:numId w:val="16"/>
        </w:numPr>
        <w:tabs>
          <w:tab w:val="left" w:pos="1134"/>
        </w:tabs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Поисковые системы: </w:t>
      </w:r>
      <w:r w:rsidRPr="005466C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466C1">
        <w:rPr>
          <w:rFonts w:ascii="Times New Roman" w:hAnsi="Times New Roman" w:cs="Times New Roman"/>
          <w:sz w:val="28"/>
          <w:szCs w:val="28"/>
        </w:rPr>
        <w:t>oogle, Mail.ru, Bing, Yandex;</w:t>
      </w:r>
    </w:p>
    <w:p w:rsidR="005466C1" w:rsidRPr="005466C1" w:rsidRDefault="005466C1" w:rsidP="005466C1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Программное обеспечение:</w:t>
      </w:r>
    </w:p>
    <w:p w:rsidR="005466C1" w:rsidRPr="005466C1" w:rsidRDefault="005466C1" w:rsidP="005466C1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Операционная система Windows;</w:t>
      </w:r>
    </w:p>
    <w:p w:rsidR="005466C1" w:rsidRPr="005466C1" w:rsidRDefault="005466C1" w:rsidP="005466C1">
      <w:pPr>
        <w:widowControl/>
        <w:numPr>
          <w:ilvl w:val="0"/>
          <w:numId w:val="17"/>
        </w:numPr>
        <w:shd w:val="clear" w:color="auto" w:fill="FFFFFF"/>
        <w:tabs>
          <w:tab w:val="left" w:pos="1134"/>
        </w:tabs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66C1">
        <w:rPr>
          <w:rFonts w:ascii="Times New Roman" w:hAnsi="Times New Roman" w:cs="Times New Roman"/>
          <w:sz w:val="28"/>
          <w:szCs w:val="28"/>
        </w:rPr>
        <w:t>Пакет</w:t>
      </w:r>
      <w:r w:rsidR="00586A37" w:rsidRPr="00586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66C1">
        <w:rPr>
          <w:rFonts w:ascii="Times New Roman" w:hAnsi="Times New Roman" w:cs="Times New Roman"/>
          <w:sz w:val="28"/>
          <w:szCs w:val="28"/>
        </w:rPr>
        <w:t>прикладных</w:t>
      </w:r>
      <w:r w:rsidR="00586A37" w:rsidRPr="00586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66C1">
        <w:rPr>
          <w:rFonts w:ascii="Times New Roman" w:hAnsi="Times New Roman" w:cs="Times New Roman"/>
          <w:sz w:val="28"/>
          <w:szCs w:val="28"/>
        </w:rPr>
        <w:t>программ</w:t>
      </w:r>
      <w:r w:rsidRPr="005466C1">
        <w:rPr>
          <w:rFonts w:ascii="Times New Roman" w:hAnsi="Times New Roman" w:cs="Times New Roman"/>
          <w:sz w:val="28"/>
          <w:szCs w:val="28"/>
          <w:lang w:val="en-US"/>
        </w:rPr>
        <w:t xml:space="preserve"> Microsoft Office: Microsoft Word, Microsoft Excel, Microsoft Power Point.</w:t>
      </w:r>
    </w:p>
    <w:p w:rsidR="005466C1" w:rsidRPr="005466C1" w:rsidRDefault="005466C1" w:rsidP="005466C1">
      <w:pPr>
        <w:tabs>
          <w:tab w:val="left" w:pos="709"/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Электронные библиотечные системы:</w:t>
      </w:r>
    </w:p>
    <w:p w:rsidR="005466C1" w:rsidRPr="005466C1" w:rsidRDefault="005466C1" w:rsidP="005466C1">
      <w:pPr>
        <w:pStyle w:val="a8"/>
        <w:numPr>
          <w:ilvl w:val="0"/>
          <w:numId w:val="18"/>
        </w:numPr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– режим доступа URL: </w:t>
      </w:r>
      <w:hyperlink r:id="rId29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http://elibrary.ru/defaultx.asp</w:t>
        </w:r>
      </w:hyperlink>
    </w:p>
    <w:p w:rsidR="005466C1" w:rsidRPr="005466C1" w:rsidRDefault="005466C1" w:rsidP="005466C1">
      <w:pPr>
        <w:pStyle w:val="a8"/>
        <w:numPr>
          <w:ilvl w:val="0"/>
          <w:numId w:val="18"/>
        </w:numPr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Электронная библиотечная система «Юрайт»</w:t>
      </w:r>
      <w:hyperlink r:id="rId30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https://www.biblio-online.ru/</w:t>
        </w:r>
      </w:hyperlink>
    </w:p>
    <w:p w:rsidR="005466C1" w:rsidRPr="005466C1" w:rsidRDefault="005466C1" w:rsidP="005466C1">
      <w:pPr>
        <w:pStyle w:val="a8"/>
        <w:numPr>
          <w:ilvl w:val="0"/>
          <w:numId w:val="18"/>
        </w:numPr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 «Лань» режим доступа URL: </w:t>
      </w:r>
      <w:hyperlink r:id="rId31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https://e.lanbook.com/</w:t>
        </w:r>
      </w:hyperlink>
    </w:p>
    <w:p w:rsidR="005466C1" w:rsidRPr="005466C1" w:rsidRDefault="005466C1" w:rsidP="005466C1">
      <w:pPr>
        <w:pStyle w:val="a8"/>
        <w:numPr>
          <w:ilvl w:val="0"/>
          <w:numId w:val="18"/>
        </w:numPr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Электронно-библиотечная система «Консультант студента»</w:t>
      </w:r>
      <w:hyperlink r:id="rId32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http://www.studentlibrary.ru/book/ISBN9785691021985.html</w:t>
        </w:r>
      </w:hyperlink>
    </w:p>
    <w:p w:rsidR="005466C1" w:rsidRPr="005466C1" w:rsidRDefault="005466C1" w:rsidP="005466C1">
      <w:pPr>
        <w:pStyle w:val="a8"/>
        <w:numPr>
          <w:ilvl w:val="0"/>
          <w:numId w:val="18"/>
        </w:numPr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BOOK.ru </w:t>
      </w:r>
      <w:hyperlink r:id="rId33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https://www.book.ru/</w:t>
        </w:r>
      </w:hyperlink>
    </w:p>
    <w:p w:rsidR="005466C1" w:rsidRPr="005466C1" w:rsidRDefault="005466C1" w:rsidP="005466C1">
      <w:pPr>
        <w:pStyle w:val="a8"/>
        <w:numPr>
          <w:ilvl w:val="0"/>
          <w:numId w:val="18"/>
        </w:numPr>
        <w:autoSpaceDN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IPRbooks режим доступа URL:  </w:t>
      </w:r>
      <w:hyperlink r:id="rId34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http://www.iprbookshop.ru/</w:t>
        </w:r>
      </w:hyperlink>
    </w:p>
    <w:p w:rsidR="005466C1" w:rsidRPr="005466C1" w:rsidRDefault="005466C1" w:rsidP="005466C1">
      <w:pPr>
        <w:pStyle w:val="a8"/>
        <w:numPr>
          <w:ilvl w:val="0"/>
          <w:numId w:val="18"/>
        </w:numPr>
        <w:autoSpaceDN w:val="0"/>
        <w:spacing w:line="276" w:lineRule="auto"/>
        <w:ind w:left="0" w:firstLine="720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Электронно-библиотечная система Znaniun.com – режим доступа URL: </w:t>
      </w:r>
      <w:hyperlink r:id="rId35" w:history="1">
        <w:r w:rsidRPr="005466C1">
          <w:rPr>
            <w:rStyle w:val="a3"/>
            <w:rFonts w:ascii="Times New Roman" w:hAnsi="Times New Roman"/>
            <w:color w:val="auto"/>
            <w:sz w:val="28"/>
            <w:szCs w:val="28"/>
          </w:rPr>
          <w:t>http://www.znanium.com</w:t>
        </w:r>
      </w:hyperlink>
    </w:p>
    <w:p w:rsidR="005466C1" w:rsidRPr="005466C1" w:rsidRDefault="005466C1" w:rsidP="005466C1">
      <w:pPr>
        <w:spacing w:line="276" w:lineRule="auto"/>
        <w:contextualSpacing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5466C1" w:rsidRPr="005466C1" w:rsidRDefault="005466C1" w:rsidP="005466C1">
      <w:pPr>
        <w:spacing w:line="276" w:lineRule="auto"/>
        <w:contextualSpacing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66C1" w:rsidRPr="005466C1" w:rsidRDefault="005466C1" w:rsidP="009E47D5">
      <w:pPr>
        <w:pStyle w:val="1"/>
      </w:pPr>
      <w:bookmarkStart w:id="79" w:name="_Toc25010625"/>
      <w:bookmarkStart w:id="80" w:name="_Toc25010991"/>
      <w:bookmarkStart w:id="81" w:name="_Toc28026170"/>
      <w:r w:rsidRPr="005466C1">
        <w:t>11. Материально-техническое обеспечение ГИА</w:t>
      </w:r>
      <w:bookmarkEnd w:id="79"/>
      <w:bookmarkEnd w:id="80"/>
      <w:bookmarkEnd w:id="81"/>
    </w:p>
    <w:p w:rsidR="005466C1" w:rsidRPr="005466C1" w:rsidRDefault="005466C1" w:rsidP="009E47D5">
      <w:pPr>
        <w:pStyle w:val="1"/>
        <w:rPr>
          <w:sz w:val="22"/>
          <w:szCs w:val="22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4"/>
        <w:gridCol w:w="4132"/>
        <w:gridCol w:w="2670"/>
      </w:tblGrid>
      <w:tr w:rsidR="005466C1" w:rsidRPr="005466C1" w:rsidTr="005466C1">
        <w:tc>
          <w:tcPr>
            <w:tcW w:w="3630" w:type="pct"/>
            <w:gridSpan w:val="2"/>
            <w:vAlign w:val="center"/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Лекционная аудитория (установочная конференция, предзащита):</w:t>
            </w:r>
          </w:p>
          <w:p w:rsidR="005466C1" w:rsidRPr="005466C1" w:rsidRDefault="005466C1" w:rsidP="005466C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Проектор 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AcerX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1161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PDLPProjector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EMEA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поддержкой 3D, разрешение 800x600,подключение по VGA (DSub) – 1 </w:t>
            </w:r>
          </w:p>
          <w:p w:rsidR="005466C1" w:rsidRPr="005466C1" w:rsidRDefault="005466C1" w:rsidP="005466C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bCs/>
                <w:sz w:val="22"/>
                <w:szCs w:val="22"/>
              </w:rPr>
              <w:t>Экран</w:t>
            </w:r>
            <w:r w:rsidRPr="005466C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Projecta Slim Screen 160</w:t>
            </w:r>
            <w:r w:rsidRPr="005466C1">
              <w:rPr>
                <w:rFonts w:ascii="Times New Roman" w:hAnsi="Times New Roman" w:cs="Times New Roman"/>
                <w:bCs/>
                <w:sz w:val="22"/>
                <w:szCs w:val="22"/>
              </w:rPr>
              <w:t>х</w:t>
            </w:r>
            <w:r w:rsidRPr="005466C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160</w:t>
            </w:r>
            <w:r w:rsidRPr="005466C1">
              <w:rPr>
                <w:rFonts w:ascii="Times New Roman" w:hAnsi="Times New Roman" w:cs="Times New Roman"/>
                <w:bCs/>
                <w:sz w:val="22"/>
                <w:szCs w:val="22"/>
              </w:rPr>
              <w:t>см</w:t>
            </w:r>
            <w:r w:rsidRPr="005466C1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Matte White, 84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» (214 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 - 1.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Нетбук 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ManliM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1 процессор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Intel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® 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Atom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™, сдисплеемдиагональю10,2 дюйма с разрешением 1024 x 600 пикселей, гигабайтом оперативной памяти, жестким диском 160 Гб, вебкамерой 1,3 Мп, а также беспроводными модулями Wi-Fi 802.11g. - 1</w:t>
            </w:r>
          </w:p>
        </w:tc>
        <w:tc>
          <w:tcPr>
            <w:tcW w:w="1370" w:type="pct"/>
            <w:vAlign w:val="center"/>
          </w:tcPr>
          <w:p w:rsidR="005466C1" w:rsidRPr="005466C1" w:rsidRDefault="005466C1" w:rsidP="005466C1">
            <w:pPr>
              <w:shd w:val="clear" w:color="auto" w:fill="FFFFFF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692508, г"/>
              </w:smartTagPr>
              <w:r w:rsidRPr="005466C1"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692508 г</w:t>
              </w:r>
            </w:smartTag>
            <w:r w:rsidRPr="005466C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Уссурийск, ул. Чичерина, 44, ауд. 314</w:t>
            </w:r>
          </w:p>
        </w:tc>
      </w:tr>
      <w:tr w:rsidR="005466C1" w:rsidRPr="005466C1" w:rsidTr="005466C1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Библиотека. Медиатека - Зал доступа к электронным ресурсам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692519, г. Уссурийск, ул. Некрасова д.35 – административный корпус, каб. № 2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Фонд электронных изданий на материальных носителях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- 30 читательских мест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Персональный компьютер Intel( R)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PENTIUMTIUM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DualCPUE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2180 – 9 шт.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Персональныйкомпьютер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Intel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PENTIUMTIUM(R) Dual-CoreCPUE 6600 – 2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Персональный компьютер Intel( R)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Core (TM) Duali3- 3220 – 1шт.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Принтер HPLaserJetP2055 -1шт.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Принтер EpsonStylusOffice T1100 -1 шт.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Сканер Conon LIDE 210 -1 шт.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 Ноутбук Acer 1 шт.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Проектор Acer - 1 шт.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ЭкранProjecta - 1 шт.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АБИС «Руслан Нео».  Договор №05/2018-ТО рег№29455 от 16.06. 2018 г. Акт № 26 приемки-сдачи от 26.11.2018 г.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Лизензионный договор № 447 от 30.01. 2014г. на ПО SunRavBookOffice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Лицензия ПО Microsoft: подписка StandardEnrollment 62820593. Датаокончания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2020-06-30. 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1) Windows-7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2) Windows-10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3) Windows server 2008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4) Windows server 2012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5) Windows server 2016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6) MS Office 2010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7) MS Office 2013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программа Campus 3 49231495. Торговый посредник: JSC «SoftlineTrade». Номер заказа торгового посредника: Tr000270647-18.  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Договор на предоставлениен услуг Интернет: Абонентский договор №243087 от 1.01.2018 оказания услуг связи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Браузер GoogleChrome – свободное ПО;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br/>
              <w:t>Браузер MoziliaFirefox – свободное ПО;</w:t>
            </w:r>
          </w:p>
        </w:tc>
      </w:tr>
      <w:tr w:rsidR="005466C1" w:rsidRPr="005466C1" w:rsidTr="005466C1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Электронный читальный зал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692519, г. Уссурийск, ул. Тимирязева д. 33, каб. 124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Учебная мебель на 36 рабочих мест (стол-18, стул-36, кресло-1) шкаф для документов-1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- Моноблок HP 3420 AIO – 25 шт. 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Персональный компьютер DNS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PENTIUMTIUM(R) Dual-Core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CPUE 5700 – 2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Копир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CANONIR 1020J – 1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Принтер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LBP-810– 1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Принтер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Samsung ML- 1750– 1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Сканер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Epson PERFECTION V10 – 2 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 Ноутбук Acer - 1 шт.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Лизензионный договор № 447 от 30.01. 2014г. на ПО SunRavBookOffice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- АБИС «Руслан Нео»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Договор №05/2018-ТО рег. №29455 от 16.06. 2018 г. 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Акт № 26 приемки-сдачи от 26.11.2018 г.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Лицензия ПО Microsoft: подписка StandardEnrollment 62820593. Датаокончания</w:t>
            </w: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2020-06-30. 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1) Windows-7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2) Windows-10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3) Windows server 2008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4) Windows server 2012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5) Windows server 2016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6) MS Office 2010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7) MS Office 2013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программа Campus 3 49231495. Торговый посредник: JSC «SoftlineTrade». Номер заказа торгового посредника: Tr000270647-18.  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Договор на предоставлениен услуг Интернет: Абонентский договор №243087 от 1.01.2018 оказания услуг связи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Браузер GoogleChrome – свободное ПО;</w:t>
            </w:r>
            <w:r w:rsidRPr="005466C1">
              <w:rPr>
                <w:rFonts w:ascii="Times New Roman" w:hAnsi="Times New Roman" w:cs="Times New Roman"/>
                <w:sz w:val="22"/>
                <w:szCs w:val="22"/>
              </w:rPr>
              <w:br/>
              <w:t>Браузер MoziliaFirefox – свободное ПО;</w:t>
            </w:r>
          </w:p>
        </w:tc>
      </w:tr>
    </w:tbl>
    <w:p w:rsidR="005466C1" w:rsidRPr="005466C1" w:rsidRDefault="005466C1" w:rsidP="005466C1">
      <w:pPr>
        <w:spacing w:line="276" w:lineRule="auto"/>
        <w:contextualSpacing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5466C1" w:rsidRPr="005466C1" w:rsidRDefault="005466C1" w:rsidP="005466C1">
      <w:pPr>
        <w:adjustRightInd w:val="0"/>
        <w:spacing w:line="276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br w:type="page"/>
      </w:r>
    </w:p>
    <w:p w:rsidR="005466C1" w:rsidRPr="009E47D5" w:rsidRDefault="005466C1" w:rsidP="009E47D5">
      <w:pPr>
        <w:pStyle w:val="1"/>
      </w:pPr>
      <w:bookmarkStart w:id="82" w:name="_Toc25010992"/>
      <w:bookmarkStart w:id="83" w:name="_Toc28026171"/>
      <w:r w:rsidRPr="009E47D5">
        <w:t>Приложения</w:t>
      </w:r>
      <w:bookmarkEnd w:id="82"/>
      <w:bookmarkEnd w:id="83"/>
    </w:p>
    <w:p w:rsidR="005466C1" w:rsidRPr="005466C1" w:rsidRDefault="005466C1" w:rsidP="005466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84" w:name="_Toc327525426"/>
      <w:r w:rsidRPr="005466C1">
        <w:rPr>
          <w:rFonts w:ascii="Times New Roman" w:hAnsi="Times New Roman" w:cs="Times New Roman"/>
          <w:sz w:val="28"/>
          <w:szCs w:val="28"/>
        </w:rPr>
        <w:t>Приложение 1</w:t>
      </w:r>
      <w:bookmarkEnd w:id="84"/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 xml:space="preserve">Форма титульного листа ВКР </w:t>
      </w:r>
    </w:p>
    <w:p w:rsidR="005466C1" w:rsidRPr="005466C1" w:rsidRDefault="00FC2485" w:rsidP="005466C1">
      <w:pPr>
        <w:shd w:val="clear" w:color="auto" w:fill="FFFFFF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195" type="#_x0000_t75" alt="лого" style="position:absolute;left:0;text-align:left;margin-left:213.45pt;margin-top:3.75pt;width:30.75pt;height:50.25pt;z-index:251661824;visibility:visible">
            <v:imagedata r:id="rId36" o:title="лого" cropright="53051f"/>
          </v:shape>
        </w:pict>
      </w:r>
    </w:p>
    <w:p w:rsidR="005466C1" w:rsidRPr="005466C1" w:rsidRDefault="005466C1" w:rsidP="005466C1">
      <w:pPr>
        <w:shd w:val="clear" w:color="auto" w:fill="FFFFFF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keepNext/>
        <w:keepLines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66C1" w:rsidRPr="005466C1" w:rsidRDefault="005466C1" w:rsidP="005466C1">
      <w:pPr>
        <w:keepNext/>
        <w:keepLines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5466C1" w:rsidRPr="005466C1" w:rsidRDefault="005466C1" w:rsidP="005466C1">
      <w:pPr>
        <w:shd w:val="clear" w:color="auto" w:fill="FFFFFF"/>
        <w:spacing w:line="276" w:lineRule="auto"/>
        <w:jc w:val="center"/>
        <w:rPr>
          <w:rFonts w:ascii="Times New Roman" w:eastAsia="Calibri" w:hAnsi="Times New Roman" w:cs="Times New Roman"/>
          <w:caps/>
          <w:sz w:val="22"/>
          <w:szCs w:val="22"/>
        </w:rPr>
      </w:pPr>
      <w:r w:rsidRPr="005466C1">
        <w:rPr>
          <w:rFonts w:ascii="Times New Roman" w:hAnsi="Times New Roman" w:cs="Times New Roman"/>
          <w:caps/>
          <w:sz w:val="22"/>
          <w:szCs w:val="22"/>
        </w:rPr>
        <w:t>МИНИСТЕРСТВО НАУКИ И ВЫСШЕГО ОБРАЗОВАНИЯ рОССИЙСКОЙ ФЕДЕРАЦИИ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466C1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466C1">
        <w:rPr>
          <w:rFonts w:ascii="Times New Roman" w:hAnsi="Times New Roman" w:cs="Times New Roman"/>
          <w:sz w:val="22"/>
          <w:szCs w:val="22"/>
        </w:rPr>
        <w:t>высшего образования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66C1">
        <w:rPr>
          <w:rFonts w:ascii="Times New Roman" w:hAnsi="Times New Roman" w:cs="Times New Roman"/>
          <w:b/>
          <w:sz w:val="22"/>
          <w:szCs w:val="22"/>
        </w:rPr>
        <w:t xml:space="preserve">«Дальневосточный федеральный университет» 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466C1">
        <w:rPr>
          <w:rFonts w:ascii="Times New Roman" w:hAnsi="Times New Roman" w:cs="Times New Roman"/>
          <w:sz w:val="22"/>
          <w:szCs w:val="22"/>
        </w:rPr>
        <w:t>(ДВФУ)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66C1">
        <w:rPr>
          <w:rFonts w:ascii="Times New Roman" w:hAnsi="Times New Roman" w:cs="Times New Roman"/>
          <w:b/>
          <w:sz w:val="22"/>
          <w:szCs w:val="22"/>
        </w:rPr>
        <w:t xml:space="preserve">филиал федерального государственного автономного образовательного 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66C1">
        <w:rPr>
          <w:rFonts w:ascii="Times New Roman" w:hAnsi="Times New Roman" w:cs="Times New Roman"/>
          <w:b/>
          <w:sz w:val="22"/>
          <w:szCs w:val="22"/>
        </w:rPr>
        <w:t>учреждения высшего образования</w:t>
      </w:r>
    </w:p>
    <w:p w:rsidR="005466C1" w:rsidRPr="005466C1" w:rsidRDefault="005466C1" w:rsidP="005466C1">
      <w:pPr>
        <w:tabs>
          <w:tab w:val="left" w:pos="3969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66C1">
        <w:rPr>
          <w:rFonts w:ascii="Times New Roman" w:hAnsi="Times New Roman" w:cs="Times New Roman"/>
          <w:b/>
          <w:sz w:val="22"/>
          <w:szCs w:val="22"/>
        </w:rPr>
        <w:t>«Дальневосточный федеральный университет» в г. Уссурийске</w:t>
      </w:r>
    </w:p>
    <w:p w:rsidR="005466C1" w:rsidRPr="005466C1" w:rsidRDefault="005466C1" w:rsidP="005466C1">
      <w:pPr>
        <w:tabs>
          <w:tab w:val="left" w:pos="3969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66C1">
        <w:rPr>
          <w:rFonts w:ascii="Times New Roman" w:hAnsi="Times New Roman" w:cs="Times New Roman"/>
          <w:b/>
          <w:bCs/>
          <w:sz w:val="22"/>
          <w:szCs w:val="22"/>
        </w:rPr>
        <w:t>(Школа педагогики)</w:t>
      </w:r>
    </w:p>
    <w:tbl>
      <w:tblPr>
        <w:tblW w:w="10456" w:type="dxa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4"/>
      </w:tblGrid>
      <w:tr w:rsidR="005466C1" w:rsidRPr="005466C1" w:rsidTr="005466C1">
        <w:trPr>
          <w:jc w:val="center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28" w:type="dxa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2"/>
              <w:gridCol w:w="10026"/>
            </w:tblGrid>
            <w:tr w:rsidR="005466C1" w:rsidRPr="005466C1" w:rsidTr="005466C1">
              <w:trPr>
                <w:trHeight w:val="212"/>
              </w:trPr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66C1" w:rsidRPr="005466C1" w:rsidRDefault="005466C1" w:rsidP="005466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66C1" w:rsidRPr="005466C1" w:rsidRDefault="005466C1" w:rsidP="005466C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466C1" w:rsidRPr="005466C1" w:rsidRDefault="005466C1" w:rsidP="005466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кафедры</w:t>
            </w:r>
          </w:p>
          <w:p w:rsidR="005466C1" w:rsidRPr="005466C1" w:rsidRDefault="005466C1" w:rsidP="005466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48"/>
      </w:tblGrid>
      <w:tr w:rsidR="005466C1" w:rsidRPr="005466C1" w:rsidTr="005466C1">
        <w:tc>
          <w:tcPr>
            <w:tcW w:w="10421" w:type="dxa"/>
          </w:tcPr>
          <w:p w:rsidR="005466C1" w:rsidRPr="005466C1" w:rsidRDefault="005466C1" w:rsidP="005466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</w:tr>
    </w:tbl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48"/>
      </w:tblGrid>
      <w:tr w:rsidR="005466C1" w:rsidRPr="005466C1" w:rsidTr="005466C1">
        <w:tc>
          <w:tcPr>
            <w:tcW w:w="10421" w:type="dxa"/>
          </w:tcPr>
          <w:p w:rsidR="005466C1" w:rsidRPr="005466C1" w:rsidRDefault="005466C1" w:rsidP="005466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C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</w:tbl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6C1">
        <w:rPr>
          <w:rFonts w:ascii="Times New Roman" w:hAnsi="Times New Roman" w:cs="Times New Roman"/>
          <w:b/>
          <w:bCs/>
          <w:sz w:val="28"/>
          <w:szCs w:val="28"/>
        </w:rPr>
        <w:t>ВЫПУСКНАЯ КВАЛИФИКАЦИОННАЯ РАБОТА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44.03.05 Педагогическое образование (с двумя профилями подготовки), 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профиль «_______________»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г. Уссурийск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20__</w:t>
      </w:r>
    </w:p>
    <w:p w:rsidR="005466C1" w:rsidRPr="005466C1" w:rsidRDefault="005466C1" w:rsidP="005466C1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466C1">
        <w:rPr>
          <w:rFonts w:ascii="Times New Roman" w:hAnsi="Times New Roman" w:cs="Times New Roman"/>
          <w:sz w:val="28"/>
          <w:szCs w:val="28"/>
        </w:rPr>
        <w:br w:type="page"/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466C1">
        <w:rPr>
          <w:rFonts w:ascii="Times New Roman" w:hAnsi="Times New Roman" w:cs="Times New Roman"/>
          <w:b/>
          <w:sz w:val="22"/>
          <w:szCs w:val="22"/>
        </w:rPr>
        <w:t>Форма оборотной стороны титульного листа ВКР</w:t>
      </w: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5466C1" w:rsidRPr="005466C1" w:rsidTr="005466C1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Автор работы_______________</w:t>
            </w: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                                  (подпись)                      </w:t>
            </w: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«_____» ________________ 201__ г.</w:t>
            </w: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</w:p>
        </w:tc>
      </w:tr>
      <w:tr w:rsidR="005466C1" w:rsidRPr="005466C1" w:rsidTr="005466C1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6C1" w:rsidRPr="005466C1" w:rsidTr="005466C1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Руководитель ВКР _________________________________</w:t>
            </w: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(должность,  ученое звание)</w:t>
            </w: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____________________________________________________</w:t>
            </w: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_______________ ___________________</w:t>
            </w:r>
          </w:p>
          <w:p w:rsidR="005466C1" w:rsidRPr="005466C1" w:rsidRDefault="005466C1" w:rsidP="005466C1">
            <w:pPr>
              <w:tabs>
                <w:tab w:val="left" w:pos="567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(подпись)                                     (Ф.И.О.)</w:t>
            </w: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«______»________________ 201__  г.</w:t>
            </w:r>
          </w:p>
          <w:p w:rsidR="005466C1" w:rsidRPr="005466C1" w:rsidRDefault="005466C1" w:rsidP="005466C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6C1" w:rsidRPr="005466C1" w:rsidTr="005466C1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  <w:r w:rsidRPr="005466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</w:tcBorders>
          </w:tcPr>
          <w:p w:rsidR="005466C1" w:rsidRPr="005466C1" w:rsidRDefault="005466C1" w:rsidP="005466C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</w:p>
        </w:tc>
      </w:tr>
      <w:tr w:rsidR="005466C1" w:rsidRPr="005466C1" w:rsidTr="005466C1"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</w:tcBorders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5466C1" w:rsidRPr="005466C1" w:rsidTr="005466C1">
        <w:tc>
          <w:tcPr>
            <w:tcW w:w="5211" w:type="dxa"/>
            <w:tcBorders>
              <w:top w:val="nil"/>
              <w:bottom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Защищена в ГЭК с оценкой ______________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Секретарь ГЭК  (для ВКР)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____________     _________________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(подпись)                                       (Ф.И.О.)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«_____» ________________ 201__  г.</w:t>
            </w: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«Допустить к защите»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Заведующий кафедрой ________________________________</w:t>
            </w:r>
          </w:p>
          <w:p w:rsidR="005466C1" w:rsidRPr="005466C1" w:rsidRDefault="005466C1" w:rsidP="005466C1">
            <w:pPr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(ученое звание)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________________________________________________</w:t>
            </w: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_______________  ________________</w:t>
            </w:r>
          </w:p>
          <w:p w:rsidR="005466C1" w:rsidRPr="005466C1" w:rsidRDefault="005466C1" w:rsidP="005466C1">
            <w:pPr>
              <w:tabs>
                <w:tab w:val="left" w:pos="567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(подпись)                                          (Ф.И.О.)</w:t>
            </w:r>
          </w:p>
          <w:p w:rsidR="005466C1" w:rsidRPr="005466C1" w:rsidRDefault="005466C1" w:rsidP="005466C1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«______»________________ 201__  г.</w:t>
            </w:r>
          </w:p>
        </w:tc>
      </w:tr>
    </w:tbl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50"/>
        <w:gridCol w:w="4748"/>
      </w:tblGrid>
      <w:tr w:rsidR="005466C1" w:rsidRPr="005466C1" w:rsidTr="005466C1">
        <w:trPr>
          <w:trHeight w:val="319"/>
        </w:trPr>
        <w:tc>
          <w:tcPr>
            <w:tcW w:w="9498" w:type="dxa"/>
            <w:gridSpan w:val="2"/>
            <w:shd w:val="clear" w:color="auto" w:fill="auto"/>
          </w:tcPr>
          <w:p w:rsidR="005466C1" w:rsidRPr="005466C1" w:rsidRDefault="005466C1" w:rsidP="005466C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b/>
                <w:sz w:val="22"/>
                <w:szCs w:val="22"/>
              </w:rPr>
              <w:t>В материалах данной выпускной квалификационной работы </w:t>
            </w:r>
          </w:p>
          <w:p w:rsidR="005466C1" w:rsidRPr="005466C1" w:rsidRDefault="005466C1" w:rsidP="005466C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b/>
                <w:sz w:val="22"/>
                <w:szCs w:val="22"/>
              </w:rPr>
              <w:t>не содержатся сведения, составляющие государственную тайну,</w:t>
            </w:r>
          </w:p>
          <w:p w:rsidR="005466C1" w:rsidRPr="005466C1" w:rsidRDefault="005466C1" w:rsidP="005466C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b/>
                <w:sz w:val="22"/>
                <w:szCs w:val="22"/>
              </w:rPr>
              <w:t>и сведения, подлежащие экспортному контролю</w:t>
            </w:r>
          </w:p>
          <w:p w:rsidR="005466C1" w:rsidRPr="005466C1" w:rsidRDefault="005466C1" w:rsidP="005466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6C1" w:rsidRPr="005466C1" w:rsidTr="005466C1">
        <w:trPr>
          <w:trHeight w:val="118"/>
        </w:trPr>
        <w:tc>
          <w:tcPr>
            <w:tcW w:w="4750" w:type="dxa"/>
            <w:shd w:val="clear" w:color="auto" w:fill="auto"/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А.А. Сергиевич   /______________ /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Врио начальника отдела экспортного контроля</w:t>
            </w:r>
          </w:p>
          <w:p w:rsidR="005466C1" w:rsidRPr="005466C1" w:rsidRDefault="005466C1" w:rsidP="005466C1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«____» _______________ 201__  г.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66C1" w:rsidRPr="005466C1" w:rsidTr="005466C1">
        <w:trPr>
          <w:trHeight w:val="118"/>
        </w:trPr>
        <w:tc>
          <w:tcPr>
            <w:tcW w:w="4750" w:type="dxa"/>
            <w:shd w:val="clear" w:color="auto" w:fill="auto"/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П.П. Хороших   /______________ /</w:t>
            </w:r>
          </w:p>
          <w:p w:rsidR="005466C1" w:rsidRPr="005466C1" w:rsidRDefault="005466C1" w:rsidP="005466C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Секретарь постоянно действующей технической комиссии по защите государственной тайны</w:t>
            </w:r>
          </w:p>
          <w:p w:rsidR="005466C1" w:rsidRPr="005466C1" w:rsidRDefault="005466C1" w:rsidP="005466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66C1" w:rsidRPr="005466C1" w:rsidRDefault="005466C1" w:rsidP="005466C1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466C1">
              <w:rPr>
                <w:rFonts w:ascii="Times New Roman" w:hAnsi="Times New Roman" w:cs="Times New Roman"/>
                <w:sz w:val="22"/>
                <w:szCs w:val="22"/>
              </w:rPr>
              <w:t>«____» _______________ 201__  г.</w:t>
            </w:r>
          </w:p>
          <w:p w:rsidR="005466C1" w:rsidRPr="005466C1" w:rsidRDefault="005466C1" w:rsidP="005466C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66C1" w:rsidRPr="005466C1" w:rsidRDefault="005466C1" w:rsidP="005466C1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85" w:name="_Toc327525428"/>
      <w:r w:rsidRPr="005466C1">
        <w:rPr>
          <w:rFonts w:ascii="Times New Roman" w:hAnsi="Times New Roman" w:cs="Times New Roman"/>
          <w:bCs/>
          <w:sz w:val="22"/>
          <w:szCs w:val="22"/>
        </w:rPr>
        <w:br w:type="page"/>
      </w:r>
      <w:bookmarkStart w:id="86" w:name="_Toc327525434"/>
      <w:bookmarkEnd w:id="85"/>
      <w:r w:rsidRPr="005466C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bookmarkEnd w:id="86"/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6C1">
        <w:rPr>
          <w:rFonts w:ascii="Times New Roman" w:hAnsi="Times New Roman" w:cs="Times New Roman"/>
          <w:b/>
          <w:sz w:val="28"/>
          <w:szCs w:val="28"/>
        </w:rPr>
        <w:t xml:space="preserve">Форма отзыва научного руководителя ВКР </w:t>
      </w:r>
    </w:p>
    <w:p w:rsidR="005466C1" w:rsidRPr="005466C1" w:rsidRDefault="00FC2485" w:rsidP="005466C1">
      <w:pPr>
        <w:shd w:val="clear" w:color="auto" w:fill="FFFFFF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Рисунок 14" o:spid="_x0000_s1194" type="#_x0000_t75" alt="лого" style="position:absolute;left:0;text-align:left;margin-left:213.45pt;margin-top:3.75pt;width:30.75pt;height:50.25pt;z-index:251660800;visibility:visible">
            <v:imagedata r:id="rId36" o:title="лого" cropright="53051f"/>
          </v:shape>
        </w:pict>
      </w:r>
    </w:p>
    <w:p w:rsidR="005466C1" w:rsidRPr="005466C1" w:rsidRDefault="005466C1" w:rsidP="005466C1">
      <w:pPr>
        <w:shd w:val="clear" w:color="auto" w:fill="FFFFFF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keepNext/>
        <w:keepLines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66C1" w:rsidRPr="005466C1" w:rsidRDefault="005466C1" w:rsidP="005466C1">
      <w:pPr>
        <w:keepNext/>
        <w:keepLines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66C1" w:rsidRPr="005466C1" w:rsidRDefault="005466C1" w:rsidP="005466C1">
      <w:pPr>
        <w:shd w:val="clear" w:color="auto" w:fill="FFFFFF"/>
        <w:spacing w:line="276" w:lineRule="auto"/>
        <w:jc w:val="center"/>
        <w:rPr>
          <w:rFonts w:ascii="Times New Roman" w:eastAsia="Calibri" w:hAnsi="Times New Roman" w:cs="Times New Roman"/>
          <w:caps/>
          <w:sz w:val="22"/>
          <w:szCs w:val="22"/>
        </w:rPr>
      </w:pPr>
      <w:r w:rsidRPr="005466C1">
        <w:rPr>
          <w:rFonts w:ascii="Times New Roman" w:hAnsi="Times New Roman" w:cs="Times New Roman"/>
          <w:caps/>
          <w:sz w:val="22"/>
          <w:szCs w:val="22"/>
        </w:rPr>
        <w:t>МИНИСТЕРСТВО НАУКИ И ВЫСШЕГО ОБРАЗОВАНИЯ рОССИЙСКОЙ ФЕДЕРАЦИИ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466C1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466C1">
        <w:rPr>
          <w:rFonts w:ascii="Times New Roman" w:hAnsi="Times New Roman" w:cs="Times New Roman"/>
          <w:sz w:val="22"/>
          <w:szCs w:val="22"/>
        </w:rPr>
        <w:t>высшего образования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66C1">
        <w:rPr>
          <w:rFonts w:ascii="Times New Roman" w:hAnsi="Times New Roman" w:cs="Times New Roman"/>
          <w:b/>
          <w:sz w:val="22"/>
          <w:szCs w:val="22"/>
        </w:rPr>
        <w:t xml:space="preserve">«Дальневосточный федеральный университет» 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466C1">
        <w:rPr>
          <w:rFonts w:ascii="Times New Roman" w:hAnsi="Times New Roman" w:cs="Times New Roman"/>
          <w:sz w:val="22"/>
          <w:szCs w:val="22"/>
        </w:rPr>
        <w:t>(ДВФУ)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66C1">
        <w:rPr>
          <w:rFonts w:ascii="Times New Roman" w:hAnsi="Times New Roman" w:cs="Times New Roman"/>
          <w:b/>
          <w:sz w:val="22"/>
          <w:szCs w:val="22"/>
        </w:rPr>
        <w:t xml:space="preserve">филиал федерального государственного автономного образовательного 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66C1">
        <w:rPr>
          <w:rFonts w:ascii="Times New Roman" w:hAnsi="Times New Roman" w:cs="Times New Roman"/>
          <w:b/>
          <w:sz w:val="22"/>
          <w:szCs w:val="22"/>
        </w:rPr>
        <w:t>учреждения высшего образования</w:t>
      </w:r>
    </w:p>
    <w:p w:rsidR="005466C1" w:rsidRPr="005466C1" w:rsidRDefault="005466C1" w:rsidP="005466C1">
      <w:pPr>
        <w:tabs>
          <w:tab w:val="left" w:pos="3969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66C1">
        <w:rPr>
          <w:rFonts w:ascii="Times New Roman" w:hAnsi="Times New Roman" w:cs="Times New Roman"/>
          <w:b/>
          <w:sz w:val="22"/>
          <w:szCs w:val="22"/>
        </w:rPr>
        <w:t>«Дальневосточный федеральный университет» в г. Уссурийске</w:t>
      </w:r>
    </w:p>
    <w:p w:rsidR="005466C1" w:rsidRPr="005466C1" w:rsidRDefault="005466C1" w:rsidP="005466C1">
      <w:pPr>
        <w:tabs>
          <w:tab w:val="left" w:pos="3969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66C1">
        <w:rPr>
          <w:rFonts w:ascii="Times New Roman" w:hAnsi="Times New Roman" w:cs="Times New Roman"/>
          <w:b/>
          <w:bCs/>
          <w:sz w:val="22"/>
          <w:szCs w:val="22"/>
        </w:rPr>
        <w:t>(Школа педагогики)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6C1">
        <w:rPr>
          <w:rFonts w:ascii="Times New Roman" w:hAnsi="Times New Roman" w:cs="Times New Roman"/>
          <w:b/>
          <w:bCs/>
          <w:sz w:val="28"/>
          <w:szCs w:val="28"/>
        </w:rPr>
        <w:t>Название кафедры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466C1">
        <w:rPr>
          <w:rFonts w:ascii="Times New Roman" w:hAnsi="Times New Roman" w:cs="Times New Roman"/>
          <w:b/>
          <w:caps/>
          <w:sz w:val="28"/>
          <w:szCs w:val="28"/>
        </w:rPr>
        <w:t xml:space="preserve">Отзыв руководителя 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466C1" w:rsidRPr="005466C1" w:rsidRDefault="005466C1" w:rsidP="00546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студента (ки)  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466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466C1">
        <w:rPr>
          <w:rFonts w:ascii="Times New Roman" w:hAnsi="Times New Roman" w:cs="Times New Roman"/>
          <w:sz w:val="28"/>
          <w:szCs w:val="28"/>
          <w:vertAlign w:val="superscript"/>
        </w:rPr>
        <w:t>(фамилия,  имя, отчество)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группа  ________________________________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Руководитель ВКР _________________________________________________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466C1">
        <w:rPr>
          <w:rFonts w:ascii="Times New Roman" w:hAnsi="Times New Roman" w:cs="Times New Roman"/>
          <w:sz w:val="28"/>
          <w:szCs w:val="28"/>
          <w:vertAlign w:val="superscript"/>
        </w:rPr>
        <w:t>(ученая степень, ученое звание, и.о.фамилия)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на тему __________________________________________________________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Дата защиты ВКР </w:t>
      </w:r>
      <w:r w:rsidRPr="005466C1">
        <w:rPr>
          <w:rFonts w:ascii="Times New Roman" w:hAnsi="Times New Roman" w:cs="Times New Roman"/>
          <w:sz w:val="28"/>
          <w:szCs w:val="28"/>
        </w:rPr>
        <w:tab/>
        <w:t>«___» _________________ 20   г.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Заключение: заслуживает оценки __________ и присвоения _____________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Руководитель ВКР ________________    _______________      _______________</w:t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466C1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ab/>
      </w:r>
      <w:r w:rsidRPr="005466C1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(уч. степень, уч. звание) </w:t>
      </w:r>
      <w:r w:rsidRPr="005466C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466C1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(подпись)              </w:t>
      </w:r>
      <w:r w:rsidRPr="005466C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466C1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(и.о.фамилия)</w:t>
      </w:r>
      <w:r w:rsidRPr="005466C1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«___»_______________20   г.</w:t>
      </w:r>
      <w:r w:rsidRPr="005466C1">
        <w:rPr>
          <w:rFonts w:ascii="Times New Roman" w:hAnsi="Times New Roman" w:cs="Times New Roman"/>
          <w:sz w:val="28"/>
          <w:szCs w:val="28"/>
        </w:rPr>
        <w:tab/>
      </w:r>
      <w:r w:rsidRPr="005466C1">
        <w:rPr>
          <w:rFonts w:ascii="Times New Roman" w:hAnsi="Times New Roman" w:cs="Times New Roman"/>
          <w:sz w:val="28"/>
          <w:szCs w:val="28"/>
        </w:rPr>
        <w:tab/>
      </w:r>
      <w:r w:rsidRPr="005466C1">
        <w:rPr>
          <w:rFonts w:ascii="Times New Roman" w:hAnsi="Times New Roman" w:cs="Times New Roman"/>
          <w:sz w:val="28"/>
          <w:szCs w:val="28"/>
        </w:rPr>
        <w:tab/>
      </w:r>
      <w:r w:rsidRPr="005466C1">
        <w:rPr>
          <w:rFonts w:ascii="Times New Roman" w:hAnsi="Times New Roman" w:cs="Times New Roman"/>
          <w:sz w:val="28"/>
          <w:szCs w:val="28"/>
        </w:rPr>
        <w:tab/>
      </w:r>
      <w:r w:rsidRPr="005466C1">
        <w:rPr>
          <w:rFonts w:ascii="Times New Roman" w:hAnsi="Times New Roman" w:cs="Times New Roman"/>
          <w:sz w:val="28"/>
          <w:szCs w:val="28"/>
        </w:rPr>
        <w:tab/>
      </w:r>
      <w:r w:rsidRPr="005466C1">
        <w:rPr>
          <w:rFonts w:ascii="Times New Roman" w:hAnsi="Times New Roman" w:cs="Times New Roman"/>
          <w:sz w:val="28"/>
          <w:szCs w:val="28"/>
        </w:rPr>
        <w:tab/>
      </w:r>
      <w:r w:rsidRPr="005466C1">
        <w:rPr>
          <w:rFonts w:ascii="Times New Roman" w:hAnsi="Times New Roman" w:cs="Times New Roman"/>
          <w:sz w:val="28"/>
          <w:szCs w:val="28"/>
        </w:rPr>
        <w:tab/>
      </w:r>
      <w:r w:rsidRPr="005466C1">
        <w:rPr>
          <w:rFonts w:ascii="Times New Roman" w:hAnsi="Times New Roman" w:cs="Times New Roman"/>
          <w:sz w:val="28"/>
          <w:szCs w:val="28"/>
        </w:rPr>
        <w:tab/>
      </w: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bookmarkStart w:id="87" w:name="_Toc247956283"/>
      <w:bookmarkStart w:id="88" w:name="_Toc248073229"/>
      <w:bookmarkStart w:id="89" w:name="_Toc249164785"/>
      <w:bookmarkStart w:id="90" w:name="_Toc249452636"/>
      <w:bookmarkStart w:id="91" w:name="_Toc252103755"/>
      <w:bookmarkStart w:id="92" w:name="_Toc252128197"/>
      <w:bookmarkStart w:id="93" w:name="_Toc312395406"/>
      <w:bookmarkStart w:id="94" w:name="_Toc327525438"/>
      <w:bookmarkStart w:id="95" w:name="_Toc247956285"/>
      <w:bookmarkStart w:id="96" w:name="_Toc248073231"/>
      <w:bookmarkStart w:id="97" w:name="_Toc249164787"/>
      <w:bookmarkStart w:id="98" w:name="_Toc249452638"/>
      <w:bookmarkStart w:id="99" w:name="_Toc252103757"/>
      <w:bookmarkStart w:id="100" w:name="_Toc252128199"/>
      <w:r w:rsidRPr="005466C1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466C1" w:rsidRPr="005466C1" w:rsidRDefault="005466C1" w:rsidP="005466C1">
      <w:pPr>
        <w:spacing w:line="276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bookmarkStart w:id="101" w:name="_Toc23285656"/>
      <w:bookmarkStart w:id="102" w:name="_Toc23287326"/>
      <w:bookmarkStart w:id="103" w:name="_Toc25010447"/>
      <w:bookmarkStart w:id="104" w:name="_Toc25010626"/>
      <w:bookmarkStart w:id="105" w:name="_Toc25010993"/>
      <w:bookmarkStart w:id="106" w:name="_Toc28026172"/>
      <w:r w:rsidRPr="005466C1">
        <w:rPr>
          <w:rFonts w:ascii="Times New Roman" w:hAnsi="Times New Roman" w:cs="Times New Roman"/>
          <w:kern w:val="36"/>
          <w:sz w:val="28"/>
          <w:szCs w:val="28"/>
        </w:rPr>
        <w:t xml:space="preserve">Приложение 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101"/>
      <w:bookmarkEnd w:id="102"/>
      <w:r w:rsidRPr="005466C1">
        <w:rPr>
          <w:rFonts w:ascii="Times New Roman" w:hAnsi="Times New Roman" w:cs="Times New Roman"/>
          <w:kern w:val="36"/>
          <w:sz w:val="28"/>
          <w:szCs w:val="28"/>
        </w:rPr>
        <w:t>3</w:t>
      </w:r>
      <w:bookmarkEnd w:id="103"/>
      <w:bookmarkEnd w:id="104"/>
      <w:bookmarkEnd w:id="105"/>
      <w:bookmarkEnd w:id="106"/>
    </w:p>
    <w:p w:rsidR="005466C1" w:rsidRPr="005466C1" w:rsidRDefault="005466C1" w:rsidP="005466C1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7" w:name="_Toc25010448"/>
      <w:bookmarkStart w:id="108" w:name="_Toc25010627"/>
      <w:bookmarkStart w:id="109" w:name="_Toc25010994"/>
      <w:bookmarkStart w:id="110" w:name="_Toc28026173"/>
      <w:r w:rsidRPr="005466C1">
        <w:rPr>
          <w:rFonts w:ascii="Times New Roman" w:hAnsi="Times New Roman" w:cs="Times New Roman"/>
          <w:b/>
          <w:sz w:val="28"/>
          <w:szCs w:val="28"/>
        </w:rPr>
        <w:t>Форма справки о внедрении результатов ВКР</w:t>
      </w:r>
      <w:bookmarkEnd w:id="107"/>
      <w:bookmarkEnd w:id="108"/>
      <w:bookmarkEnd w:id="109"/>
      <w:bookmarkEnd w:id="110"/>
    </w:p>
    <w:p w:rsidR="005466C1" w:rsidRPr="005466C1" w:rsidRDefault="005466C1" w:rsidP="005466C1">
      <w:pPr>
        <w:spacing w:line="276" w:lineRule="auto"/>
        <w:ind w:firstLine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6C1" w:rsidRPr="005466C1" w:rsidRDefault="005466C1" w:rsidP="005466C1">
      <w:pPr>
        <w:spacing w:line="276" w:lineRule="auto"/>
        <w:ind w:firstLine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6C1">
        <w:rPr>
          <w:rFonts w:ascii="Times New Roman" w:hAnsi="Times New Roman" w:cs="Times New Roman"/>
          <w:b/>
          <w:bCs/>
          <w:sz w:val="28"/>
          <w:szCs w:val="28"/>
        </w:rPr>
        <w:t>С П Р А В К А</w:t>
      </w:r>
    </w:p>
    <w:p w:rsidR="005466C1" w:rsidRPr="005466C1" w:rsidRDefault="005466C1" w:rsidP="005466C1">
      <w:pPr>
        <w:spacing w:line="276" w:lineRule="auto"/>
        <w:ind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о внедрении результатов выпускной квалификационной работы</w:t>
      </w:r>
    </w:p>
    <w:p w:rsidR="005466C1" w:rsidRPr="005466C1" w:rsidRDefault="005466C1" w:rsidP="005466C1">
      <w:pPr>
        <w:spacing w:line="276" w:lineRule="auto"/>
        <w:ind w:firstLine="45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на тему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8"/>
      </w:tblGrid>
      <w:tr w:rsidR="005466C1" w:rsidRPr="005466C1" w:rsidTr="005466C1">
        <w:tc>
          <w:tcPr>
            <w:tcW w:w="10171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6C1" w:rsidRPr="005466C1" w:rsidRDefault="005466C1" w:rsidP="005466C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Выдана студенту (ке)  __ курса очной формы обучения</w:t>
      </w:r>
    </w:p>
    <w:tbl>
      <w:tblPr>
        <w:tblW w:w="94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8"/>
      </w:tblGrid>
      <w:tr w:rsidR="005466C1" w:rsidRPr="005466C1" w:rsidTr="005466C1">
        <w:tc>
          <w:tcPr>
            <w:tcW w:w="9458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C1" w:rsidRPr="005466C1" w:rsidTr="005466C1">
        <w:tc>
          <w:tcPr>
            <w:tcW w:w="9458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6C1" w:rsidRPr="005466C1" w:rsidRDefault="005466C1" w:rsidP="005466C1">
      <w:pPr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 (наименование института)</w:t>
      </w:r>
    </w:p>
    <w:p w:rsidR="005466C1" w:rsidRPr="005466C1" w:rsidRDefault="005466C1" w:rsidP="005466C1">
      <w:pPr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8"/>
      </w:tblGrid>
      <w:tr w:rsidR="005466C1" w:rsidRPr="005466C1" w:rsidTr="005466C1">
        <w:tc>
          <w:tcPr>
            <w:tcW w:w="9558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6C1" w:rsidRPr="005466C1" w:rsidRDefault="005466C1" w:rsidP="005466C1">
      <w:pPr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5466C1" w:rsidRPr="005466C1" w:rsidRDefault="005466C1" w:rsidP="005466C1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в том, что в практику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8"/>
      </w:tblGrid>
      <w:tr w:rsidR="005466C1" w:rsidRPr="005466C1" w:rsidTr="005466C1">
        <w:tc>
          <w:tcPr>
            <w:tcW w:w="10171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6C1" w:rsidRPr="005466C1" w:rsidRDefault="005466C1" w:rsidP="005466C1">
      <w:pPr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5466C1" w:rsidRPr="005466C1" w:rsidRDefault="005466C1" w:rsidP="005466C1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в 20 _  году внедрены следующие результаты (выводы, рекомендации) выпускной квалификационной работы: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8"/>
      </w:tblGrid>
      <w:tr w:rsidR="005466C1" w:rsidRPr="005466C1" w:rsidTr="005466C1">
        <w:tc>
          <w:tcPr>
            <w:tcW w:w="9604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C1" w:rsidRPr="005466C1" w:rsidTr="005466C1">
        <w:tc>
          <w:tcPr>
            <w:tcW w:w="9604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C1" w:rsidRPr="005466C1" w:rsidTr="005466C1">
        <w:tc>
          <w:tcPr>
            <w:tcW w:w="9604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C1" w:rsidRPr="005466C1" w:rsidTr="005466C1">
        <w:tc>
          <w:tcPr>
            <w:tcW w:w="9604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6C1" w:rsidRPr="005466C1" w:rsidRDefault="005466C1" w:rsidP="005466C1">
      <w:pPr>
        <w:spacing w:line="276" w:lineRule="auto"/>
        <w:ind w:firstLine="45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Частично внедрены (или планируются) в 20 _ году рекомендации: </w:t>
      </w:r>
    </w:p>
    <w:p w:rsidR="005466C1" w:rsidRPr="005466C1" w:rsidRDefault="005466C1" w:rsidP="005466C1">
      <w:pPr>
        <w:spacing w:line="276" w:lineRule="auto"/>
        <w:ind w:left="284" w:firstLine="4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8"/>
      </w:tblGrid>
      <w:tr w:rsidR="005466C1" w:rsidRPr="005466C1" w:rsidTr="005466C1">
        <w:tc>
          <w:tcPr>
            <w:tcW w:w="9604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C1" w:rsidRPr="005466C1" w:rsidTr="005466C1">
        <w:tc>
          <w:tcPr>
            <w:tcW w:w="9604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6C1" w:rsidRPr="005466C1" w:rsidTr="005466C1">
        <w:tc>
          <w:tcPr>
            <w:tcW w:w="9604" w:type="dxa"/>
            <w:tcBorders>
              <w:left w:val="nil"/>
              <w:right w:val="nil"/>
            </w:tcBorders>
          </w:tcPr>
          <w:p w:rsidR="005466C1" w:rsidRPr="005466C1" w:rsidRDefault="005466C1" w:rsidP="005466C1">
            <w:pPr>
              <w:spacing w:line="276" w:lineRule="auto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6C1" w:rsidRPr="005466C1" w:rsidRDefault="005466C1" w:rsidP="005466C1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6C1">
        <w:rPr>
          <w:rFonts w:ascii="Times New Roman" w:hAnsi="Times New Roman" w:cs="Times New Roman"/>
          <w:i/>
          <w:sz w:val="28"/>
          <w:szCs w:val="28"/>
        </w:rPr>
        <w:t>Руководитель организации          __________________________________</w:t>
      </w:r>
    </w:p>
    <w:p w:rsidR="005466C1" w:rsidRPr="005466C1" w:rsidRDefault="005466C1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466C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(фамилия, имя, отчество)</w:t>
      </w:r>
    </w:p>
    <w:p w:rsidR="005466C1" w:rsidRPr="005466C1" w:rsidRDefault="005466C1" w:rsidP="005466C1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 xml:space="preserve">                      М.П.</w:t>
      </w:r>
    </w:p>
    <w:p w:rsidR="005466C1" w:rsidRPr="005466C1" w:rsidRDefault="005466C1" w:rsidP="005466C1">
      <w:pPr>
        <w:spacing w:line="276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6C1">
        <w:rPr>
          <w:rFonts w:ascii="Times New Roman" w:hAnsi="Times New Roman" w:cs="Times New Roman"/>
          <w:sz w:val="28"/>
          <w:szCs w:val="28"/>
        </w:rPr>
        <w:t>«____» _______________ 20   г.</w:t>
      </w:r>
    </w:p>
    <w:bookmarkEnd w:id="95"/>
    <w:bookmarkEnd w:id="96"/>
    <w:bookmarkEnd w:id="97"/>
    <w:bookmarkEnd w:id="98"/>
    <w:bookmarkEnd w:id="99"/>
    <w:bookmarkEnd w:id="100"/>
    <w:p w:rsidR="00E653FE" w:rsidRDefault="005466C1" w:rsidP="005466C1">
      <w:pPr>
        <w:spacing w:line="276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466C1">
        <w:rPr>
          <w:rFonts w:ascii="Times New Roman" w:hAnsi="Times New Roman" w:cs="Times New Roman"/>
          <w:b/>
          <w:bCs/>
          <w:kern w:val="36"/>
          <w:sz w:val="28"/>
          <w:szCs w:val="28"/>
        </w:rPr>
        <w:br w:type="page"/>
      </w:r>
      <w:r w:rsidR="00B62C21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Приложение 4</w:t>
      </w:r>
    </w:p>
    <w:p w:rsidR="00E653FE" w:rsidRDefault="00E653FE" w:rsidP="00E653FE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График выполнения ВКР</w:t>
      </w:r>
    </w:p>
    <w:p w:rsidR="00E653FE" w:rsidRDefault="00E653FE" w:rsidP="005466C1">
      <w:pPr>
        <w:spacing w:line="276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62"/>
        <w:gridCol w:w="2462"/>
        <w:gridCol w:w="2462"/>
      </w:tblGrid>
      <w:tr w:rsidR="00F61313" w:rsidRPr="00F61313" w:rsidTr="00F61313">
        <w:tc>
          <w:tcPr>
            <w:tcW w:w="959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F6131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F6131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  <w:t>Вид выполняемой работы</w:t>
            </w: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F6131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  <w:r w:rsidRPr="00F61313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F61313" w:rsidRPr="00F61313" w:rsidTr="00F61313">
        <w:tc>
          <w:tcPr>
            <w:tcW w:w="959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</w:tr>
      <w:tr w:rsidR="00F61313" w:rsidRPr="00F61313" w:rsidTr="00F61313">
        <w:tc>
          <w:tcPr>
            <w:tcW w:w="959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</w:tr>
      <w:tr w:rsidR="00F61313" w:rsidRPr="00F61313" w:rsidTr="00F61313">
        <w:tc>
          <w:tcPr>
            <w:tcW w:w="959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</w:tr>
      <w:tr w:rsidR="00F61313" w:rsidRPr="00F61313" w:rsidTr="00F61313">
        <w:tc>
          <w:tcPr>
            <w:tcW w:w="959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</w:tr>
      <w:tr w:rsidR="00F61313" w:rsidRPr="00F61313" w:rsidTr="00F61313">
        <w:tc>
          <w:tcPr>
            <w:tcW w:w="959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</w:tr>
      <w:tr w:rsidR="00F61313" w:rsidRPr="00F61313" w:rsidTr="00F61313">
        <w:tc>
          <w:tcPr>
            <w:tcW w:w="959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  <w:tc>
          <w:tcPr>
            <w:tcW w:w="2462" w:type="dxa"/>
            <w:shd w:val="clear" w:color="auto" w:fill="auto"/>
          </w:tcPr>
          <w:p w:rsidR="00E653FE" w:rsidRPr="00F61313" w:rsidRDefault="00E653FE" w:rsidP="00F61313">
            <w:pPr>
              <w:spacing w:line="276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en-US"/>
              </w:rPr>
            </w:pPr>
          </w:p>
        </w:tc>
      </w:tr>
    </w:tbl>
    <w:p w:rsidR="00B62C21" w:rsidRDefault="00B62C21" w:rsidP="005466C1">
      <w:pPr>
        <w:spacing w:line="276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F94A65" w:rsidRPr="00E653FE" w:rsidRDefault="00E653FE" w:rsidP="00E653FE">
      <w:pPr>
        <w:spacing w:line="276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653FE">
        <w:rPr>
          <w:rFonts w:ascii="Times New Roman" w:hAnsi="Times New Roman" w:cs="Times New Roman"/>
          <w:bCs/>
          <w:kern w:val="36"/>
          <w:sz w:val="28"/>
          <w:szCs w:val="28"/>
        </w:rPr>
        <w:t xml:space="preserve">Студент     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</w:t>
      </w:r>
      <w:r w:rsidRPr="00E653FE">
        <w:rPr>
          <w:rFonts w:ascii="Times New Roman" w:hAnsi="Times New Roman" w:cs="Times New Roman"/>
          <w:bCs/>
          <w:kern w:val="36"/>
          <w:sz w:val="28"/>
          <w:szCs w:val="28"/>
        </w:rPr>
        <w:t xml:space="preserve"> _______________________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</w:t>
      </w:r>
      <w:r w:rsidRPr="00E653FE">
        <w:rPr>
          <w:rFonts w:ascii="Times New Roman" w:hAnsi="Times New Roman" w:cs="Times New Roman"/>
          <w:bCs/>
          <w:kern w:val="36"/>
          <w:sz w:val="28"/>
          <w:szCs w:val="28"/>
        </w:rPr>
        <w:t>ФИО</w:t>
      </w:r>
    </w:p>
    <w:p w:rsidR="00E653FE" w:rsidRPr="00E653FE" w:rsidRDefault="00E653FE" w:rsidP="00E653FE">
      <w:pPr>
        <w:spacing w:line="276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653FE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</w:t>
      </w:r>
      <w:r w:rsidRPr="00E653FE">
        <w:rPr>
          <w:rFonts w:ascii="Times New Roman" w:hAnsi="Times New Roman" w:cs="Times New Roman"/>
          <w:bCs/>
          <w:kern w:val="36"/>
          <w:sz w:val="28"/>
          <w:szCs w:val="28"/>
        </w:rPr>
        <w:t>___________________________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</w:t>
      </w:r>
      <w:r w:rsidRPr="00E653FE">
        <w:rPr>
          <w:rFonts w:ascii="Times New Roman" w:hAnsi="Times New Roman" w:cs="Times New Roman"/>
          <w:bCs/>
          <w:kern w:val="36"/>
          <w:sz w:val="28"/>
          <w:szCs w:val="28"/>
        </w:rPr>
        <w:t>ФИО</w:t>
      </w:r>
    </w:p>
    <w:p w:rsidR="00F94A65" w:rsidRPr="005466C1" w:rsidRDefault="00F94A65" w:rsidP="00B62C21">
      <w:pPr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66C1" w:rsidRPr="005466C1" w:rsidRDefault="005466C1" w:rsidP="005466C1">
      <w:pPr>
        <w:tabs>
          <w:tab w:val="left" w:pos="4721"/>
          <w:tab w:val="left" w:pos="9781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A6D" w:rsidRPr="005466C1" w:rsidRDefault="00BF6A6D" w:rsidP="005466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6A6D" w:rsidRPr="005466C1" w:rsidSect="00880543">
      <w:footerReference w:type="default" r:id="rId37"/>
      <w:type w:val="nextColumn"/>
      <w:pgSz w:w="11900" w:h="16840"/>
      <w:pgMar w:top="1134" w:right="567" w:bottom="1134" w:left="1701" w:header="0" w:footer="6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2D" w:rsidRDefault="00780D2D">
      <w:r>
        <w:separator/>
      </w:r>
    </w:p>
  </w:endnote>
  <w:endnote w:type="continuationSeparator" w:id="0">
    <w:p w:rsidR="00780D2D" w:rsidRDefault="0078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19" w:rsidRPr="00D47A85" w:rsidRDefault="00936919">
    <w:pPr>
      <w:pStyle w:val="afd"/>
      <w:jc w:val="center"/>
      <w:rPr>
        <w:rFonts w:ascii="Times New Roman" w:hAnsi="Times New Roman"/>
      </w:rPr>
    </w:pPr>
    <w:r w:rsidRPr="00D47A85">
      <w:rPr>
        <w:rFonts w:ascii="Times New Roman" w:hAnsi="Times New Roman"/>
      </w:rPr>
      <w:fldChar w:fldCharType="begin"/>
    </w:r>
    <w:r w:rsidRPr="00D47A85">
      <w:rPr>
        <w:rFonts w:ascii="Times New Roman" w:hAnsi="Times New Roman"/>
      </w:rPr>
      <w:instrText>PAGE   \* MERGEFORMAT</w:instrText>
    </w:r>
    <w:r w:rsidRPr="00D47A85">
      <w:rPr>
        <w:rFonts w:ascii="Times New Roman" w:hAnsi="Times New Roman"/>
      </w:rPr>
      <w:fldChar w:fldCharType="separate"/>
    </w:r>
    <w:r w:rsidR="00FC2485">
      <w:rPr>
        <w:rFonts w:ascii="Times New Roman" w:hAnsi="Times New Roman"/>
        <w:noProof/>
      </w:rPr>
      <w:t>2</w:t>
    </w:r>
    <w:r w:rsidRPr="00D47A85">
      <w:rPr>
        <w:rFonts w:ascii="Times New Roman" w:hAnsi="Times New Roman"/>
      </w:rPr>
      <w:fldChar w:fldCharType="end"/>
    </w:r>
  </w:p>
  <w:p w:rsidR="00936919" w:rsidRDefault="009369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2D" w:rsidRDefault="00780D2D"/>
  </w:footnote>
  <w:footnote w:type="continuationSeparator" w:id="0">
    <w:p w:rsidR="00780D2D" w:rsidRDefault="00780D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̶"/>
      <w:lvlJc w:val="left"/>
      <w:pPr>
        <w:tabs>
          <w:tab w:val="num" w:pos="2858"/>
        </w:tabs>
        <w:ind w:left="2858" w:hanging="36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̶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̶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color w:val="auto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5542"/>
        </w:tabs>
        <w:ind w:left="554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953"/>
        </w:tabs>
        <w:ind w:left="795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724"/>
        </w:tabs>
        <w:ind w:left="1072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135"/>
        </w:tabs>
        <w:ind w:left="131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906"/>
        </w:tabs>
        <w:ind w:left="159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317"/>
        </w:tabs>
        <w:ind w:left="1831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088"/>
        </w:tabs>
        <w:ind w:left="21088" w:hanging="180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̶"/>
      <w:lvlJc w:val="left"/>
      <w:pPr>
        <w:tabs>
          <w:tab w:val="num" w:pos="2113"/>
        </w:tabs>
        <w:ind w:left="2113" w:hanging="360"/>
      </w:pPr>
      <w:rPr>
        <w:rFonts w:ascii="Times New Roman" w:hAnsi="Times New Roman"/>
        <w:color w:val="000000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̶"/>
      <w:lvlJc w:val="left"/>
      <w:pPr>
        <w:tabs>
          <w:tab w:val="num" w:pos="2149"/>
        </w:tabs>
        <w:ind w:left="2149" w:hanging="360"/>
      </w:pPr>
      <w:rPr>
        <w:rFonts w:ascii="Times New Roman" w:hAnsi="Times New Roman"/>
      </w:rPr>
    </w:lvl>
  </w:abstractNum>
  <w:abstractNum w:abstractNumId="6">
    <w:nsid w:val="027C00FE"/>
    <w:multiLevelType w:val="hybridMultilevel"/>
    <w:tmpl w:val="5DA62434"/>
    <w:lvl w:ilvl="0" w:tplc="51768E6C">
      <w:numFmt w:val="bullet"/>
      <w:lvlText w:val="–"/>
      <w:lvlJc w:val="left"/>
      <w:pPr>
        <w:ind w:left="3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D62AD58">
      <w:numFmt w:val="bullet"/>
      <w:lvlText w:val="•"/>
      <w:lvlJc w:val="left"/>
      <w:pPr>
        <w:ind w:left="1328" w:hanging="423"/>
      </w:pPr>
      <w:rPr>
        <w:rFonts w:hint="default"/>
        <w:lang w:val="ru-RU" w:eastAsia="ru-RU" w:bidi="ru-RU"/>
      </w:rPr>
    </w:lvl>
    <w:lvl w:ilvl="2" w:tplc="98EC40CA">
      <w:numFmt w:val="bullet"/>
      <w:lvlText w:val="•"/>
      <w:lvlJc w:val="left"/>
      <w:pPr>
        <w:ind w:left="2336" w:hanging="423"/>
      </w:pPr>
      <w:rPr>
        <w:rFonts w:hint="default"/>
        <w:lang w:val="ru-RU" w:eastAsia="ru-RU" w:bidi="ru-RU"/>
      </w:rPr>
    </w:lvl>
    <w:lvl w:ilvl="3" w:tplc="E66C5C96">
      <w:numFmt w:val="bullet"/>
      <w:lvlText w:val="•"/>
      <w:lvlJc w:val="left"/>
      <w:pPr>
        <w:ind w:left="3345" w:hanging="423"/>
      </w:pPr>
      <w:rPr>
        <w:rFonts w:hint="default"/>
        <w:lang w:val="ru-RU" w:eastAsia="ru-RU" w:bidi="ru-RU"/>
      </w:rPr>
    </w:lvl>
    <w:lvl w:ilvl="4" w:tplc="76BA21DA">
      <w:numFmt w:val="bullet"/>
      <w:lvlText w:val="•"/>
      <w:lvlJc w:val="left"/>
      <w:pPr>
        <w:ind w:left="4353" w:hanging="423"/>
      </w:pPr>
      <w:rPr>
        <w:rFonts w:hint="default"/>
        <w:lang w:val="ru-RU" w:eastAsia="ru-RU" w:bidi="ru-RU"/>
      </w:rPr>
    </w:lvl>
    <w:lvl w:ilvl="5" w:tplc="F2B2601A">
      <w:numFmt w:val="bullet"/>
      <w:lvlText w:val="•"/>
      <w:lvlJc w:val="left"/>
      <w:pPr>
        <w:ind w:left="5362" w:hanging="423"/>
      </w:pPr>
      <w:rPr>
        <w:rFonts w:hint="default"/>
        <w:lang w:val="ru-RU" w:eastAsia="ru-RU" w:bidi="ru-RU"/>
      </w:rPr>
    </w:lvl>
    <w:lvl w:ilvl="6" w:tplc="465001D8">
      <w:numFmt w:val="bullet"/>
      <w:lvlText w:val="•"/>
      <w:lvlJc w:val="left"/>
      <w:pPr>
        <w:ind w:left="6370" w:hanging="423"/>
      </w:pPr>
      <w:rPr>
        <w:rFonts w:hint="default"/>
        <w:lang w:val="ru-RU" w:eastAsia="ru-RU" w:bidi="ru-RU"/>
      </w:rPr>
    </w:lvl>
    <w:lvl w:ilvl="7" w:tplc="246A71CE">
      <w:numFmt w:val="bullet"/>
      <w:lvlText w:val="•"/>
      <w:lvlJc w:val="left"/>
      <w:pPr>
        <w:ind w:left="7378" w:hanging="423"/>
      </w:pPr>
      <w:rPr>
        <w:rFonts w:hint="default"/>
        <w:lang w:val="ru-RU" w:eastAsia="ru-RU" w:bidi="ru-RU"/>
      </w:rPr>
    </w:lvl>
    <w:lvl w:ilvl="8" w:tplc="70DAE6FC">
      <w:numFmt w:val="bullet"/>
      <w:lvlText w:val="•"/>
      <w:lvlJc w:val="left"/>
      <w:pPr>
        <w:ind w:left="8387" w:hanging="423"/>
      </w:pPr>
      <w:rPr>
        <w:rFonts w:hint="default"/>
        <w:lang w:val="ru-RU" w:eastAsia="ru-RU" w:bidi="ru-RU"/>
      </w:rPr>
    </w:lvl>
  </w:abstractNum>
  <w:abstractNum w:abstractNumId="7">
    <w:nsid w:val="05565D94"/>
    <w:multiLevelType w:val="hybridMultilevel"/>
    <w:tmpl w:val="9E04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734A6"/>
    <w:multiLevelType w:val="hybridMultilevel"/>
    <w:tmpl w:val="5F72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D55C4"/>
    <w:multiLevelType w:val="hybridMultilevel"/>
    <w:tmpl w:val="FC2A60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C0B3DE8"/>
    <w:multiLevelType w:val="hybridMultilevel"/>
    <w:tmpl w:val="63A06E1C"/>
    <w:lvl w:ilvl="0" w:tplc="4ED48D94">
      <w:start w:val="1"/>
      <w:numFmt w:val="decimal"/>
      <w:lvlText w:val="%1.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91D7C"/>
    <w:multiLevelType w:val="multilevel"/>
    <w:tmpl w:val="8F10D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1092DBA"/>
    <w:multiLevelType w:val="hybridMultilevel"/>
    <w:tmpl w:val="D0A4C6A4"/>
    <w:lvl w:ilvl="0" w:tplc="2640D8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3322A8D"/>
    <w:multiLevelType w:val="hybridMultilevel"/>
    <w:tmpl w:val="59385464"/>
    <w:lvl w:ilvl="0" w:tplc="F68618D2">
      <w:numFmt w:val="bullet"/>
      <w:lvlText w:val="–"/>
      <w:lvlJc w:val="left"/>
      <w:pPr>
        <w:ind w:left="3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52A8C94">
      <w:numFmt w:val="bullet"/>
      <w:lvlText w:val="•"/>
      <w:lvlJc w:val="left"/>
      <w:pPr>
        <w:ind w:left="1328" w:hanging="236"/>
      </w:pPr>
      <w:rPr>
        <w:rFonts w:hint="default"/>
        <w:lang w:val="ru-RU" w:eastAsia="ru-RU" w:bidi="ru-RU"/>
      </w:rPr>
    </w:lvl>
    <w:lvl w:ilvl="2" w:tplc="9E6AB0E4">
      <w:numFmt w:val="bullet"/>
      <w:lvlText w:val="•"/>
      <w:lvlJc w:val="left"/>
      <w:pPr>
        <w:ind w:left="2336" w:hanging="236"/>
      </w:pPr>
      <w:rPr>
        <w:rFonts w:hint="default"/>
        <w:lang w:val="ru-RU" w:eastAsia="ru-RU" w:bidi="ru-RU"/>
      </w:rPr>
    </w:lvl>
    <w:lvl w:ilvl="3" w:tplc="896C60E4">
      <w:numFmt w:val="bullet"/>
      <w:lvlText w:val="•"/>
      <w:lvlJc w:val="left"/>
      <w:pPr>
        <w:ind w:left="3345" w:hanging="236"/>
      </w:pPr>
      <w:rPr>
        <w:rFonts w:hint="default"/>
        <w:lang w:val="ru-RU" w:eastAsia="ru-RU" w:bidi="ru-RU"/>
      </w:rPr>
    </w:lvl>
    <w:lvl w:ilvl="4" w:tplc="77A8081C">
      <w:numFmt w:val="bullet"/>
      <w:lvlText w:val="•"/>
      <w:lvlJc w:val="left"/>
      <w:pPr>
        <w:ind w:left="4353" w:hanging="236"/>
      </w:pPr>
      <w:rPr>
        <w:rFonts w:hint="default"/>
        <w:lang w:val="ru-RU" w:eastAsia="ru-RU" w:bidi="ru-RU"/>
      </w:rPr>
    </w:lvl>
    <w:lvl w:ilvl="5" w:tplc="6D8C263C">
      <w:numFmt w:val="bullet"/>
      <w:lvlText w:val="•"/>
      <w:lvlJc w:val="left"/>
      <w:pPr>
        <w:ind w:left="5362" w:hanging="236"/>
      </w:pPr>
      <w:rPr>
        <w:rFonts w:hint="default"/>
        <w:lang w:val="ru-RU" w:eastAsia="ru-RU" w:bidi="ru-RU"/>
      </w:rPr>
    </w:lvl>
    <w:lvl w:ilvl="6" w:tplc="3A1A6688">
      <w:numFmt w:val="bullet"/>
      <w:lvlText w:val="•"/>
      <w:lvlJc w:val="left"/>
      <w:pPr>
        <w:ind w:left="6370" w:hanging="236"/>
      </w:pPr>
      <w:rPr>
        <w:rFonts w:hint="default"/>
        <w:lang w:val="ru-RU" w:eastAsia="ru-RU" w:bidi="ru-RU"/>
      </w:rPr>
    </w:lvl>
    <w:lvl w:ilvl="7" w:tplc="E09EC99C">
      <w:numFmt w:val="bullet"/>
      <w:lvlText w:val="•"/>
      <w:lvlJc w:val="left"/>
      <w:pPr>
        <w:ind w:left="7378" w:hanging="236"/>
      </w:pPr>
      <w:rPr>
        <w:rFonts w:hint="default"/>
        <w:lang w:val="ru-RU" w:eastAsia="ru-RU" w:bidi="ru-RU"/>
      </w:rPr>
    </w:lvl>
    <w:lvl w:ilvl="8" w:tplc="1F5ECFE2">
      <w:numFmt w:val="bullet"/>
      <w:lvlText w:val="•"/>
      <w:lvlJc w:val="left"/>
      <w:pPr>
        <w:ind w:left="8387" w:hanging="236"/>
      </w:pPr>
      <w:rPr>
        <w:rFonts w:hint="default"/>
        <w:lang w:val="ru-RU" w:eastAsia="ru-RU" w:bidi="ru-RU"/>
      </w:rPr>
    </w:lvl>
  </w:abstractNum>
  <w:abstractNum w:abstractNumId="14">
    <w:nsid w:val="136414A2"/>
    <w:multiLevelType w:val="hybridMultilevel"/>
    <w:tmpl w:val="599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801AA4"/>
    <w:multiLevelType w:val="hybridMultilevel"/>
    <w:tmpl w:val="7AF0DF8E"/>
    <w:lvl w:ilvl="0" w:tplc="0AB04E9A">
      <w:start w:val="1"/>
      <w:numFmt w:val="decimal"/>
      <w:lvlText w:val="%1."/>
      <w:lvlJc w:val="left"/>
      <w:pPr>
        <w:ind w:left="319" w:hanging="71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FE6D95E">
      <w:numFmt w:val="bullet"/>
      <w:lvlText w:val="–"/>
      <w:lvlJc w:val="left"/>
      <w:pPr>
        <w:ind w:left="176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6848F43A">
      <w:numFmt w:val="bullet"/>
      <w:lvlText w:val="•"/>
      <w:lvlJc w:val="left"/>
      <w:pPr>
        <w:ind w:left="2720" w:hanging="361"/>
      </w:pPr>
      <w:rPr>
        <w:rFonts w:hint="default"/>
        <w:lang w:val="ru-RU" w:eastAsia="ru-RU" w:bidi="ru-RU"/>
      </w:rPr>
    </w:lvl>
    <w:lvl w:ilvl="3" w:tplc="E1703070">
      <w:numFmt w:val="bullet"/>
      <w:lvlText w:val="•"/>
      <w:lvlJc w:val="left"/>
      <w:pPr>
        <w:ind w:left="3680" w:hanging="361"/>
      </w:pPr>
      <w:rPr>
        <w:rFonts w:hint="default"/>
        <w:lang w:val="ru-RU" w:eastAsia="ru-RU" w:bidi="ru-RU"/>
      </w:rPr>
    </w:lvl>
    <w:lvl w:ilvl="4" w:tplc="B5A07260">
      <w:numFmt w:val="bullet"/>
      <w:lvlText w:val="•"/>
      <w:lvlJc w:val="left"/>
      <w:pPr>
        <w:ind w:left="4641" w:hanging="361"/>
      </w:pPr>
      <w:rPr>
        <w:rFonts w:hint="default"/>
        <w:lang w:val="ru-RU" w:eastAsia="ru-RU" w:bidi="ru-RU"/>
      </w:rPr>
    </w:lvl>
    <w:lvl w:ilvl="5" w:tplc="57FA8CBE">
      <w:numFmt w:val="bullet"/>
      <w:lvlText w:val="•"/>
      <w:lvlJc w:val="left"/>
      <w:pPr>
        <w:ind w:left="5601" w:hanging="361"/>
      </w:pPr>
      <w:rPr>
        <w:rFonts w:hint="default"/>
        <w:lang w:val="ru-RU" w:eastAsia="ru-RU" w:bidi="ru-RU"/>
      </w:rPr>
    </w:lvl>
    <w:lvl w:ilvl="6" w:tplc="D6BC6CAA">
      <w:numFmt w:val="bullet"/>
      <w:lvlText w:val="•"/>
      <w:lvlJc w:val="left"/>
      <w:pPr>
        <w:ind w:left="6562" w:hanging="361"/>
      </w:pPr>
      <w:rPr>
        <w:rFonts w:hint="default"/>
        <w:lang w:val="ru-RU" w:eastAsia="ru-RU" w:bidi="ru-RU"/>
      </w:rPr>
    </w:lvl>
    <w:lvl w:ilvl="7" w:tplc="4908128A">
      <w:numFmt w:val="bullet"/>
      <w:lvlText w:val="•"/>
      <w:lvlJc w:val="left"/>
      <w:pPr>
        <w:ind w:left="7522" w:hanging="361"/>
      </w:pPr>
      <w:rPr>
        <w:rFonts w:hint="default"/>
        <w:lang w:val="ru-RU" w:eastAsia="ru-RU" w:bidi="ru-RU"/>
      </w:rPr>
    </w:lvl>
    <w:lvl w:ilvl="8" w:tplc="9A068140">
      <w:numFmt w:val="bullet"/>
      <w:lvlText w:val="•"/>
      <w:lvlJc w:val="left"/>
      <w:pPr>
        <w:ind w:left="8483" w:hanging="361"/>
      </w:pPr>
      <w:rPr>
        <w:rFonts w:hint="default"/>
        <w:lang w:val="ru-RU" w:eastAsia="ru-RU" w:bidi="ru-RU"/>
      </w:rPr>
    </w:lvl>
  </w:abstractNum>
  <w:abstractNum w:abstractNumId="16">
    <w:nsid w:val="171420F3"/>
    <w:multiLevelType w:val="hybridMultilevel"/>
    <w:tmpl w:val="7E1EB1A8"/>
    <w:lvl w:ilvl="0" w:tplc="2640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C4703A"/>
    <w:multiLevelType w:val="hybridMultilevel"/>
    <w:tmpl w:val="70C263B4"/>
    <w:lvl w:ilvl="0" w:tplc="DFB0F1F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DA74BDD"/>
    <w:multiLevelType w:val="hybridMultilevel"/>
    <w:tmpl w:val="E75AE7EE"/>
    <w:lvl w:ilvl="0" w:tplc="4F1EC0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378977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DB0BC8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00CEB2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8CA1AF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5DCA9D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AD818D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AB87A5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5BE9BE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1DB1535C"/>
    <w:multiLevelType w:val="hybridMultilevel"/>
    <w:tmpl w:val="71E4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1D06A6E"/>
    <w:multiLevelType w:val="hybridMultilevel"/>
    <w:tmpl w:val="FECC9A64"/>
    <w:lvl w:ilvl="0" w:tplc="DFB0F1F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4EE74A8"/>
    <w:multiLevelType w:val="hybridMultilevel"/>
    <w:tmpl w:val="3CCE3024"/>
    <w:lvl w:ilvl="0" w:tplc="DFE4E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415983"/>
    <w:multiLevelType w:val="hybridMultilevel"/>
    <w:tmpl w:val="E8FC9508"/>
    <w:lvl w:ilvl="0" w:tplc="66EE2E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775A526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9C401B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5FA1B9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CDECAF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1A2269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2CDDC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6062FF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8E245B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2AA66E22"/>
    <w:multiLevelType w:val="hybridMultilevel"/>
    <w:tmpl w:val="D84203CA"/>
    <w:lvl w:ilvl="0" w:tplc="2640D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D90259"/>
    <w:multiLevelType w:val="hybridMultilevel"/>
    <w:tmpl w:val="81A29F1A"/>
    <w:lvl w:ilvl="0" w:tplc="3676B7F0">
      <w:numFmt w:val="bullet"/>
      <w:lvlText w:val="-"/>
      <w:lvlJc w:val="left"/>
      <w:pPr>
        <w:ind w:left="319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558130C">
      <w:numFmt w:val="bullet"/>
      <w:lvlText w:val="•"/>
      <w:lvlJc w:val="left"/>
      <w:pPr>
        <w:ind w:left="1328" w:hanging="447"/>
      </w:pPr>
      <w:rPr>
        <w:rFonts w:hint="default"/>
        <w:lang w:val="ru-RU" w:eastAsia="ru-RU" w:bidi="ru-RU"/>
      </w:rPr>
    </w:lvl>
    <w:lvl w:ilvl="2" w:tplc="3014D1D4">
      <w:numFmt w:val="bullet"/>
      <w:lvlText w:val="•"/>
      <w:lvlJc w:val="left"/>
      <w:pPr>
        <w:ind w:left="2336" w:hanging="447"/>
      </w:pPr>
      <w:rPr>
        <w:rFonts w:hint="default"/>
        <w:lang w:val="ru-RU" w:eastAsia="ru-RU" w:bidi="ru-RU"/>
      </w:rPr>
    </w:lvl>
    <w:lvl w:ilvl="3" w:tplc="28A2369A">
      <w:numFmt w:val="bullet"/>
      <w:lvlText w:val="•"/>
      <w:lvlJc w:val="left"/>
      <w:pPr>
        <w:ind w:left="3345" w:hanging="447"/>
      </w:pPr>
      <w:rPr>
        <w:rFonts w:hint="default"/>
        <w:lang w:val="ru-RU" w:eastAsia="ru-RU" w:bidi="ru-RU"/>
      </w:rPr>
    </w:lvl>
    <w:lvl w:ilvl="4" w:tplc="0C9C3CD0">
      <w:numFmt w:val="bullet"/>
      <w:lvlText w:val="•"/>
      <w:lvlJc w:val="left"/>
      <w:pPr>
        <w:ind w:left="4353" w:hanging="447"/>
      </w:pPr>
      <w:rPr>
        <w:rFonts w:hint="default"/>
        <w:lang w:val="ru-RU" w:eastAsia="ru-RU" w:bidi="ru-RU"/>
      </w:rPr>
    </w:lvl>
    <w:lvl w:ilvl="5" w:tplc="43DA5D34">
      <w:numFmt w:val="bullet"/>
      <w:lvlText w:val="•"/>
      <w:lvlJc w:val="left"/>
      <w:pPr>
        <w:ind w:left="5362" w:hanging="447"/>
      </w:pPr>
      <w:rPr>
        <w:rFonts w:hint="default"/>
        <w:lang w:val="ru-RU" w:eastAsia="ru-RU" w:bidi="ru-RU"/>
      </w:rPr>
    </w:lvl>
    <w:lvl w:ilvl="6" w:tplc="0026F4C4">
      <w:numFmt w:val="bullet"/>
      <w:lvlText w:val="•"/>
      <w:lvlJc w:val="left"/>
      <w:pPr>
        <w:ind w:left="6370" w:hanging="447"/>
      </w:pPr>
      <w:rPr>
        <w:rFonts w:hint="default"/>
        <w:lang w:val="ru-RU" w:eastAsia="ru-RU" w:bidi="ru-RU"/>
      </w:rPr>
    </w:lvl>
    <w:lvl w:ilvl="7" w:tplc="97340CE2">
      <w:numFmt w:val="bullet"/>
      <w:lvlText w:val="•"/>
      <w:lvlJc w:val="left"/>
      <w:pPr>
        <w:ind w:left="7378" w:hanging="447"/>
      </w:pPr>
      <w:rPr>
        <w:rFonts w:hint="default"/>
        <w:lang w:val="ru-RU" w:eastAsia="ru-RU" w:bidi="ru-RU"/>
      </w:rPr>
    </w:lvl>
    <w:lvl w:ilvl="8" w:tplc="76400744">
      <w:numFmt w:val="bullet"/>
      <w:lvlText w:val="•"/>
      <w:lvlJc w:val="left"/>
      <w:pPr>
        <w:ind w:left="8387" w:hanging="447"/>
      </w:pPr>
      <w:rPr>
        <w:rFonts w:hint="default"/>
        <w:lang w:val="ru-RU" w:eastAsia="ru-RU" w:bidi="ru-RU"/>
      </w:rPr>
    </w:lvl>
  </w:abstractNum>
  <w:abstractNum w:abstractNumId="25">
    <w:nsid w:val="2B230B56"/>
    <w:multiLevelType w:val="hybridMultilevel"/>
    <w:tmpl w:val="0DDC3762"/>
    <w:lvl w:ilvl="0" w:tplc="DFB0F1F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C30650F"/>
    <w:multiLevelType w:val="hybridMultilevel"/>
    <w:tmpl w:val="10501A14"/>
    <w:lvl w:ilvl="0" w:tplc="49F49738">
      <w:start w:val="1"/>
      <w:numFmt w:val="bullet"/>
      <w:lvlText w:val="–"/>
      <w:lvlJc w:val="left"/>
      <w:pPr>
        <w:ind w:left="1003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2F1029DB"/>
    <w:multiLevelType w:val="hybridMultilevel"/>
    <w:tmpl w:val="CA42B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27388F"/>
    <w:multiLevelType w:val="hybridMultilevel"/>
    <w:tmpl w:val="0252594E"/>
    <w:lvl w:ilvl="0" w:tplc="DFB0F1F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B9169FB"/>
    <w:multiLevelType w:val="hybridMultilevel"/>
    <w:tmpl w:val="1DF470EC"/>
    <w:lvl w:ilvl="0" w:tplc="2640D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37D5010"/>
    <w:multiLevelType w:val="hybridMultilevel"/>
    <w:tmpl w:val="38A47D46"/>
    <w:lvl w:ilvl="0" w:tplc="8A127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B57C85"/>
    <w:multiLevelType w:val="hybridMultilevel"/>
    <w:tmpl w:val="84482ACA"/>
    <w:lvl w:ilvl="0" w:tplc="DFB0F1F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6BC68BE"/>
    <w:multiLevelType w:val="hybridMultilevel"/>
    <w:tmpl w:val="A5C060C4"/>
    <w:lvl w:ilvl="0" w:tplc="D05A9D7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</w:lvl>
    <w:lvl w:ilvl="1" w:tplc="AFE8C3B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56E985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0C01FE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3E4452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A48562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BFE255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D1EAD9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98CBC3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9B85405"/>
    <w:multiLevelType w:val="hybridMultilevel"/>
    <w:tmpl w:val="12E88E7A"/>
    <w:lvl w:ilvl="0" w:tplc="4148FC96">
      <w:numFmt w:val="bullet"/>
      <w:lvlText w:val="–"/>
      <w:lvlJc w:val="left"/>
      <w:pPr>
        <w:ind w:left="3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3C03982">
      <w:numFmt w:val="bullet"/>
      <w:lvlText w:val="•"/>
      <w:lvlJc w:val="left"/>
      <w:pPr>
        <w:ind w:left="1328" w:hanging="423"/>
      </w:pPr>
      <w:rPr>
        <w:rFonts w:hint="default"/>
        <w:lang w:val="ru-RU" w:eastAsia="ru-RU" w:bidi="ru-RU"/>
      </w:rPr>
    </w:lvl>
    <w:lvl w:ilvl="2" w:tplc="B346F954">
      <w:numFmt w:val="bullet"/>
      <w:lvlText w:val="•"/>
      <w:lvlJc w:val="left"/>
      <w:pPr>
        <w:ind w:left="2336" w:hanging="423"/>
      </w:pPr>
      <w:rPr>
        <w:rFonts w:hint="default"/>
        <w:lang w:val="ru-RU" w:eastAsia="ru-RU" w:bidi="ru-RU"/>
      </w:rPr>
    </w:lvl>
    <w:lvl w:ilvl="3" w:tplc="B47A40AE">
      <w:numFmt w:val="bullet"/>
      <w:lvlText w:val="•"/>
      <w:lvlJc w:val="left"/>
      <w:pPr>
        <w:ind w:left="3345" w:hanging="423"/>
      </w:pPr>
      <w:rPr>
        <w:rFonts w:hint="default"/>
        <w:lang w:val="ru-RU" w:eastAsia="ru-RU" w:bidi="ru-RU"/>
      </w:rPr>
    </w:lvl>
    <w:lvl w:ilvl="4" w:tplc="9F1EEA36">
      <w:numFmt w:val="bullet"/>
      <w:lvlText w:val="•"/>
      <w:lvlJc w:val="left"/>
      <w:pPr>
        <w:ind w:left="4353" w:hanging="423"/>
      </w:pPr>
      <w:rPr>
        <w:rFonts w:hint="default"/>
        <w:lang w:val="ru-RU" w:eastAsia="ru-RU" w:bidi="ru-RU"/>
      </w:rPr>
    </w:lvl>
    <w:lvl w:ilvl="5" w:tplc="95F67DE4">
      <w:numFmt w:val="bullet"/>
      <w:lvlText w:val="•"/>
      <w:lvlJc w:val="left"/>
      <w:pPr>
        <w:ind w:left="5362" w:hanging="423"/>
      </w:pPr>
      <w:rPr>
        <w:rFonts w:hint="default"/>
        <w:lang w:val="ru-RU" w:eastAsia="ru-RU" w:bidi="ru-RU"/>
      </w:rPr>
    </w:lvl>
    <w:lvl w:ilvl="6" w:tplc="3646665E">
      <w:numFmt w:val="bullet"/>
      <w:lvlText w:val="•"/>
      <w:lvlJc w:val="left"/>
      <w:pPr>
        <w:ind w:left="6370" w:hanging="423"/>
      </w:pPr>
      <w:rPr>
        <w:rFonts w:hint="default"/>
        <w:lang w:val="ru-RU" w:eastAsia="ru-RU" w:bidi="ru-RU"/>
      </w:rPr>
    </w:lvl>
    <w:lvl w:ilvl="7" w:tplc="8D58EA8C">
      <w:numFmt w:val="bullet"/>
      <w:lvlText w:val="•"/>
      <w:lvlJc w:val="left"/>
      <w:pPr>
        <w:ind w:left="7378" w:hanging="423"/>
      </w:pPr>
      <w:rPr>
        <w:rFonts w:hint="default"/>
        <w:lang w:val="ru-RU" w:eastAsia="ru-RU" w:bidi="ru-RU"/>
      </w:rPr>
    </w:lvl>
    <w:lvl w:ilvl="8" w:tplc="953226C2">
      <w:numFmt w:val="bullet"/>
      <w:lvlText w:val="•"/>
      <w:lvlJc w:val="left"/>
      <w:pPr>
        <w:ind w:left="8387" w:hanging="423"/>
      </w:pPr>
      <w:rPr>
        <w:rFonts w:hint="default"/>
        <w:lang w:val="ru-RU" w:eastAsia="ru-RU" w:bidi="ru-RU"/>
      </w:rPr>
    </w:lvl>
  </w:abstractNum>
  <w:abstractNum w:abstractNumId="34">
    <w:nsid w:val="4CD4347B"/>
    <w:multiLevelType w:val="hybridMultilevel"/>
    <w:tmpl w:val="31B08764"/>
    <w:lvl w:ilvl="0" w:tplc="04190011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5">
    <w:nsid w:val="54660F49"/>
    <w:multiLevelType w:val="hybridMultilevel"/>
    <w:tmpl w:val="35765E92"/>
    <w:lvl w:ilvl="0" w:tplc="2640D8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C086A2C"/>
    <w:multiLevelType w:val="hybridMultilevel"/>
    <w:tmpl w:val="8AC05C5A"/>
    <w:lvl w:ilvl="0" w:tplc="49F4973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C3B7EE2"/>
    <w:multiLevelType w:val="hybridMultilevel"/>
    <w:tmpl w:val="DBD63EB0"/>
    <w:lvl w:ilvl="0" w:tplc="DFB0F1F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E7B690D"/>
    <w:multiLevelType w:val="hybridMultilevel"/>
    <w:tmpl w:val="45F6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E8A2EE0"/>
    <w:multiLevelType w:val="hybridMultilevel"/>
    <w:tmpl w:val="278C7BB8"/>
    <w:lvl w:ilvl="0" w:tplc="DFB0F1F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091688C"/>
    <w:multiLevelType w:val="hybridMultilevel"/>
    <w:tmpl w:val="8034D846"/>
    <w:lvl w:ilvl="0" w:tplc="ABB865B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 w:tplc="0576CD0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CF0A1F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12C551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5F0C00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826D8F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6A6F3C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AD0994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DB2F1B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AE0715D"/>
    <w:multiLevelType w:val="hybridMultilevel"/>
    <w:tmpl w:val="5A0AAED6"/>
    <w:lvl w:ilvl="0" w:tplc="1B084DA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B253587"/>
    <w:multiLevelType w:val="multilevel"/>
    <w:tmpl w:val="5AC25FA8"/>
    <w:lvl w:ilvl="0">
      <w:start w:val="44"/>
      <w:numFmt w:val="decimal"/>
      <w:lvlText w:val="%1"/>
      <w:lvlJc w:val="left"/>
      <w:pPr>
        <w:ind w:left="1370" w:hanging="1051"/>
      </w:pPr>
      <w:rPr>
        <w:rFonts w:hint="default"/>
        <w:lang w:val="ru-RU" w:eastAsia="ru-RU" w:bidi="ru-RU"/>
      </w:rPr>
    </w:lvl>
    <w:lvl w:ilvl="1">
      <w:start w:val="3"/>
      <w:numFmt w:val="decimalZero"/>
      <w:lvlText w:val="%1.%2"/>
      <w:lvlJc w:val="left"/>
      <w:pPr>
        <w:ind w:left="1370" w:hanging="1051"/>
      </w:pPr>
      <w:rPr>
        <w:rFonts w:hint="default"/>
        <w:lang w:val="ru-RU" w:eastAsia="ru-RU" w:bidi="ru-RU"/>
      </w:rPr>
    </w:lvl>
    <w:lvl w:ilvl="2">
      <w:start w:val="5"/>
      <w:numFmt w:val="decimalZero"/>
      <w:lvlText w:val="%1.%2.%3"/>
      <w:lvlJc w:val="left"/>
      <w:pPr>
        <w:ind w:left="1370" w:hanging="10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"/>
      <w:lvlJc w:val="left"/>
      <w:pPr>
        <w:ind w:left="3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8" w:hanging="423"/>
      </w:pPr>
      <w:rPr>
        <w:rFonts w:hint="default"/>
        <w:lang w:val="ru-RU" w:eastAsia="ru-RU" w:bidi="ru-RU"/>
      </w:rPr>
    </w:lvl>
  </w:abstractNum>
  <w:abstractNum w:abstractNumId="43">
    <w:nsid w:val="6E8814EE"/>
    <w:multiLevelType w:val="hybridMultilevel"/>
    <w:tmpl w:val="9F7AB86C"/>
    <w:lvl w:ilvl="0" w:tplc="DFB0F1F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EB60F3A"/>
    <w:multiLevelType w:val="hybridMultilevel"/>
    <w:tmpl w:val="91AE6CA2"/>
    <w:lvl w:ilvl="0" w:tplc="2640D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FBE153C"/>
    <w:multiLevelType w:val="hybridMultilevel"/>
    <w:tmpl w:val="C9FECE96"/>
    <w:lvl w:ilvl="0" w:tplc="DFB0F1F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9635E8"/>
    <w:multiLevelType w:val="hybridMultilevel"/>
    <w:tmpl w:val="8F789122"/>
    <w:lvl w:ilvl="0" w:tplc="397E0880">
      <w:numFmt w:val="bullet"/>
      <w:lvlText w:val=""/>
      <w:lvlJc w:val="left"/>
      <w:pPr>
        <w:ind w:left="3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DE8A33E">
      <w:numFmt w:val="bullet"/>
      <w:lvlText w:val="•"/>
      <w:lvlJc w:val="left"/>
      <w:pPr>
        <w:ind w:left="1328" w:hanging="423"/>
      </w:pPr>
      <w:rPr>
        <w:rFonts w:hint="default"/>
        <w:lang w:val="ru-RU" w:eastAsia="ru-RU" w:bidi="ru-RU"/>
      </w:rPr>
    </w:lvl>
    <w:lvl w:ilvl="2" w:tplc="EB023216">
      <w:numFmt w:val="bullet"/>
      <w:lvlText w:val="•"/>
      <w:lvlJc w:val="left"/>
      <w:pPr>
        <w:ind w:left="2336" w:hanging="423"/>
      </w:pPr>
      <w:rPr>
        <w:rFonts w:hint="default"/>
        <w:lang w:val="ru-RU" w:eastAsia="ru-RU" w:bidi="ru-RU"/>
      </w:rPr>
    </w:lvl>
    <w:lvl w:ilvl="3" w:tplc="F3E8B262">
      <w:numFmt w:val="bullet"/>
      <w:lvlText w:val="•"/>
      <w:lvlJc w:val="left"/>
      <w:pPr>
        <w:ind w:left="3345" w:hanging="423"/>
      </w:pPr>
      <w:rPr>
        <w:rFonts w:hint="default"/>
        <w:lang w:val="ru-RU" w:eastAsia="ru-RU" w:bidi="ru-RU"/>
      </w:rPr>
    </w:lvl>
    <w:lvl w:ilvl="4" w:tplc="ED6E57BC">
      <w:numFmt w:val="bullet"/>
      <w:lvlText w:val="•"/>
      <w:lvlJc w:val="left"/>
      <w:pPr>
        <w:ind w:left="4353" w:hanging="423"/>
      </w:pPr>
      <w:rPr>
        <w:rFonts w:hint="default"/>
        <w:lang w:val="ru-RU" w:eastAsia="ru-RU" w:bidi="ru-RU"/>
      </w:rPr>
    </w:lvl>
    <w:lvl w:ilvl="5" w:tplc="31C25218">
      <w:numFmt w:val="bullet"/>
      <w:lvlText w:val="•"/>
      <w:lvlJc w:val="left"/>
      <w:pPr>
        <w:ind w:left="5362" w:hanging="423"/>
      </w:pPr>
      <w:rPr>
        <w:rFonts w:hint="default"/>
        <w:lang w:val="ru-RU" w:eastAsia="ru-RU" w:bidi="ru-RU"/>
      </w:rPr>
    </w:lvl>
    <w:lvl w:ilvl="6" w:tplc="EF92483E">
      <w:numFmt w:val="bullet"/>
      <w:lvlText w:val="•"/>
      <w:lvlJc w:val="left"/>
      <w:pPr>
        <w:ind w:left="6370" w:hanging="423"/>
      </w:pPr>
      <w:rPr>
        <w:rFonts w:hint="default"/>
        <w:lang w:val="ru-RU" w:eastAsia="ru-RU" w:bidi="ru-RU"/>
      </w:rPr>
    </w:lvl>
    <w:lvl w:ilvl="7" w:tplc="BF2C99F4">
      <w:numFmt w:val="bullet"/>
      <w:lvlText w:val="•"/>
      <w:lvlJc w:val="left"/>
      <w:pPr>
        <w:ind w:left="7378" w:hanging="423"/>
      </w:pPr>
      <w:rPr>
        <w:rFonts w:hint="default"/>
        <w:lang w:val="ru-RU" w:eastAsia="ru-RU" w:bidi="ru-RU"/>
      </w:rPr>
    </w:lvl>
    <w:lvl w:ilvl="8" w:tplc="AADA1078">
      <w:numFmt w:val="bullet"/>
      <w:lvlText w:val="•"/>
      <w:lvlJc w:val="left"/>
      <w:pPr>
        <w:ind w:left="8387" w:hanging="423"/>
      </w:pPr>
      <w:rPr>
        <w:rFonts w:hint="default"/>
        <w:lang w:val="ru-RU" w:eastAsia="ru-RU" w:bidi="ru-RU"/>
      </w:rPr>
    </w:lvl>
  </w:abstractNum>
  <w:abstractNum w:abstractNumId="47">
    <w:nsid w:val="74B63C41"/>
    <w:multiLevelType w:val="hybridMultilevel"/>
    <w:tmpl w:val="A70038F6"/>
    <w:lvl w:ilvl="0" w:tplc="2640D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6"/>
  </w:num>
  <w:num w:numId="4">
    <w:abstractNumId w:val="29"/>
  </w:num>
  <w:num w:numId="5">
    <w:abstractNumId w:val="47"/>
  </w:num>
  <w:num w:numId="6">
    <w:abstractNumId w:val="35"/>
  </w:num>
  <w:num w:numId="7">
    <w:abstractNumId w:val="12"/>
  </w:num>
  <w:num w:numId="8">
    <w:abstractNumId w:val="44"/>
  </w:num>
  <w:num w:numId="9">
    <w:abstractNumId w:val="23"/>
  </w:num>
  <w:num w:numId="10">
    <w:abstractNumId w:val="34"/>
  </w:num>
  <w:num w:numId="11">
    <w:abstractNumId w:val="16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0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7"/>
  </w:num>
  <w:num w:numId="25">
    <w:abstractNumId w:val="9"/>
  </w:num>
  <w:num w:numId="26">
    <w:abstractNumId w:val="6"/>
  </w:num>
  <w:num w:numId="27">
    <w:abstractNumId w:val="46"/>
  </w:num>
  <w:num w:numId="28">
    <w:abstractNumId w:val="24"/>
  </w:num>
  <w:num w:numId="29">
    <w:abstractNumId w:val="15"/>
  </w:num>
  <w:num w:numId="30">
    <w:abstractNumId w:val="25"/>
  </w:num>
  <w:num w:numId="31">
    <w:abstractNumId w:val="28"/>
  </w:num>
  <w:num w:numId="32">
    <w:abstractNumId w:val="39"/>
  </w:num>
  <w:num w:numId="33">
    <w:abstractNumId w:val="37"/>
  </w:num>
  <w:num w:numId="34">
    <w:abstractNumId w:val="13"/>
  </w:num>
  <w:num w:numId="35">
    <w:abstractNumId w:val="33"/>
  </w:num>
  <w:num w:numId="36">
    <w:abstractNumId w:val="17"/>
  </w:num>
  <w:num w:numId="37">
    <w:abstractNumId w:val="45"/>
  </w:num>
  <w:num w:numId="38">
    <w:abstractNumId w:val="31"/>
  </w:num>
  <w:num w:numId="39">
    <w:abstractNumId w:val="43"/>
  </w:num>
  <w:num w:numId="40">
    <w:abstractNumId w:val="19"/>
  </w:num>
  <w:num w:numId="41">
    <w:abstractNumId w:val="38"/>
  </w:num>
  <w:num w:numId="42">
    <w:abstractNumId w:val="41"/>
  </w:num>
  <w:num w:numId="4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35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38D"/>
    <w:rsid w:val="00000097"/>
    <w:rsid w:val="00000EC7"/>
    <w:rsid w:val="0001138D"/>
    <w:rsid w:val="00012AD7"/>
    <w:rsid w:val="000133C2"/>
    <w:rsid w:val="00021897"/>
    <w:rsid w:val="00022E4C"/>
    <w:rsid w:val="00025695"/>
    <w:rsid w:val="00026340"/>
    <w:rsid w:val="00031D80"/>
    <w:rsid w:val="0004056C"/>
    <w:rsid w:val="0004248D"/>
    <w:rsid w:val="00044D13"/>
    <w:rsid w:val="00046C81"/>
    <w:rsid w:val="00055614"/>
    <w:rsid w:val="00061ACD"/>
    <w:rsid w:val="00070929"/>
    <w:rsid w:val="000730F1"/>
    <w:rsid w:val="00075880"/>
    <w:rsid w:val="00080036"/>
    <w:rsid w:val="00080D25"/>
    <w:rsid w:val="0008269B"/>
    <w:rsid w:val="00087983"/>
    <w:rsid w:val="00091EB2"/>
    <w:rsid w:val="0009731F"/>
    <w:rsid w:val="000A1552"/>
    <w:rsid w:val="000B028C"/>
    <w:rsid w:val="000B061E"/>
    <w:rsid w:val="000B282D"/>
    <w:rsid w:val="000B3B0B"/>
    <w:rsid w:val="000C4ED9"/>
    <w:rsid w:val="000C553C"/>
    <w:rsid w:val="000C5B10"/>
    <w:rsid w:val="000D058D"/>
    <w:rsid w:val="000D61C5"/>
    <w:rsid w:val="000E2854"/>
    <w:rsid w:val="000F09D4"/>
    <w:rsid w:val="000F312A"/>
    <w:rsid w:val="000F42C7"/>
    <w:rsid w:val="000F5AF2"/>
    <w:rsid w:val="00101069"/>
    <w:rsid w:val="001038C5"/>
    <w:rsid w:val="00104841"/>
    <w:rsid w:val="001103D0"/>
    <w:rsid w:val="00110595"/>
    <w:rsid w:val="0011062D"/>
    <w:rsid w:val="00111110"/>
    <w:rsid w:val="00113264"/>
    <w:rsid w:val="00113800"/>
    <w:rsid w:val="00121B93"/>
    <w:rsid w:val="001222E4"/>
    <w:rsid w:val="001244AF"/>
    <w:rsid w:val="00125847"/>
    <w:rsid w:val="001275C4"/>
    <w:rsid w:val="001276FE"/>
    <w:rsid w:val="00130C08"/>
    <w:rsid w:val="00133E0A"/>
    <w:rsid w:val="001347D2"/>
    <w:rsid w:val="00140883"/>
    <w:rsid w:val="001408AA"/>
    <w:rsid w:val="001417A6"/>
    <w:rsid w:val="001437B6"/>
    <w:rsid w:val="001446EC"/>
    <w:rsid w:val="0014500A"/>
    <w:rsid w:val="00150E00"/>
    <w:rsid w:val="0015165E"/>
    <w:rsid w:val="001549EE"/>
    <w:rsid w:val="00155839"/>
    <w:rsid w:val="00155A65"/>
    <w:rsid w:val="0016027F"/>
    <w:rsid w:val="0016206F"/>
    <w:rsid w:val="001650D3"/>
    <w:rsid w:val="001664BA"/>
    <w:rsid w:val="00170945"/>
    <w:rsid w:val="00170BA9"/>
    <w:rsid w:val="00173F60"/>
    <w:rsid w:val="00175068"/>
    <w:rsid w:val="00176411"/>
    <w:rsid w:val="0018178F"/>
    <w:rsid w:val="00183262"/>
    <w:rsid w:val="0018580C"/>
    <w:rsid w:val="00186F87"/>
    <w:rsid w:val="00187492"/>
    <w:rsid w:val="0019046F"/>
    <w:rsid w:val="00193795"/>
    <w:rsid w:val="00194350"/>
    <w:rsid w:val="0019484C"/>
    <w:rsid w:val="00196EDB"/>
    <w:rsid w:val="0019742D"/>
    <w:rsid w:val="001A133D"/>
    <w:rsid w:val="001A2D12"/>
    <w:rsid w:val="001A399F"/>
    <w:rsid w:val="001A7261"/>
    <w:rsid w:val="001A7631"/>
    <w:rsid w:val="001A7D8E"/>
    <w:rsid w:val="001B105C"/>
    <w:rsid w:val="001B1170"/>
    <w:rsid w:val="001B3D75"/>
    <w:rsid w:val="001C0689"/>
    <w:rsid w:val="001C2CE5"/>
    <w:rsid w:val="001C494F"/>
    <w:rsid w:val="001C6201"/>
    <w:rsid w:val="001C787A"/>
    <w:rsid w:val="001C7EC6"/>
    <w:rsid w:val="001D2BB0"/>
    <w:rsid w:val="001D2DCB"/>
    <w:rsid w:val="001D30E7"/>
    <w:rsid w:val="001D36B2"/>
    <w:rsid w:val="001D42E2"/>
    <w:rsid w:val="001D5544"/>
    <w:rsid w:val="001D704E"/>
    <w:rsid w:val="001E2494"/>
    <w:rsid w:val="001E7C35"/>
    <w:rsid w:val="001F1C3A"/>
    <w:rsid w:val="001F3E66"/>
    <w:rsid w:val="00203491"/>
    <w:rsid w:val="00203509"/>
    <w:rsid w:val="00210E2B"/>
    <w:rsid w:val="00214509"/>
    <w:rsid w:val="00214B41"/>
    <w:rsid w:val="00221CC6"/>
    <w:rsid w:val="00223B1A"/>
    <w:rsid w:val="00226B63"/>
    <w:rsid w:val="00227D0A"/>
    <w:rsid w:val="00231067"/>
    <w:rsid w:val="002373E2"/>
    <w:rsid w:val="00240D7C"/>
    <w:rsid w:val="002410BE"/>
    <w:rsid w:val="00242FC6"/>
    <w:rsid w:val="0025186B"/>
    <w:rsid w:val="002565D7"/>
    <w:rsid w:val="00260D3D"/>
    <w:rsid w:val="00264865"/>
    <w:rsid w:val="00274553"/>
    <w:rsid w:val="00280807"/>
    <w:rsid w:val="00283F0C"/>
    <w:rsid w:val="002862CB"/>
    <w:rsid w:val="00293606"/>
    <w:rsid w:val="002936D3"/>
    <w:rsid w:val="00294F80"/>
    <w:rsid w:val="00295145"/>
    <w:rsid w:val="0029561D"/>
    <w:rsid w:val="0029642C"/>
    <w:rsid w:val="002971B4"/>
    <w:rsid w:val="002A257C"/>
    <w:rsid w:val="002A2AAB"/>
    <w:rsid w:val="002A4A4A"/>
    <w:rsid w:val="002B1025"/>
    <w:rsid w:val="002B3567"/>
    <w:rsid w:val="002B3CAC"/>
    <w:rsid w:val="002B79C5"/>
    <w:rsid w:val="002C155A"/>
    <w:rsid w:val="002C1B9D"/>
    <w:rsid w:val="002C2602"/>
    <w:rsid w:val="002C52A6"/>
    <w:rsid w:val="002C6B5C"/>
    <w:rsid w:val="002D175D"/>
    <w:rsid w:val="002D1D4D"/>
    <w:rsid w:val="002D2983"/>
    <w:rsid w:val="002D2DC6"/>
    <w:rsid w:val="002D3E18"/>
    <w:rsid w:val="002E14C7"/>
    <w:rsid w:val="002E43DA"/>
    <w:rsid w:val="002E5C9D"/>
    <w:rsid w:val="002F16D5"/>
    <w:rsid w:val="002F3543"/>
    <w:rsid w:val="002F4158"/>
    <w:rsid w:val="002F41E7"/>
    <w:rsid w:val="002F527C"/>
    <w:rsid w:val="002F568D"/>
    <w:rsid w:val="002F751D"/>
    <w:rsid w:val="003013A0"/>
    <w:rsid w:val="00304890"/>
    <w:rsid w:val="00304EA1"/>
    <w:rsid w:val="003057CF"/>
    <w:rsid w:val="00306FF4"/>
    <w:rsid w:val="003175A6"/>
    <w:rsid w:val="0032163A"/>
    <w:rsid w:val="003233E2"/>
    <w:rsid w:val="00325DE5"/>
    <w:rsid w:val="00326230"/>
    <w:rsid w:val="003333FA"/>
    <w:rsid w:val="003347F2"/>
    <w:rsid w:val="00335C49"/>
    <w:rsid w:val="00336AAD"/>
    <w:rsid w:val="00340D13"/>
    <w:rsid w:val="00340F51"/>
    <w:rsid w:val="003418F7"/>
    <w:rsid w:val="0034394E"/>
    <w:rsid w:val="00346234"/>
    <w:rsid w:val="003526E4"/>
    <w:rsid w:val="00355093"/>
    <w:rsid w:val="00367624"/>
    <w:rsid w:val="0037416E"/>
    <w:rsid w:val="003754D3"/>
    <w:rsid w:val="003761A0"/>
    <w:rsid w:val="00383EF8"/>
    <w:rsid w:val="00384BC3"/>
    <w:rsid w:val="00386B74"/>
    <w:rsid w:val="00393A24"/>
    <w:rsid w:val="00396D1C"/>
    <w:rsid w:val="003A4A91"/>
    <w:rsid w:val="003A576A"/>
    <w:rsid w:val="003A7530"/>
    <w:rsid w:val="003B09B6"/>
    <w:rsid w:val="003B1E18"/>
    <w:rsid w:val="003B23DD"/>
    <w:rsid w:val="003B3D0A"/>
    <w:rsid w:val="003B62BB"/>
    <w:rsid w:val="003C2405"/>
    <w:rsid w:val="003C33ED"/>
    <w:rsid w:val="003C3816"/>
    <w:rsid w:val="003C7D9F"/>
    <w:rsid w:val="003D1A85"/>
    <w:rsid w:val="003D7642"/>
    <w:rsid w:val="003D7C3A"/>
    <w:rsid w:val="003E01A2"/>
    <w:rsid w:val="003E4668"/>
    <w:rsid w:val="003E78F0"/>
    <w:rsid w:val="003F1512"/>
    <w:rsid w:val="003F2F02"/>
    <w:rsid w:val="003F5F57"/>
    <w:rsid w:val="003F747A"/>
    <w:rsid w:val="00410380"/>
    <w:rsid w:val="00423F0C"/>
    <w:rsid w:val="00427031"/>
    <w:rsid w:val="00432A88"/>
    <w:rsid w:val="0043357A"/>
    <w:rsid w:val="00433A0F"/>
    <w:rsid w:val="00433BA2"/>
    <w:rsid w:val="004348D3"/>
    <w:rsid w:val="00441321"/>
    <w:rsid w:val="00444BF8"/>
    <w:rsid w:val="00445739"/>
    <w:rsid w:val="004461DD"/>
    <w:rsid w:val="0045284A"/>
    <w:rsid w:val="00453C35"/>
    <w:rsid w:val="004722CF"/>
    <w:rsid w:val="00476858"/>
    <w:rsid w:val="00481F20"/>
    <w:rsid w:val="00496498"/>
    <w:rsid w:val="004A383A"/>
    <w:rsid w:val="004A6E1C"/>
    <w:rsid w:val="004B013D"/>
    <w:rsid w:val="004B2E7E"/>
    <w:rsid w:val="004B5940"/>
    <w:rsid w:val="004C11EB"/>
    <w:rsid w:val="004C3252"/>
    <w:rsid w:val="004C5B85"/>
    <w:rsid w:val="004D16EA"/>
    <w:rsid w:val="004D1D6A"/>
    <w:rsid w:val="004D6727"/>
    <w:rsid w:val="004E3202"/>
    <w:rsid w:val="004F29BD"/>
    <w:rsid w:val="005037DA"/>
    <w:rsid w:val="0051052D"/>
    <w:rsid w:val="00513599"/>
    <w:rsid w:val="0051454A"/>
    <w:rsid w:val="00514682"/>
    <w:rsid w:val="005166EB"/>
    <w:rsid w:val="005207AB"/>
    <w:rsid w:val="0052264D"/>
    <w:rsid w:val="00525088"/>
    <w:rsid w:val="0053075C"/>
    <w:rsid w:val="00530C12"/>
    <w:rsid w:val="00531BA1"/>
    <w:rsid w:val="005362F4"/>
    <w:rsid w:val="00540F15"/>
    <w:rsid w:val="00543517"/>
    <w:rsid w:val="0054483C"/>
    <w:rsid w:val="005448D7"/>
    <w:rsid w:val="00544EAB"/>
    <w:rsid w:val="005465D6"/>
    <w:rsid w:val="005466C1"/>
    <w:rsid w:val="00547697"/>
    <w:rsid w:val="00547F28"/>
    <w:rsid w:val="00550AB5"/>
    <w:rsid w:val="00550C09"/>
    <w:rsid w:val="00550E3F"/>
    <w:rsid w:val="00551354"/>
    <w:rsid w:val="00551D6E"/>
    <w:rsid w:val="005574A7"/>
    <w:rsid w:val="005604F4"/>
    <w:rsid w:val="00561591"/>
    <w:rsid w:val="00561F22"/>
    <w:rsid w:val="005622B9"/>
    <w:rsid w:val="00562E81"/>
    <w:rsid w:val="00563598"/>
    <w:rsid w:val="00564194"/>
    <w:rsid w:val="005725DD"/>
    <w:rsid w:val="00574753"/>
    <w:rsid w:val="00574A73"/>
    <w:rsid w:val="005754F8"/>
    <w:rsid w:val="00580B6C"/>
    <w:rsid w:val="00585A04"/>
    <w:rsid w:val="00586A37"/>
    <w:rsid w:val="005872B4"/>
    <w:rsid w:val="00590279"/>
    <w:rsid w:val="0059712C"/>
    <w:rsid w:val="00597E2C"/>
    <w:rsid w:val="005A41C1"/>
    <w:rsid w:val="005A5F6C"/>
    <w:rsid w:val="005B5FCB"/>
    <w:rsid w:val="005C2064"/>
    <w:rsid w:val="005C21C4"/>
    <w:rsid w:val="005C3D0B"/>
    <w:rsid w:val="005C4D89"/>
    <w:rsid w:val="005C66B8"/>
    <w:rsid w:val="005C69DB"/>
    <w:rsid w:val="005D0479"/>
    <w:rsid w:val="005D13E9"/>
    <w:rsid w:val="005D2499"/>
    <w:rsid w:val="005D65EE"/>
    <w:rsid w:val="005D6E4D"/>
    <w:rsid w:val="005E0180"/>
    <w:rsid w:val="005E0223"/>
    <w:rsid w:val="005E197B"/>
    <w:rsid w:val="005E1AC3"/>
    <w:rsid w:val="005E2FF0"/>
    <w:rsid w:val="005E5C2F"/>
    <w:rsid w:val="005E6A38"/>
    <w:rsid w:val="005F223F"/>
    <w:rsid w:val="005F709A"/>
    <w:rsid w:val="006010D0"/>
    <w:rsid w:val="00601C77"/>
    <w:rsid w:val="00611356"/>
    <w:rsid w:val="00620950"/>
    <w:rsid w:val="00623986"/>
    <w:rsid w:val="006241B2"/>
    <w:rsid w:val="0062511A"/>
    <w:rsid w:val="00630D67"/>
    <w:rsid w:val="006342D5"/>
    <w:rsid w:val="00634FEC"/>
    <w:rsid w:val="006358E0"/>
    <w:rsid w:val="006359B2"/>
    <w:rsid w:val="00637191"/>
    <w:rsid w:val="00643F0A"/>
    <w:rsid w:val="006440C3"/>
    <w:rsid w:val="006446E4"/>
    <w:rsid w:val="00644AB4"/>
    <w:rsid w:val="00644CD0"/>
    <w:rsid w:val="00645489"/>
    <w:rsid w:val="0064714D"/>
    <w:rsid w:val="00647FD6"/>
    <w:rsid w:val="00656865"/>
    <w:rsid w:val="00660D27"/>
    <w:rsid w:val="006636EE"/>
    <w:rsid w:val="00665F92"/>
    <w:rsid w:val="0067124A"/>
    <w:rsid w:val="00672483"/>
    <w:rsid w:val="006726D6"/>
    <w:rsid w:val="00674E9F"/>
    <w:rsid w:val="0067601E"/>
    <w:rsid w:val="00680309"/>
    <w:rsid w:val="0068157D"/>
    <w:rsid w:val="00684A3C"/>
    <w:rsid w:val="00685188"/>
    <w:rsid w:val="0068555F"/>
    <w:rsid w:val="006904F0"/>
    <w:rsid w:val="006A1EB1"/>
    <w:rsid w:val="006B5547"/>
    <w:rsid w:val="006C2D8F"/>
    <w:rsid w:val="006D4642"/>
    <w:rsid w:val="006D602D"/>
    <w:rsid w:val="006E0D3C"/>
    <w:rsid w:val="006E4639"/>
    <w:rsid w:val="006F1BF9"/>
    <w:rsid w:val="006F28C0"/>
    <w:rsid w:val="00702DE0"/>
    <w:rsid w:val="00704CC2"/>
    <w:rsid w:val="00710023"/>
    <w:rsid w:val="00711704"/>
    <w:rsid w:val="007136C5"/>
    <w:rsid w:val="007136DE"/>
    <w:rsid w:val="00715A9E"/>
    <w:rsid w:val="00720E87"/>
    <w:rsid w:val="00721475"/>
    <w:rsid w:val="00725D2B"/>
    <w:rsid w:val="007273EB"/>
    <w:rsid w:val="0073072D"/>
    <w:rsid w:val="00733706"/>
    <w:rsid w:val="00743C32"/>
    <w:rsid w:val="00745319"/>
    <w:rsid w:val="00750D48"/>
    <w:rsid w:val="00752E87"/>
    <w:rsid w:val="00760B6E"/>
    <w:rsid w:val="00764199"/>
    <w:rsid w:val="00764D2C"/>
    <w:rsid w:val="00765E84"/>
    <w:rsid w:val="00771A03"/>
    <w:rsid w:val="007721A6"/>
    <w:rsid w:val="00772B0B"/>
    <w:rsid w:val="00773B83"/>
    <w:rsid w:val="00777A14"/>
    <w:rsid w:val="00780D2D"/>
    <w:rsid w:val="00784B22"/>
    <w:rsid w:val="00784B4B"/>
    <w:rsid w:val="007A055B"/>
    <w:rsid w:val="007A2BB8"/>
    <w:rsid w:val="007A6C81"/>
    <w:rsid w:val="007B292C"/>
    <w:rsid w:val="007B40D7"/>
    <w:rsid w:val="007C0A33"/>
    <w:rsid w:val="007C6478"/>
    <w:rsid w:val="007C7BC6"/>
    <w:rsid w:val="007C7C81"/>
    <w:rsid w:val="007D0308"/>
    <w:rsid w:val="007D1338"/>
    <w:rsid w:val="007D4515"/>
    <w:rsid w:val="007D5391"/>
    <w:rsid w:val="007D6E46"/>
    <w:rsid w:val="007E20CB"/>
    <w:rsid w:val="007E3EC4"/>
    <w:rsid w:val="007F1DA5"/>
    <w:rsid w:val="007F2A41"/>
    <w:rsid w:val="007F642A"/>
    <w:rsid w:val="007F7AA5"/>
    <w:rsid w:val="00801D43"/>
    <w:rsid w:val="008060F6"/>
    <w:rsid w:val="00806294"/>
    <w:rsid w:val="008102A7"/>
    <w:rsid w:val="008132CD"/>
    <w:rsid w:val="008138D2"/>
    <w:rsid w:val="00814281"/>
    <w:rsid w:val="008146C1"/>
    <w:rsid w:val="00815E49"/>
    <w:rsid w:val="008212CE"/>
    <w:rsid w:val="008250B0"/>
    <w:rsid w:val="008274CF"/>
    <w:rsid w:val="00830F0B"/>
    <w:rsid w:val="00834220"/>
    <w:rsid w:val="0083543B"/>
    <w:rsid w:val="00837759"/>
    <w:rsid w:val="00841976"/>
    <w:rsid w:val="00842309"/>
    <w:rsid w:val="008459D1"/>
    <w:rsid w:val="00846396"/>
    <w:rsid w:val="00851304"/>
    <w:rsid w:val="00851570"/>
    <w:rsid w:val="00851ABA"/>
    <w:rsid w:val="008628A4"/>
    <w:rsid w:val="00867575"/>
    <w:rsid w:val="00867B7C"/>
    <w:rsid w:val="008707BE"/>
    <w:rsid w:val="00875D9F"/>
    <w:rsid w:val="00880369"/>
    <w:rsid w:val="00880543"/>
    <w:rsid w:val="00881662"/>
    <w:rsid w:val="00881B07"/>
    <w:rsid w:val="0088243C"/>
    <w:rsid w:val="0088371F"/>
    <w:rsid w:val="00883C32"/>
    <w:rsid w:val="008842AE"/>
    <w:rsid w:val="00885FF6"/>
    <w:rsid w:val="0088640D"/>
    <w:rsid w:val="0088784C"/>
    <w:rsid w:val="00894B66"/>
    <w:rsid w:val="008A03D0"/>
    <w:rsid w:val="008A0554"/>
    <w:rsid w:val="008A1431"/>
    <w:rsid w:val="008A5E6C"/>
    <w:rsid w:val="008A6240"/>
    <w:rsid w:val="008B4E5A"/>
    <w:rsid w:val="008B72D7"/>
    <w:rsid w:val="008C03AD"/>
    <w:rsid w:val="008C5019"/>
    <w:rsid w:val="008C53D5"/>
    <w:rsid w:val="008C56AF"/>
    <w:rsid w:val="008D29A9"/>
    <w:rsid w:val="008D57A5"/>
    <w:rsid w:val="008D5BE0"/>
    <w:rsid w:val="008D721F"/>
    <w:rsid w:val="008E3BD2"/>
    <w:rsid w:val="008F5E7F"/>
    <w:rsid w:val="00901308"/>
    <w:rsid w:val="0090274F"/>
    <w:rsid w:val="009040A7"/>
    <w:rsid w:val="0091282D"/>
    <w:rsid w:val="00913D5D"/>
    <w:rsid w:val="009210F8"/>
    <w:rsid w:val="009243A1"/>
    <w:rsid w:val="00932EEA"/>
    <w:rsid w:val="00933389"/>
    <w:rsid w:val="00933FBC"/>
    <w:rsid w:val="0093494E"/>
    <w:rsid w:val="00934E8C"/>
    <w:rsid w:val="00936919"/>
    <w:rsid w:val="00936C90"/>
    <w:rsid w:val="00943799"/>
    <w:rsid w:val="00943D3B"/>
    <w:rsid w:val="00944C97"/>
    <w:rsid w:val="00950AAC"/>
    <w:rsid w:val="0095440B"/>
    <w:rsid w:val="0095566A"/>
    <w:rsid w:val="00957075"/>
    <w:rsid w:val="009620C1"/>
    <w:rsid w:val="009659B7"/>
    <w:rsid w:val="009802F6"/>
    <w:rsid w:val="0098158A"/>
    <w:rsid w:val="00986341"/>
    <w:rsid w:val="00992BF1"/>
    <w:rsid w:val="0099574E"/>
    <w:rsid w:val="009972C5"/>
    <w:rsid w:val="009977FF"/>
    <w:rsid w:val="009A3CF6"/>
    <w:rsid w:val="009A7917"/>
    <w:rsid w:val="009B032B"/>
    <w:rsid w:val="009B11E7"/>
    <w:rsid w:val="009B522F"/>
    <w:rsid w:val="009B6C26"/>
    <w:rsid w:val="009C6E4E"/>
    <w:rsid w:val="009C7F22"/>
    <w:rsid w:val="009D04BE"/>
    <w:rsid w:val="009D2EFA"/>
    <w:rsid w:val="009D370B"/>
    <w:rsid w:val="009D45FB"/>
    <w:rsid w:val="009E091F"/>
    <w:rsid w:val="009E47D5"/>
    <w:rsid w:val="009E60F3"/>
    <w:rsid w:val="009F60F6"/>
    <w:rsid w:val="009F6226"/>
    <w:rsid w:val="009F70F3"/>
    <w:rsid w:val="00A00692"/>
    <w:rsid w:val="00A008F7"/>
    <w:rsid w:val="00A060C4"/>
    <w:rsid w:val="00A06807"/>
    <w:rsid w:val="00A07559"/>
    <w:rsid w:val="00A11B64"/>
    <w:rsid w:val="00A12255"/>
    <w:rsid w:val="00A13D59"/>
    <w:rsid w:val="00A23F33"/>
    <w:rsid w:val="00A23F37"/>
    <w:rsid w:val="00A24BD4"/>
    <w:rsid w:val="00A26627"/>
    <w:rsid w:val="00A2777F"/>
    <w:rsid w:val="00A277B9"/>
    <w:rsid w:val="00A31692"/>
    <w:rsid w:val="00A35BA0"/>
    <w:rsid w:val="00A35FA2"/>
    <w:rsid w:val="00A42EAC"/>
    <w:rsid w:val="00A4342E"/>
    <w:rsid w:val="00A6440F"/>
    <w:rsid w:val="00A677C4"/>
    <w:rsid w:val="00A7134B"/>
    <w:rsid w:val="00A7406B"/>
    <w:rsid w:val="00A74A64"/>
    <w:rsid w:val="00A84F94"/>
    <w:rsid w:val="00A933AF"/>
    <w:rsid w:val="00A9480C"/>
    <w:rsid w:val="00A96CBB"/>
    <w:rsid w:val="00AA2451"/>
    <w:rsid w:val="00AA2946"/>
    <w:rsid w:val="00AB0BBA"/>
    <w:rsid w:val="00AB1AAE"/>
    <w:rsid w:val="00AB52C7"/>
    <w:rsid w:val="00AB6410"/>
    <w:rsid w:val="00AB76E7"/>
    <w:rsid w:val="00AC301E"/>
    <w:rsid w:val="00AC7396"/>
    <w:rsid w:val="00AD0CD5"/>
    <w:rsid w:val="00AD2127"/>
    <w:rsid w:val="00AD2967"/>
    <w:rsid w:val="00AD6530"/>
    <w:rsid w:val="00AD7739"/>
    <w:rsid w:val="00AE0972"/>
    <w:rsid w:val="00AE13F8"/>
    <w:rsid w:val="00AE189E"/>
    <w:rsid w:val="00AE5D3C"/>
    <w:rsid w:val="00AE77D8"/>
    <w:rsid w:val="00AF09C9"/>
    <w:rsid w:val="00AF0C67"/>
    <w:rsid w:val="00B00127"/>
    <w:rsid w:val="00B00333"/>
    <w:rsid w:val="00B00A14"/>
    <w:rsid w:val="00B01F6E"/>
    <w:rsid w:val="00B02A07"/>
    <w:rsid w:val="00B06316"/>
    <w:rsid w:val="00B0687C"/>
    <w:rsid w:val="00B12F87"/>
    <w:rsid w:val="00B13AEE"/>
    <w:rsid w:val="00B20163"/>
    <w:rsid w:val="00B209FA"/>
    <w:rsid w:val="00B251DE"/>
    <w:rsid w:val="00B37BD7"/>
    <w:rsid w:val="00B4021B"/>
    <w:rsid w:val="00B45E53"/>
    <w:rsid w:val="00B47A0E"/>
    <w:rsid w:val="00B52D77"/>
    <w:rsid w:val="00B538E9"/>
    <w:rsid w:val="00B54E04"/>
    <w:rsid w:val="00B62C21"/>
    <w:rsid w:val="00B62E1B"/>
    <w:rsid w:val="00B640D3"/>
    <w:rsid w:val="00B7092B"/>
    <w:rsid w:val="00B757C7"/>
    <w:rsid w:val="00B813C2"/>
    <w:rsid w:val="00B831DB"/>
    <w:rsid w:val="00B836D3"/>
    <w:rsid w:val="00B848D3"/>
    <w:rsid w:val="00B92161"/>
    <w:rsid w:val="00B9376F"/>
    <w:rsid w:val="00B9474D"/>
    <w:rsid w:val="00B957E6"/>
    <w:rsid w:val="00B96074"/>
    <w:rsid w:val="00BA3457"/>
    <w:rsid w:val="00BB084E"/>
    <w:rsid w:val="00BC3728"/>
    <w:rsid w:val="00BC39A9"/>
    <w:rsid w:val="00BC4A13"/>
    <w:rsid w:val="00BC59C8"/>
    <w:rsid w:val="00BC5A24"/>
    <w:rsid w:val="00BD07F7"/>
    <w:rsid w:val="00BD1FB9"/>
    <w:rsid w:val="00BD5354"/>
    <w:rsid w:val="00BD6A8A"/>
    <w:rsid w:val="00BD6C1D"/>
    <w:rsid w:val="00BE2D4B"/>
    <w:rsid w:val="00BE2E55"/>
    <w:rsid w:val="00BE7653"/>
    <w:rsid w:val="00BE7B12"/>
    <w:rsid w:val="00BF048F"/>
    <w:rsid w:val="00BF5E86"/>
    <w:rsid w:val="00BF6A6D"/>
    <w:rsid w:val="00C0762A"/>
    <w:rsid w:val="00C10CF4"/>
    <w:rsid w:val="00C1123B"/>
    <w:rsid w:val="00C11CC4"/>
    <w:rsid w:val="00C15893"/>
    <w:rsid w:val="00C21ADD"/>
    <w:rsid w:val="00C30758"/>
    <w:rsid w:val="00C30C13"/>
    <w:rsid w:val="00C30FE5"/>
    <w:rsid w:val="00C31F11"/>
    <w:rsid w:val="00C35327"/>
    <w:rsid w:val="00C35793"/>
    <w:rsid w:val="00C35AFB"/>
    <w:rsid w:val="00C36C51"/>
    <w:rsid w:val="00C448DC"/>
    <w:rsid w:val="00C45AAD"/>
    <w:rsid w:val="00C5037C"/>
    <w:rsid w:val="00C51BE0"/>
    <w:rsid w:val="00C52760"/>
    <w:rsid w:val="00C52FEC"/>
    <w:rsid w:val="00C57369"/>
    <w:rsid w:val="00C57402"/>
    <w:rsid w:val="00C63B08"/>
    <w:rsid w:val="00C671F4"/>
    <w:rsid w:val="00C73E20"/>
    <w:rsid w:val="00C76406"/>
    <w:rsid w:val="00C77BA3"/>
    <w:rsid w:val="00C826F0"/>
    <w:rsid w:val="00C87052"/>
    <w:rsid w:val="00C9244E"/>
    <w:rsid w:val="00C97EC0"/>
    <w:rsid w:val="00CA16C1"/>
    <w:rsid w:val="00CA444E"/>
    <w:rsid w:val="00CA4857"/>
    <w:rsid w:val="00CA4AE5"/>
    <w:rsid w:val="00CA5E4C"/>
    <w:rsid w:val="00CB2773"/>
    <w:rsid w:val="00CB739A"/>
    <w:rsid w:val="00CB74BB"/>
    <w:rsid w:val="00CB7C41"/>
    <w:rsid w:val="00CC10FE"/>
    <w:rsid w:val="00CC7229"/>
    <w:rsid w:val="00CD0387"/>
    <w:rsid w:val="00CD4586"/>
    <w:rsid w:val="00CE1A98"/>
    <w:rsid w:val="00CE4B4B"/>
    <w:rsid w:val="00CF0278"/>
    <w:rsid w:val="00CF539A"/>
    <w:rsid w:val="00CF60B5"/>
    <w:rsid w:val="00D025CC"/>
    <w:rsid w:val="00D0524B"/>
    <w:rsid w:val="00D11EDF"/>
    <w:rsid w:val="00D12D0B"/>
    <w:rsid w:val="00D14476"/>
    <w:rsid w:val="00D2170A"/>
    <w:rsid w:val="00D300EE"/>
    <w:rsid w:val="00D3019C"/>
    <w:rsid w:val="00D32A2B"/>
    <w:rsid w:val="00D33B3A"/>
    <w:rsid w:val="00D346A7"/>
    <w:rsid w:val="00D36381"/>
    <w:rsid w:val="00D40457"/>
    <w:rsid w:val="00D40AEA"/>
    <w:rsid w:val="00D47313"/>
    <w:rsid w:val="00D47A85"/>
    <w:rsid w:val="00D500B3"/>
    <w:rsid w:val="00D644E2"/>
    <w:rsid w:val="00D773F7"/>
    <w:rsid w:val="00D80087"/>
    <w:rsid w:val="00D85494"/>
    <w:rsid w:val="00D86F58"/>
    <w:rsid w:val="00D87574"/>
    <w:rsid w:val="00D92E15"/>
    <w:rsid w:val="00D976FD"/>
    <w:rsid w:val="00DA0958"/>
    <w:rsid w:val="00DA1B10"/>
    <w:rsid w:val="00DA27DE"/>
    <w:rsid w:val="00DB2CD0"/>
    <w:rsid w:val="00DB307B"/>
    <w:rsid w:val="00DB73B9"/>
    <w:rsid w:val="00DC09A9"/>
    <w:rsid w:val="00DC1FAA"/>
    <w:rsid w:val="00DC6131"/>
    <w:rsid w:val="00DC7641"/>
    <w:rsid w:val="00DD0684"/>
    <w:rsid w:val="00DD36BD"/>
    <w:rsid w:val="00DD4C13"/>
    <w:rsid w:val="00DD791D"/>
    <w:rsid w:val="00DE1C5D"/>
    <w:rsid w:val="00DE63A3"/>
    <w:rsid w:val="00DE7D2B"/>
    <w:rsid w:val="00DF2AB1"/>
    <w:rsid w:val="00DF2B84"/>
    <w:rsid w:val="00DF32C8"/>
    <w:rsid w:val="00DF5DD5"/>
    <w:rsid w:val="00E010EA"/>
    <w:rsid w:val="00E012CD"/>
    <w:rsid w:val="00E03458"/>
    <w:rsid w:val="00E05411"/>
    <w:rsid w:val="00E05CDA"/>
    <w:rsid w:val="00E07004"/>
    <w:rsid w:val="00E10C43"/>
    <w:rsid w:val="00E10CD0"/>
    <w:rsid w:val="00E13864"/>
    <w:rsid w:val="00E149FA"/>
    <w:rsid w:val="00E14A86"/>
    <w:rsid w:val="00E164A6"/>
    <w:rsid w:val="00E267CE"/>
    <w:rsid w:val="00E26D38"/>
    <w:rsid w:val="00E2737D"/>
    <w:rsid w:val="00E32471"/>
    <w:rsid w:val="00E34069"/>
    <w:rsid w:val="00E42CB0"/>
    <w:rsid w:val="00E43BB4"/>
    <w:rsid w:val="00E45F94"/>
    <w:rsid w:val="00E50361"/>
    <w:rsid w:val="00E5348F"/>
    <w:rsid w:val="00E54C04"/>
    <w:rsid w:val="00E653FE"/>
    <w:rsid w:val="00E74E31"/>
    <w:rsid w:val="00E74F46"/>
    <w:rsid w:val="00E75050"/>
    <w:rsid w:val="00E76F95"/>
    <w:rsid w:val="00E7743E"/>
    <w:rsid w:val="00E7783B"/>
    <w:rsid w:val="00E82B30"/>
    <w:rsid w:val="00E85105"/>
    <w:rsid w:val="00E93223"/>
    <w:rsid w:val="00E9381A"/>
    <w:rsid w:val="00E95BB1"/>
    <w:rsid w:val="00E96790"/>
    <w:rsid w:val="00E96B0F"/>
    <w:rsid w:val="00EA0ABE"/>
    <w:rsid w:val="00EA1DD7"/>
    <w:rsid w:val="00EA323C"/>
    <w:rsid w:val="00EA7CFD"/>
    <w:rsid w:val="00EB4279"/>
    <w:rsid w:val="00EB6A94"/>
    <w:rsid w:val="00EB7DB3"/>
    <w:rsid w:val="00EC2997"/>
    <w:rsid w:val="00EC3B61"/>
    <w:rsid w:val="00EC7248"/>
    <w:rsid w:val="00EC7737"/>
    <w:rsid w:val="00EC7AA9"/>
    <w:rsid w:val="00EC7B73"/>
    <w:rsid w:val="00ED5587"/>
    <w:rsid w:val="00ED7060"/>
    <w:rsid w:val="00ED7146"/>
    <w:rsid w:val="00ED7B48"/>
    <w:rsid w:val="00EE5894"/>
    <w:rsid w:val="00EF06EA"/>
    <w:rsid w:val="00EF3498"/>
    <w:rsid w:val="00EF7468"/>
    <w:rsid w:val="00F0016A"/>
    <w:rsid w:val="00F03870"/>
    <w:rsid w:val="00F07DC8"/>
    <w:rsid w:val="00F10D43"/>
    <w:rsid w:val="00F13033"/>
    <w:rsid w:val="00F226F9"/>
    <w:rsid w:val="00F22CA4"/>
    <w:rsid w:val="00F31A12"/>
    <w:rsid w:val="00F333B8"/>
    <w:rsid w:val="00F340E6"/>
    <w:rsid w:val="00F41F52"/>
    <w:rsid w:val="00F43054"/>
    <w:rsid w:val="00F47EF5"/>
    <w:rsid w:val="00F55B88"/>
    <w:rsid w:val="00F61313"/>
    <w:rsid w:val="00F62937"/>
    <w:rsid w:val="00F6590C"/>
    <w:rsid w:val="00F65E11"/>
    <w:rsid w:val="00F7112A"/>
    <w:rsid w:val="00F7132F"/>
    <w:rsid w:val="00F71A22"/>
    <w:rsid w:val="00F754D9"/>
    <w:rsid w:val="00F76C2E"/>
    <w:rsid w:val="00F7715E"/>
    <w:rsid w:val="00F77167"/>
    <w:rsid w:val="00F841E8"/>
    <w:rsid w:val="00F85831"/>
    <w:rsid w:val="00F91086"/>
    <w:rsid w:val="00F94A65"/>
    <w:rsid w:val="00FA00CE"/>
    <w:rsid w:val="00FA2D64"/>
    <w:rsid w:val="00FA6FF0"/>
    <w:rsid w:val="00FB0FBD"/>
    <w:rsid w:val="00FC2485"/>
    <w:rsid w:val="00FC64C1"/>
    <w:rsid w:val="00FD37EC"/>
    <w:rsid w:val="00FD58B6"/>
    <w:rsid w:val="00FD68B4"/>
    <w:rsid w:val="00FE2D12"/>
    <w:rsid w:val="00FE5BB6"/>
    <w:rsid w:val="00FF14B4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8"/>
    <o:shapelayout v:ext="edit">
      <o:idmap v:ext="edit" data="1"/>
    </o:shapelayout>
  </w:shapeDefaults>
  <w:decimalSymbol w:val=","/>
  <w:listSeparator w:val=";"/>
  <w15:docId w15:val="{1A4C15DB-7684-4D06-B3D5-60AB4B83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AF"/>
    <w:pPr>
      <w:widowControl w:val="0"/>
    </w:pPr>
    <w:rPr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A399F"/>
    <w:pPr>
      <w:widowControl/>
      <w:spacing w:before="225" w:after="225"/>
      <w:jc w:val="center"/>
      <w:outlineLvl w:val="0"/>
    </w:pPr>
    <w:rPr>
      <w:rFonts w:ascii="Times New Roman" w:hAnsi="Times New Roman" w:cs="Times New Roman"/>
      <w:b/>
      <w:bCs/>
      <w:color w:val="auto"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1"/>
    <w:qFormat/>
    <w:rsid w:val="00F0016A"/>
    <w:pPr>
      <w:keepNext/>
      <w:keepLines/>
      <w:spacing w:before="20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016A"/>
    <w:pPr>
      <w:keepNext/>
      <w:widowControl/>
      <w:outlineLvl w:val="2"/>
    </w:pPr>
    <w:rPr>
      <w:rFonts w:ascii="Times New Roman" w:hAnsi="Times New Roman" w:cs="Times New Roman"/>
      <w:color w:val="auto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0016A"/>
    <w:pPr>
      <w:keepNext/>
      <w:widowControl/>
      <w:spacing w:line="360" w:lineRule="auto"/>
      <w:jc w:val="center"/>
      <w:outlineLvl w:val="3"/>
    </w:pPr>
    <w:rPr>
      <w:rFonts w:ascii="Times New Roman CYR" w:hAnsi="Times New Roman CYR" w:cs="Times New Roman"/>
      <w:color w:val="auto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0016A"/>
    <w:pPr>
      <w:keepNext/>
      <w:ind w:left="2880"/>
      <w:jc w:val="both"/>
      <w:outlineLvl w:val="4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0016A"/>
    <w:pPr>
      <w:keepNext/>
      <w:jc w:val="center"/>
      <w:outlineLvl w:val="5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0016A"/>
    <w:pPr>
      <w:keepNext/>
      <w:widowControl/>
      <w:ind w:right="-1411" w:firstLine="720"/>
      <w:jc w:val="center"/>
      <w:outlineLvl w:val="6"/>
    </w:pPr>
    <w:rPr>
      <w:rFonts w:ascii="Times New Roman CYR" w:hAnsi="Times New Roman CYR" w:cs="Times New Roman"/>
      <w:color w:val="auto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0016A"/>
    <w:pPr>
      <w:keepNext/>
      <w:widowControl/>
      <w:ind w:right="-51"/>
      <w:jc w:val="right"/>
      <w:outlineLvl w:val="7"/>
    </w:pPr>
    <w:rPr>
      <w:rFonts w:ascii="Times New Roman CYR" w:hAnsi="Times New Roman CYR" w:cs="Times New Roman"/>
      <w:b/>
      <w:i/>
      <w:color w:val="auto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0016A"/>
    <w:pPr>
      <w:keepNext/>
      <w:widowControl/>
      <w:shd w:val="clear" w:color="auto" w:fill="FFFFFF"/>
      <w:jc w:val="center"/>
      <w:outlineLvl w:val="8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locked/>
    <w:rsid w:val="001A399F"/>
    <w:rPr>
      <w:rFonts w:ascii="Times New Roman" w:hAnsi="Times New Roman" w:cs="Times New Roman"/>
      <w:b/>
      <w:bCs/>
      <w:kern w:val="36"/>
      <w:sz w:val="28"/>
      <w:szCs w:val="48"/>
    </w:rPr>
  </w:style>
  <w:style w:type="character" w:customStyle="1" w:styleId="20">
    <w:name w:val="Заголовок 2 Знак"/>
    <w:link w:val="2"/>
    <w:uiPriority w:val="1"/>
    <w:locked/>
    <w:rsid w:val="00F0016A"/>
    <w:rPr>
      <w:rFonts w:ascii="Calibri Light" w:hAnsi="Calibri Light" w:cs="Times New Roman"/>
      <w:b/>
      <w:color w:val="5B9BD5"/>
      <w:sz w:val="26"/>
    </w:rPr>
  </w:style>
  <w:style w:type="character" w:customStyle="1" w:styleId="30">
    <w:name w:val="Заголовок 3 Знак"/>
    <w:link w:val="3"/>
    <w:uiPriority w:val="99"/>
    <w:locked/>
    <w:rsid w:val="00F0016A"/>
    <w:rPr>
      <w:rFonts w:ascii="Times New Roman" w:hAnsi="Times New Roman" w:cs="Times New Roman"/>
      <w:sz w:val="20"/>
    </w:rPr>
  </w:style>
  <w:style w:type="character" w:customStyle="1" w:styleId="40">
    <w:name w:val="Заголовок 4 Знак"/>
    <w:link w:val="4"/>
    <w:uiPriority w:val="99"/>
    <w:locked/>
    <w:rsid w:val="00F0016A"/>
    <w:rPr>
      <w:rFonts w:ascii="Times New Roman CYR" w:hAnsi="Times New Roman CYR" w:cs="Times New Roman"/>
      <w:sz w:val="20"/>
    </w:rPr>
  </w:style>
  <w:style w:type="character" w:customStyle="1" w:styleId="50">
    <w:name w:val="Заголовок 5 Знак"/>
    <w:link w:val="5"/>
    <w:uiPriority w:val="99"/>
    <w:locked/>
    <w:rsid w:val="00F0016A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link w:val="6"/>
    <w:uiPriority w:val="99"/>
    <w:locked/>
    <w:rsid w:val="00F0016A"/>
    <w:rPr>
      <w:rFonts w:ascii="Times New Roman" w:hAnsi="Times New Roman" w:cs="Times New Roman"/>
      <w:b/>
      <w:sz w:val="20"/>
    </w:rPr>
  </w:style>
  <w:style w:type="character" w:customStyle="1" w:styleId="70">
    <w:name w:val="Заголовок 7 Знак"/>
    <w:link w:val="7"/>
    <w:uiPriority w:val="99"/>
    <w:locked/>
    <w:rsid w:val="00F0016A"/>
    <w:rPr>
      <w:rFonts w:ascii="Times New Roman CYR" w:hAnsi="Times New Roman CYR" w:cs="Times New Roman"/>
      <w:sz w:val="20"/>
    </w:rPr>
  </w:style>
  <w:style w:type="character" w:customStyle="1" w:styleId="80">
    <w:name w:val="Заголовок 8 Знак"/>
    <w:link w:val="8"/>
    <w:uiPriority w:val="99"/>
    <w:locked/>
    <w:rsid w:val="00F0016A"/>
    <w:rPr>
      <w:rFonts w:ascii="Times New Roman CYR" w:hAnsi="Times New Roman CYR" w:cs="Times New Roman"/>
      <w:b/>
      <w:i/>
      <w:sz w:val="20"/>
    </w:rPr>
  </w:style>
  <w:style w:type="character" w:customStyle="1" w:styleId="90">
    <w:name w:val="Заголовок 9 Знак"/>
    <w:link w:val="9"/>
    <w:uiPriority w:val="99"/>
    <w:locked/>
    <w:rsid w:val="00F0016A"/>
    <w:rPr>
      <w:rFonts w:ascii="Times New Roman" w:hAnsi="Times New Roman" w:cs="Times New Roman"/>
      <w:color w:val="000000"/>
      <w:sz w:val="20"/>
      <w:shd w:val="clear" w:color="auto" w:fill="FFFFFF"/>
    </w:rPr>
  </w:style>
  <w:style w:type="character" w:styleId="a3">
    <w:name w:val="Hyperlink"/>
    <w:uiPriority w:val="99"/>
    <w:rsid w:val="008C56AF"/>
    <w:rPr>
      <w:rFonts w:cs="Times New Roman"/>
      <w:color w:val="0066CC"/>
      <w:u w:val="single"/>
    </w:rPr>
  </w:style>
  <w:style w:type="character" w:customStyle="1" w:styleId="31">
    <w:name w:val="Основной текст (3)_"/>
    <w:link w:val="32"/>
    <w:uiPriority w:val="99"/>
    <w:locked/>
    <w:rsid w:val="008C56AF"/>
    <w:rPr>
      <w:rFonts w:ascii="Times New Roman" w:hAnsi="Times New Roman"/>
      <w:sz w:val="22"/>
      <w:u w:val="none"/>
    </w:rPr>
  </w:style>
  <w:style w:type="paragraph" w:customStyle="1" w:styleId="32">
    <w:name w:val="Основной текст (3)"/>
    <w:basedOn w:val="a"/>
    <w:link w:val="31"/>
    <w:uiPriority w:val="99"/>
    <w:rsid w:val="008C56AF"/>
    <w:pPr>
      <w:shd w:val="clear" w:color="auto" w:fill="FFFFFF"/>
      <w:spacing w:after="60" w:line="252" w:lineRule="exact"/>
      <w:jc w:val="center"/>
    </w:pPr>
    <w:rPr>
      <w:rFonts w:ascii="Times New Roman" w:hAnsi="Times New Roman" w:cs="Times New Roman"/>
      <w:color w:val="auto"/>
      <w:sz w:val="22"/>
      <w:szCs w:val="20"/>
    </w:rPr>
  </w:style>
  <w:style w:type="character" w:customStyle="1" w:styleId="41">
    <w:name w:val="Основной текст (4)_"/>
    <w:link w:val="42"/>
    <w:uiPriority w:val="99"/>
    <w:locked/>
    <w:rsid w:val="008C56AF"/>
    <w:rPr>
      <w:rFonts w:ascii="Times New Roman" w:hAnsi="Times New Roman"/>
      <w:b/>
      <w:sz w:val="28"/>
      <w:u w:val="none"/>
    </w:rPr>
  </w:style>
  <w:style w:type="paragraph" w:customStyle="1" w:styleId="42">
    <w:name w:val="Основной текст (4)"/>
    <w:basedOn w:val="a"/>
    <w:link w:val="41"/>
    <w:uiPriority w:val="99"/>
    <w:rsid w:val="008C56AF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21">
    <w:name w:val="Основной текст (2)_"/>
    <w:link w:val="22"/>
    <w:uiPriority w:val="99"/>
    <w:locked/>
    <w:rsid w:val="008C56AF"/>
    <w:rPr>
      <w:rFonts w:ascii="Times New Roman" w:hAnsi="Times New Roman"/>
      <w:sz w:val="28"/>
      <w:u w:val="none"/>
    </w:rPr>
  </w:style>
  <w:style w:type="paragraph" w:customStyle="1" w:styleId="22">
    <w:name w:val="Основной текст (2)"/>
    <w:basedOn w:val="a"/>
    <w:link w:val="21"/>
    <w:uiPriority w:val="99"/>
    <w:rsid w:val="008C56AF"/>
    <w:pPr>
      <w:shd w:val="clear" w:color="auto" w:fill="FFFFFF"/>
      <w:spacing w:before="60" w:after="360" w:line="240" w:lineRule="atLeast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33">
    <w:name w:val="Заголовок №3_"/>
    <w:link w:val="34"/>
    <w:uiPriority w:val="99"/>
    <w:locked/>
    <w:rsid w:val="008C56AF"/>
    <w:rPr>
      <w:rFonts w:ascii="Times New Roman" w:hAnsi="Times New Roman"/>
      <w:b/>
      <w:sz w:val="28"/>
      <w:u w:val="none"/>
    </w:rPr>
  </w:style>
  <w:style w:type="paragraph" w:customStyle="1" w:styleId="34">
    <w:name w:val="Заголовок №3"/>
    <w:basedOn w:val="a"/>
    <w:link w:val="33"/>
    <w:uiPriority w:val="99"/>
    <w:rsid w:val="008C56AF"/>
    <w:pPr>
      <w:shd w:val="clear" w:color="auto" w:fill="FFFFFF"/>
      <w:spacing w:before="360" w:after="1020" w:line="240" w:lineRule="atLeast"/>
      <w:ind w:hanging="800"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51">
    <w:name w:val="Основной текст (5)_"/>
    <w:link w:val="52"/>
    <w:uiPriority w:val="99"/>
    <w:locked/>
    <w:rsid w:val="008C56AF"/>
    <w:rPr>
      <w:rFonts w:ascii="Times New Roman" w:hAnsi="Times New Roman"/>
      <w:b/>
      <w:u w:val="none"/>
    </w:rPr>
  </w:style>
  <w:style w:type="paragraph" w:customStyle="1" w:styleId="52">
    <w:name w:val="Основной текст (5)"/>
    <w:basedOn w:val="a"/>
    <w:link w:val="51"/>
    <w:uiPriority w:val="99"/>
    <w:rsid w:val="008C56AF"/>
    <w:pPr>
      <w:shd w:val="clear" w:color="auto" w:fill="FFFFFF"/>
      <w:spacing w:after="1560" w:line="240" w:lineRule="atLeast"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customStyle="1" w:styleId="211pt">
    <w:name w:val="Основной текст (2) + 11 pt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">
    <w:name w:val="Основной текст (2) + 9"/>
    <w:aliases w:val="5 pt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8C56AF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9pt">
    <w:name w:val="Основной текст (2) + 19 pt"/>
    <w:aliases w:val="Полужирный,Интервал 0 pt"/>
    <w:uiPriority w:val="99"/>
    <w:rsid w:val="008C56AF"/>
    <w:rPr>
      <w:rFonts w:ascii="Times New Roman" w:hAnsi="Times New Roman"/>
      <w:b/>
      <w:color w:val="000000"/>
      <w:spacing w:val="-10"/>
      <w:w w:val="100"/>
      <w:position w:val="0"/>
      <w:sz w:val="38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8C56AF"/>
    <w:rPr>
      <w:rFonts w:ascii="Times New Roman" w:hAnsi="Times New Roman"/>
      <w:i/>
      <w:sz w:val="28"/>
      <w:u w:val="none"/>
    </w:rPr>
  </w:style>
  <w:style w:type="paragraph" w:customStyle="1" w:styleId="62">
    <w:name w:val="Основной текст (6)"/>
    <w:basedOn w:val="a"/>
    <w:link w:val="61"/>
    <w:uiPriority w:val="99"/>
    <w:rsid w:val="008C56AF"/>
    <w:pPr>
      <w:shd w:val="clear" w:color="auto" w:fill="FFFFFF"/>
      <w:spacing w:line="320" w:lineRule="exact"/>
      <w:jc w:val="center"/>
    </w:pPr>
    <w:rPr>
      <w:rFonts w:ascii="Times New Roman" w:hAnsi="Times New Roman" w:cs="Times New Roman"/>
      <w:i/>
      <w:color w:val="auto"/>
      <w:sz w:val="28"/>
      <w:szCs w:val="20"/>
    </w:rPr>
  </w:style>
  <w:style w:type="character" w:customStyle="1" w:styleId="29pt">
    <w:name w:val="Основной текст (2) + 9 pt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20">
    <w:name w:val="Основной текст (2)2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2pt">
    <w:name w:val="Основной текст (2) + 12 pt"/>
    <w:aliases w:val="Полужирный15"/>
    <w:uiPriority w:val="99"/>
    <w:rsid w:val="008C56AF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71">
    <w:name w:val="Основной текст (7)_"/>
    <w:link w:val="72"/>
    <w:uiPriority w:val="99"/>
    <w:locked/>
    <w:rsid w:val="008C56AF"/>
    <w:rPr>
      <w:rFonts w:ascii="Times New Roman" w:hAnsi="Times New Roman"/>
      <w:sz w:val="132"/>
      <w:u w:val="none"/>
    </w:rPr>
  </w:style>
  <w:style w:type="paragraph" w:customStyle="1" w:styleId="72">
    <w:name w:val="Основной текст (7)"/>
    <w:basedOn w:val="a"/>
    <w:link w:val="71"/>
    <w:uiPriority w:val="99"/>
    <w:rsid w:val="008C56AF"/>
    <w:pPr>
      <w:shd w:val="clear" w:color="auto" w:fill="FFFFFF"/>
      <w:spacing w:before="480" w:line="248" w:lineRule="exact"/>
      <w:jc w:val="center"/>
    </w:pPr>
    <w:rPr>
      <w:rFonts w:ascii="Times New Roman" w:hAnsi="Times New Roman" w:cs="Times New Roman"/>
      <w:color w:val="auto"/>
      <w:sz w:val="132"/>
      <w:szCs w:val="20"/>
    </w:rPr>
  </w:style>
  <w:style w:type="character" w:customStyle="1" w:styleId="81">
    <w:name w:val="Основной текст (8)_"/>
    <w:link w:val="82"/>
    <w:uiPriority w:val="99"/>
    <w:locked/>
    <w:rsid w:val="008C56AF"/>
    <w:rPr>
      <w:rFonts w:ascii="Times New Roman" w:hAnsi="Times New Roman"/>
      <w:sz w:val="18"/>
      <w:u w:val="none"/>
    </w:rPr>
  </w:style>
  <w:style w:type="paragraph" w:customStyle="1" w:styleId="82">
    <w:name w:val="Основной текст (8)"/>
    <w:basedOn w:val="a"/>
    <w:link w:val="81"/>
    <w:uiPriority w:val="99"/>
    <w:rsid w:val="008C56AF"/>
    <w:pPr>
      <w:shd w:val="clear" w:color="auto" w:fill="FFFFFF"/>
      <w:spacing w:before="480" w:after="360" w:line="205" w:lineRule="exact"/>
    </w:pPr>
    <w:rPr>
      <w:rFonts w:ascii="Times New Roman" w:hAnsi="Times New Roman" w:cs="Times New Roman"/>
      <w:color w:val="auto"/>
      <w:sz w:val="18"/>
      <w:szCs w:val="20"/>
    </w:rPr>
  </w:style>
  <w:style w:type="character" w:customStyle="1" w:styleId="91">
    <w:name w:val="Основной текст (9)_"/>
    <w:link w:val="92"/>
    <w:uiPriority w:val="99"/>
    <w:locked/>
    <w:rsid w:val="008C56AF"/>
    <w:rPr>
      <w:rFonts w:ascii="Times New Roman" w:hAnsi="Times New Roman"/>
      <w:b/>
      <w:sz w:val="26"/>
      <w:u w:val="none"/>
    </w:rPr>
  </w:style>
  <w:style w:type="paragraph" w:customStyle="1" w:styleId="92">
    <w:name w:val="Основной текст (9)"/>
    <w:basedOn w:val="a"/>
    <w:link w:val="91"/>
    <w:uiPriority w:val="99"/>
    <w:rsid w:val="008C56AF"/>
    <w:pPr>
      <w:shd w:val="clear" w:color="auto" w:fill="FFFFFF"/>
      <w:spacing w:before="60" w:line="240" w:lineRule="atLeast"/>
      <w:jc w:val="center"/>
    </w:pPr>
    <w:rPr>
      <w:rFonts w:ascii="Times New Roman" w:hAnsi="Times New Roman" w:cs="Times New Roman"/>
      <w:b/>
      <w:color w:val="auto"/>
      <w:sz w:val="26"/>
      <w:szCs w:val="20"/>
    </w:rPr>
  </w:style>
  <w:style w:type="character" w:customStyle="1" w:styleId="a4">
    <w:name w:val="Подпись к таблице_"/>
    <w:link w:val="a5"/>
    <w:uiPriority w:val="99"/>
    <w:locked/>
    <w:rsid w:val="008C56AF"/>
    <w:rPr>
      <w:rFonts w:ascii="Times New Roman" w:hAnsi="Times New Roman"/>
      <w:b/>
      <w:sz w:val="28"/>
      <w:u w:val="none"/>
    </w:rPr>
  </w:style>
  <w:style w:type="paragraph" w:customStyle="1" w:styleId="a5">
    <w:name w:val="Подпись к таблице"/>
    <w:basedOn w:val="a"/>
    <w:link w:val="a4"/>
    <w:uiPriority w:val="99"/>
    <w:rsid w:val="008C56AF"/>
    <w:pPr>
      <w:shd w:val="clear" w:color="auto" w:fill="FFFFFF"/>
      <w:spacing w:line="320" w:lineRule="exact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63">
    <w:name w:val="Основной текст (6) + Не курсив"/>
    <w:uiPriority w:val="99"/>
    <w:rsid w:val="008C56AF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4">
    <w:name w:val="Основной текст (2) + Курсив"/>
    <w:uiPriority w:val="99"/>
    <w:rsid w:val="008C56AF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5">
    <w:name w:val="Подпись к таблице (2)_"/>
    <w:link w:val="26"/>
    <w:uiPriority w:val="99"/>
    <w:locked/>
    <w:rsid w:val="008C56AF"/>
    <w:rPr>
      <w:rFonts w:ascii="Times New Roman" w:hAnsi="Times New Roman"/>
      <w:sz w:val="28"/>
      <w:u w:val="none"/>
    </w:rPr>
  </w:style>
  <w:style w:type="paragraph" w:customStyle="1" w:styleId="26">
    <w:name w:val="Подпись к таблице (2)"/>
    <w:basedOn w:val="a"/>
    <w:link w:val="25"/>
    <w:uiPriority w:val="99"/>
    <w:rsid w:val="008C56AF"/>
    <w:pPr>
      <w:shd w:val="clear" w:color="auto" w:fill="FFFFFF"/>
      <w:spacing w:line="367" w:lineRule="exact"/>
      <w:ind w:hanging="1980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92">
    <w:name w:val="Основной текст (2) + 92"/>
    <w:aliases w:val="5 pt31,Полужирный14"/>
    <w:uiPriority w:val="99"/>
    <w:rsid w:val="008C56AF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91">
    <w:name w:val="Основной текст (2) + 91"/>
    <w:aliases w:val="5 pt30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10">
    <w:name w:val="Основной текст (2) + Курсив1"/>
    <w:uiPriority w:val="99"/>
    <w:rsid w:val="008C56AF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610">
    <w:name w:val="Основной текст (6)1"/>
    <w:uiPriority w:val="99"/>
    <w:rsid w:val="008C56AF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8C56AF"/>
    <w:rPr>
      <w:rFonts w:ascii="Verdana" w:hAnsi="Verdana"/>
      <w:i/>
      <w:spacing w:val="-20"/>
      <w:sz w:val="34"/>
      <w:u w:val="none"/>
    </w:rPr>
  </w:style>
  <w:style w:type="paragraph" w:customStyle="1" w:styleId="12">
    <w:name w:val="Заголовок №1"/>
    <w:basedOn w:val="a"/>
    <w:link w:val="11"/>
    <w:uiPriority w:val="99"/>
    <w:rsid w:val="008C56AF"/>
    <w:pPr>
      <w:shd w:val="clear" w:color="auto" w:fill="FFFFFF"/>
      <w:spacing w:before="240" w:line="479" w:lineRule="exact"/>
      <w:outlineLvl w:val="0"/>
    </w:pPr>
    <w:rPr>
      <w:rFonts w:ascii="Verdana" w:hAnsi="Verdana" w:cs="Times New Roman"/>
      <w:i/>
      <w:color w:val="auto"/>
      <w:spacing w:val="-20"/>
      <w:sz w:val="34"/>
      <w:szCs w:val="20"/>
    </w:rPr>
  </w:style>
  <w:style w:type="character" w:customStyle="1" w:styleId="212pt2">
    <w:name w:val="Основной текст (2) + 12 pt2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35">
    <w:name w:val="Заголовок №3 + Не полужирный"/>
    <w:uiPriority w:val="99"/>
    <w:rsid w:val="008C56AF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a6">
    <w:name w:val="Колонтитул_"/>
    <w:link w:val="a7"/>
    <w:uiPriority w:val="99"/>
    <w:locked/>
    <w:rsid w:val="008C56AF"/>
    <w:rPr>
      <w:rFonts w:ascii="Times New Roman" w:hAnsi="Times New Roman"/>
      <w:u w:val="none"/>
    </w:rPr>
  </w:style>
  <w:style w:type="paragraph" w:customStyle="1" w:styleId="a7">
    <w:name w:val="Колонтитул"/>
    <w:basedOn w:val="a"/>
    <w:link w:val="a6"/>
    <w:uiPriority w:val="99"/>
    <w:rsid w:val="008C56A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83">
    <w:name w:val="Колонтитул + 8"/>
    <w:aliases w:val="5 pt29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1">
    <w:name w:val="Основной текст (2)1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8C56AF"/>
    <w:rPr>
      <w:rFonts w:ascii="Times New Roman" w:hAnsi="Times New Roman"/>
      <w:sz w:val="19"/>
      <w:u w:val="none"/>
    </w:rPr>
  </w:style>
  <w:style w:type="paragraph" w:customStyle="1" w:styleId="101">
    <w:name w:val="Основной текст (10)"/>
    <w:basedOn w:val="a"/>
    <w:link w:val="100"/>
    <w:uiPriority w:val="99"/>
    <w:rsid w:val="008C56AF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19"/>
      <w:szCs w:val="20"/>
    </w:rPr>
  </w:style>
  <w:style w:type="character" w:customStyle="1" w:styleId="211pt1">
    <w:name w:val="Основной текст (2) + 11 pt1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3">
    <w:name w:val="Колонтитул1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2pt1">
    <w:name w:val="Основной текст (2) + 12 pt1"/>
    <w:aliases w:val="Полужирный13"/>
    <w:uiPriority w:val="99"/>
    <w:rsid w:val="008C56AF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110">
    <w:name w:val="Основной текст (11)_"/>
    <w:link w:val="111"/>
    <w:uiPriority w:val="99"/>
    <w:locked/>
    <w:rsid w:val="008C56AF"/>
    <w:rPr>
      <w:rFonts w:ascii="Times New Roman" w:hAnsi="Times New Roman"/>
      <w:i/>
      <w:sz w:val="20"/>
      <w:u w:val="none"/>
    </w:rPr>
  </w:style>
  <w:style w:type="paragraph" w:customStyle="1" w:styleId="111">
    <w:name w:val="Основной текст (11)"/>
    <w:basedOn w:val="a"/>
    <w:link w:val="110"/>
    <w:uiPriority w:val="99"/>
    <w:rsid w:val="008C56AF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color w:val="auto"/>
      <w:sz w:val="20"/>
      <w:szCs w:val="20"/>
    </w:rPr>
  </w:style>
  <w:style w:type="character" w:customStyle="1" w:styleId="312pt">
    <w:name w:val="Основной текст (3) + 12 pt"/>
    <w:aliases w:val="Полужирный12"/>
    <w:uiPriority w:val="99"/>
    <w:rsid w:val="008C56AF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36">
    <w:name w:val="Подпись к таблице (3)_"/>
    <w:link w:val="37"/>
    <w:uiPriority w:val="99"/>
    <w:locked/>
    <w:rsid w:val="008C56AF"/>
    <w:rPr>
      <w:rFonts w:ascii="Times New Roman" w:hAnsi="Times New Roman"/>
      <w:sz w:val="22"/>
      <w:u w:val="none"/>
    </w:rPr>
  </w:style>
  <w:style w:type="paragraph" w:customStyle="1" w:styleId="37">
    <w:name w:val="Подпись к таблице (3)"/>
    <w:basedOn w:val="a"/>
    <w:link w:val="36"/>
    <w:uiPriority w:val="99"/>
    <w:rsid w:val="008C56A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character" w:customStyle="1" w:styleId="310">
    <w:name w:val="Подпись к таблице (3)1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27">
    <w:name w:val="Заголовок №2_"/>
    <w:link w:val="28"/>
    <w:uiPriority w:val="99"/>
    <w:locked/>
    <w:rsid w:val="008C56AF"/>
    <w:rPr>
      <w:rFonts w:ascii="Times New Roman" w:hAnsi="Times New Roman"/>
      <w:b/>
      <w:sz w:val="28"/>
      <w:u w:val="none"/>
    </w:rPr>
  </w:style>
  <w:style w:type="paragraph" w:customStyle="1" w:styleId="28">
    <w:name w:val="Заголовок №2"/>
    <w:basedOn w:val="a"/>
    <w:link w:val="27"/>
    <w:uiPriority w:val="99"/>
    <w:rsid w:val="008C56AF"/>
    <w:pPr>
      <w:shd w:val="clear" w:color="auto" w:fill="FFFFFF"/>
      <w:spacing w:after="360" w:line="240" w:lineRule="atLeast"/>
      <w:jc w:val="center"/>
      <w:outlineLvl w:val="1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29pt1">
    <w:name w:val="Основной текст (2) + 9 pt1"/>
    <w:aliases w:val="Малые прописные"/>
    <w:uiPriority w:val="99"/>
    <w:rsid w:val="008C56AF"/>
    <w:rPr>
      <w:rFonts w:ascii="Times New Roman" w:hAnsi="Times New Roman"/>
      <w:smallCaps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311">
    <w:name w:val="Основной текст (3)1"/>
    <w:uiPriority w:val="99"/>
    <w:rsid w:val="008C56AF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styleId="a8">
    <w:name w:val="List Paragraph"/>
    <w:basedOn w:val="a"/>
    <w:link w:val="a9"/>
    <w:uiPriority w:val="34"/>
    <w:qFormat/>
    <w:rsid w:val="00176411"/>
    <w:pPr>
      <w:ind w:left="720"/>
      <w:contextualSpacing/>
    </w:pPr>
  </w:style>
  <w:style w:type="character" w:customStyle="1" w:styleId="aa">
    <w:name w:val="Основной текст_"/>
    <w:link w:val="38"/>
    <w:uiPriority w:val="99"/>
    <w:locked/>
    <w:rsid w:val="00EC7737"/>
    <w:rPr>
      <w:rFonts w:ascii="Times New Roman" w:hAnsi="Times New Roman"/>
      <w:sz w:val="26"/>
      <w:shd w:val="clear" w:color="auto" w:fill="FFFFFF"/>
    </w:rPr>
  </w:style>
  <w:style w:type="paragraph" w:customStyle="1" w:styleId="38">
    <w:name w:val="Основной текст3"/>
    <w:basedOn w:val="a"/>
    <w:link w:val="aa"/>
    <w:uiPriority w:val="99"/>
    <w:rsid w:val="00EC7737"/>
    <w:pPr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color w:val="auto"/>
      <w:sz w:val="26"/>
      <w:szCs w:val="20"/>
    </w:rPr>
  </w:style>
  <w:style w:type="character" w:customStyle="1" w:styleId="64">
    <w:name w:val="Заголовок №6_"/>
    <w:link w:val="65"/>
    <w:uiPriority w:val="99"/>
    <w:locked/>
    <w:rsid w:val="00EC7737"/>
    <w:rPr>
      <w:rFonts w:ascii="Times New Roman" w:hAnsi="Times New Roman"/>
      <w:b/>
      <w:sz w:val="26"/>
      <w:shd w:val="clear" w:color="auto" w:fill="FFFFFF"/>
    </w:rPr>
  </w:style>
  <w:style w:type="paragraph" w:customStyle="1" w:styleId="65">
    <w:name w:val="Заголовок №6"/>
    <w:basedOn w:val="a"/>
    <w:link w:val="64"/>
    <w:uiPriority w:val="99"/>
    <w:rsid w:val="00EC7737"/>
    <w:pPr>
      <w:shd w:val="clear" w:color="auto" w:fill="FFFFFF"/>
      <w:spacing w:before="360" w:after="1380" w:line="240" w:lineRule="atLeast"/>
      <w:ind w:hanging="380"/>
      <w:jc w:val="center"/>
      <w:outlineLvl w:val="5"/>
    </w:pPr>
    <w:rPr>
      <w:rFonts w:ascii="Times New Roman" w:hAnsi="Times New Roman" w:cs="Times New Roman"/>
      <w:b/>
      <w:color w:val="auto"/>
      <w:sz w:val="26"/>
      <w:szCs w:val="20"/>
    </w:rPr>
  </w:style>
  <w:style w:type="character" w:customStyle="1" w:styleId="ab">
    <w:name w:val="Основной текст + Курсив"/>
    <w:aliases w:val="Интервал 0 pt6"/>
    <w:uiPriority w:val="99"/>
    <w:rsid w:val="00AD7739"/>
    <w:rPr>
      <w:rFonts w:ascii="Times New Roman" w:hAnsi="Times New Roman"/>
      <w:i/>
      <w:color w:val="000000"/>
      <w:spacing w:val="-9"/>
      <w:w w:val="100"/>
      <w:position w:val="0"/>
      <w:sz w:val="26"/>
      <w:u w:val="none"/>
      <w:shd w:val="clear" w:color="auto" w:fill="FFFFFF"/>
      <w:lang w:val="ru-RU"/>
    </w:rPr>
  </w:style>
  <w:style w:type="table" w:styleId="ac">
    <w:name w:val="Table Grid"/>
    <w:basedOn w:val="a1"/>
    <w:uiPriority w:val="59"/>
    <w:rsid w:val="00AD7739"/>
    <w:pPr>
      <w:ind w:firstLine="709"/>
      <w:jc w:val="both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aliases w:val="Интервал 0 pt5"/>
    <w:uiPriority w:val="99"/>
    <w:rsid w:val="00AD7739"/>
    <w:rPr>
      <w:rFonts w:ascii="Times New Roman" w:hAnsi="Times New Roman"/>
      <w:color w:val="000000"/>
      <w:spacing w:val="4"/>
      <w:w w:val="100"/>
      <w:position w:val="0"/>
      <w:sz w:val="18"/>
      <w:u w:val="none"/>
      <w:shd w:val="clear" w:color="auto" w:fill="FFFFFF"/>
      <w:lang w:val="ru-RU"/>
    </w:rPr>
  </w:style>
  <w:style w:type="paragraph" w:styleId="ad">
    <w:name w:val="Normal (Web)"/>
    <w:aliases w:val="Обычный (Web)1"/>
    <w:basedOn w:val="a"/>
    <w:uiPriority w:val="99"/>
    <w:rsid w:val="00AD7739"/>
    <w:pPr>
      <w:widowControl/>
      <w:spacing w:before="100" w:beforeAutospacing="1" w:after="100" w:afterAutospacing="1"/>
    </w:pPr>
    <w:rPr>
      <w:rFonts w:ascii="Calibri" w:hAnsi="Calibri" w:cs="Calibri"/>
      <w:color w:val="auto"/>
    </w:rPr>
  </w:style>
  <w:style w:type="paragraph" w:styleId="ae">
    <w:name w:val="Body Text"/>
    <w:basedOn w:val="a"/>
    <w:link w:val="af"/>
    <w:uiPriority w:val="1"/>
    <w:qFormat/>
    <w:rsid w:val="006A1EB1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1"/>
    <w:locked/>
    <w:rsid w:val="006A1EB1"/>
    <w:rPr>
      <w:rFonts w:ascii="Calibri" w:hAnsi="Calibri" w:cs="Times New Roman"/>
      <w:sz w:val="22"/>
      <w:lang w:eastAsia="en-US"/>
    </w:rPr>
  </w:style>
  <w:style w:type="paragraph" w:styleId="af0">
    <w:name w:val="No Spacing"/>
    <w:link w:val="af1"/>
    <w:uiPriority w:val="99"/>
    <w:qFormat/>
    <w:rsid w:val="006A1EB1"/>
    <w:rPr>
      <w:rFonts w:ascii="Calibri" w:hAnsi="Calibri" w:cs="Times New Roman"/>
      <w:sz w:val="22"/>
      <w:szCs w:val="22"/>
      <w:lang w:eastAsia="en-US"/>
    </w:rPr>
  </w:style>
  <w:style w:type="character" w:customStyle="1" w:styleId="Bodytext">
    <w:name w:val="Body text_"/>
    <w:link w:val="14"/>
    <w:uiPriority w:val="99"/>
    <w:locked/>
    <w:rsid w:val="006A1EB1"/>
    <w:rPr>
      <w:spacing w:val="3"/>
      <w:sz w:val="21"/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rsid w:val="006A1EB1"/>
    <w:pPr>
      <w:shd w:val="clear" w:color="auto" w:fill="FFFFFF"/>
      <w:spacing w:after="2460" w:line="269" w:lineRule="exact"/>
      <w:ind w:hanging="760"/>
      <w:jc w:val="center"/>
    </w:pPr>
    <w:rPr>
      <w:rFonts w:cs="Times New Roman"/>
      <w:color w:val="auto"/>
      <w:spacing w:val="3"/>
      <w:sz w:val="21"/>
      <w:szCs w:val="20"/>
    </w:rPr>
  </w:style>
  <w:style w:type="character" w:styleId="af2">
    <w:name w:val="annotation reference"/>
    <w:uiPriority w:val="99"/>
    <w:semiHidden/>
    <w:rsid w:val="004D1D6A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4D1D6A"/>
    <w:rPr>
      <w:rFonts w:cs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4D1D6A"/>
    <w:rPr>
      <w:rFonts w:cs="Times New Roman"/>
      <w:color w:val="000000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4D1D6A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D1D6A"/>
    <w:rPr>
      <w:rFonts w:cs="Times New Roman"/>
      <w:b/>
      <w:color w:val="000000"/>
      <w:sz w:val="20"/>
    </w:rPr>
  </w:style>
  <w:style w:type="paragraph" w:styleId="af7">
    <w:name w:val="Balloon Text"/>
    <w:basedOn w:val="a"/>
    <w:link w:val="af8"/>
    <w:uiPriority w:val="99"/>
    <w:semiHidden/>
    <w:rsid w:val="004D1D6A"/>
    <w:rPr>
      <w:rFonts w:ascii="Segoe UI" w:hAnsi="Segoe UI" w:cs="Times New Roman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locked/>
    <w:rsid w:val="004D1D6A"/>
    <w:rPr>
      <w:rFonts w:ascii="Segoe UI" w:hAnsi="Segoe UI" w:cs="Times New Roman"/>
      <w:color w:val="000000"/>
      <w:sz w:val="18"/>
    </w:rPr>
  </w:style>
  <w:style w:type="paragraph" w:styleId="af9">
    <w:name w:val="Title"/>
    <w:basedOn w:val="a"/>
    <w:link w:val="afa"/>
    <w:uiPriority w:val="99"/>
    <w:qFormat/>
    <w:rsid w:val="004D1D6A"/>
    <w:pPr>
      <w:widowControl/>
      <w:jc w:val="center"/>
    </w:pPr>
    <w:rPr>
      <w:rFonts w:ascii="Times New Roman CYR" w:hAnsi="Times New Roman CYR" w:cs="Times New Roman"/>
      <w:i/>
      <w:color w:val="auto"/>
      <w:sz w:val="20"/>
      <w:szCs w:val="20"/>
    </w:rPr>
  </w:style>
  <w:style w:type="character" w:customStyle="1" w:styleId="afa">
    <w:name w:val="Название Знак"/>
    <w:link w:val="af9"/>
    <w:uiPriority w:val="99"/>
    <w:locked/>
    <w:rsid w:val="004D1D6A"/>
    <w:rPr>
      <w:rFonts w:ascii="Times New Roman CYR" w:hAnsi="Times New Roman CYR" w:cs="Times New Roman"/>
      <w:i/>
    </w:rPr>
  </w:style>
  <w:style w:type="paragraph" w:styleId="afb">
    <w:name w:val="header"/>
    <w:basedOn w:val="a"/>
    <w:link w:val="afc"/>
    <w:rsid w:val="00D47A8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c">
    <w:name w:val="Верхний колонтитул Знак"/>
    <w:link w:val="afb"/>
    <w:locked/>
    <w:rsid w:val="00D47A85"/>
    <w:rPr>
      <w:rFonts w:cs="Times New Roman"/>
      <w:color w:val="000000"/>
    </w:rPr>
  </w:style>
  <w:style w:type="paragraph" w:styleId="afd">
    <w:name w:val="footer"/>
    <w:basedOn w:val="a"/>
    <w:link w:val="afe"/>
    <w:uiPriority w:val="99"/>
    <w:rsid w:val="00D47A8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locked/>
    <w:rsid w:val="00D47A85"/>
    <w:rPr>
      <w:rFonts w:cs="Times New Roman"/>
      <w:color w:val="000000"/>
    </w:rPr>
  </w:style>
  <w:style w:type="paragraph" w:styleId="aff">
    <w:name w:val="Body Text Indent"/>
    <w:basedOn w:val="a"/>
    <w:link w:val="aff0"/>
    <w:uiPriority w:val="99"/>
    <w:rsid w:val="00A23F37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ff0">
    <w:name w:val="Основной текст с отступом Знак"/>
    <w:link w:val="aff"/>
    <w:uiPriority w:val="99"/>
    <w:semiHidden/>
    <w:locked/>
    <w:rsid w:val="00A23F37"/>
    <w:rPr>
      <w:rFonts w:cs="Times New Roman"/>
      <w:color w:val="000000"/>
    </w:rPr>
  </w:style>
  <w:style w:type="paragraph" w:customStyle="1" w:styleId="212">
    <w:name w:val="Основной текст 21"/>
    <w:basedOn w:val="a"/>
    <w:uiPriority w:val="99"/>
    <w:rsid w:val="00F0016A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styleId="39">
    <w:name w:val="Body Text 3"/>
    <w:basedOn w:val="a"/>
    <w:link w:val="3a"/>
    <w:uiPriority w:val="99"/>
    <w:rsid w:val="00F0016A"/>
    <w:pPr>
      <w:widowControl/>
      <w:spacing w:line="360" w:lineRule="auto"/>
      <w:jc w:val="center"/>
    </w:pPr>
    <w:rPr>
      <w:rFonts w:ascii="Times New Roman CYR" w:hAnsi="Times New Roman CYR" w:cs="Times New Roman"/>
      <w:color w:val="auto"/>
      <w:sz w:val="20"/>
      <w:szCs w:val="20"/>
    </w:rPr>
  </w:style>
  <w:style w:type="character" w:customStyle="1" w:styleId="3a">
    <w:name w:val="Основной текст 3 Знак"/>
    <w:link w:val="39"/>
    <w:uiPriority w:val="99"/>
    <w:locked/>
    <w:rsid w:val="00F0016A"/>
    <w:rPr>
      <w:rFonts w:ascii="Times New Roman CYR" w:hAnsi="Times New Roman CYR" w:cs="Times New Roman"/>
      <w:sz w:val="20"/>
    </w:rPr>
  </w:style>
  <w:style w:type="paragraph" w:customStyle="1" w:styleId="acaaiea">
    <w:name w:val="acaaiea"/>
    <w:basedOn w:val="a"/>
    <w:uiPriority w:val="99"/>
    <w:rsid w:val="00F0016A"/>
    <w:pPr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213">
    <w:name w:val="Основной текст с отступом 21"/>
    <w:basedOn w:val="a"/>
    <w:uiPriority w:val="99"/>
    <w:rsid w:val="00F0016A"/>
    <w:pPr>
      <w:spacing w:line="360" w:lineRule="auto"/>
      <w:ind w:left="360" w:firstLine="720"/>
      <w:jc w:val="both"/>
    </w:pPr>
    <w:rPr>
      <w:rFonts w:ascii="Times New Roman" w:hAnsi="Times New Roman" w:cs="Times New Roman"/>
      <w:b/>
      <w:i/>
      <w:color w:val="auto"/>
      <w:sz w:val="28"/>
      <w:szCs w:val="20"/>
    </w:rPr>
  </w:style>
  <w:style w:type="paragraph" w:customStyle="1" w:styleId="312">
    <w:name w:val="Основной текст с отступом 31"/>
    <w:basedOn w:val="a"/>
    <w:uiPriority w:val="99"/>
    <w:rsid w:val="00F0016A"/>
    <w:pPr>
      <w:spacing w:line="360" w:lineRule="auto"/>
      <w:ind w:firstLine="1440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styleId="2a">
    <w:name w:val="Body Text 2"/>
    <w:basedOn w:val="a"/>
    <w:link w:val="2b"/>
    <w:uiPriority w:val="99"/>
    <w:rsid w:val="00F0016A"/>
    <w:pPr>
      <w:spacing w:line="360" w:lineRule="auto"/>
    </w:pPr>
    <w:rPr>
      <w:rFonts w:ascii="Times New Roman CYR" w:hAnsi="Times New Roman CYR" w:cs="Times New Roman"/>
      <w:color w:val="auto"/>
      <w:sz w:val="20"/>
      <w:szCs w:val="20"/>
    </w:rPr>
  </w:style>
  <w:style w:type="character" w:customStyle="1" w:styleId="2b">
    <w:name w:val="Основной текст 2 Знак"/>
    <w:link w:val="2a"/>
    <w:uiPriority w:val="99"/>
    <w:locked/>
    <w:rsid w:val="00F0016A"/>
    <w:rPr>
      <w:rFonts w:ascii="Times New Roman CYR" w:hAnsi="Times New Roman CYR" w:cs="Times New Roman"/>
      <w:sz w:val="20"/>
    </w:rPr>
  </w:style>
  <w:style w:type="character" w:customStyle="1" w:styleId="DocumentMapChar">
    <w:name w:val="Document Map Char"/>
    <w:uiPriority w:val="99"/>
    <w:semiHidden/>
    <w:locked/>
    <w:rsid w:val="00F0016A"/>
    <w:rPr>
      <w:rFonts w:ascii="Tahoma" w:hAnsi="Tahoma"/>
      <w:sz w:val="20"/>
      <w:shd w:val="clear" w:color="auto" w:fill="000080"/>
    </w:rPr>
  </w:style>
  <w:style w:type="paragraph" w:styleId="aff1">
    <w:name w:val="Document Map"/>
    <w:basedOn w:val="a"/>
    <w:link w:val="aff2"/>
    <w:uiPriority w:val="99"/>
    <w:semiHidden/>
    <w:rsid w:val="00F0016A"/>
    <w:pPr>
      <w:widowControl/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aff2">
    <w:name w:val="Схема документа Знак"/>
    <w:link w:val="aff1"/>
    <w:uiPriority w:val="99"/>
    <w:semiHidden/>
    <w:locked/>
    <w:rsid w:val="007721A6"/>
    <w:rPr>
      <w:rFonts w:ascii="Times New Roman" w:hAnsi="Times New Roman" w:cs="Times New Roman"/>
      <w:color w:val="000000"/>
      <w:sz w:val="2"/>
    </w:rPr>
  </w:style>
  <w:style w:type="paragraph" w:styleId="aff3">
    <w:name w:val="caption"/>
    <w:basedOn w:val="a"/>
    <w:next w:val="a"/>
    <w:uiPriority w:val="99"/>
    <w:qFormat/>
    <w:rsid w:val="00F0016A"/>
    <w:pPr>
      <w:widowControl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15">
    <w:name w:val="toc 1"/>
    <w:basedOn w:val="a"/>
    <w:next w:val="a"/>
    <w:autoRedefine/>
    <w:uiPriority w:val="39"/>
    <w:rsid w:val="00F0016A"/>
    <w:pPr>
      <w:tabs>
        <w:tab w:val="right" w:leader="dot" w:pos="9356"/>
      </w:tabs>
      <w:jc w:val="both"/>
    </w:pPr>
    <w:rPr>
      <w:rFonts w:ascii="Times New Roman" w:hAnsi="Times New Roman" w:cs="Times New Roman"/>
      <w:bCs/>
      <w:noProof/>
      <w:color w:val="auto"/>
      <w:sz w:val="28"/>
      <w:szCs w:val="20"/>
    </w:rPr>
  </w:style>
  <w:style w:type="paragraph" w:styleId="3b">
    <w:name w:val="Body Text Indent 3"/>
    <w:basedOn w:val="a"/>
    <w:link w:val="3c"/>
    <w:uiPriority w:val="99"/>
    <w:rsid w:val="00F0016A"/>
    <w:pPr>
      <w:widowControl/>
      <w:spacing w:line="288" w:lineRule="auto"/>
      <w:ind w:firstLine="720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3c">
    <w:name w:val="Основной текст с отступом 3 Знак"/>
    <w:link w:val="3b"/>
    <w:uiPriority w:val="99"/>
    <w:locked/>
    <w:rsid w:val="00F0016A"/>
    <w:rPr>
      <w:rFonts w:ascii="Times New Roman" w:hAnsi="Times New Roman" w:cs="Times New Roman"/>
      <w:sz w:val="20"/>
    </w:rPr>
  </w:style>
  <w:style w:type="paragraph" w:styleId="2c">
    <w:name w:val="toc 2"/>
    <w:basedOn w:val="a"/>
    <w:next w:val="a"/>
    <w:autoRedefine/>
    <w:uiPriority w:val="99"/>
    <w:rsid w:val="00F0016A"/>
    <w:pPr>
      <w:widowControl/>
      <w:tabs>
        <w:tab w:val="right" w:leader="dot" w:pos="9629"/>
      </w:tabs>
      <w:spacing w:line="360" w:lineRule="auto"/>
    </w:pPr>
    <w:rPr>
      <w:rFonts w:ascii="Times New Roman" w:hAnsi="Times New Roman" w:cs="Times New Roman"/>
      <w:iCs/>
      <w:noProof/>
      <w:color w:val="auto"/>
      <w:sz w:val="28"/>
      <w:szCs w:val="28"/>
    </w:rPr>
  </w:style>
  <w:style w:type="paragraph" w:customStyle="1" w:styleId="16">
    <w:name w:val="Обычный1"/>
    <w:uiPriority w:val="99"/>
    <w:rsid w:val="00F0016A"/>
    <w:pPr>
      <w:widowControl w:val="0"/>
      <w:spacing w:line="260" w:lineRule="auto"/>
      <w:ind w:firstLine="480"/>
      <w:jc w:val="both"/>
    </w:pPr>
    <w:rPr>
      <w:rFonts w:ascii="Times New Roman" w:hAnsi="Times New Roman" w:cs="Times New Roman"/>
      <w:sz w:val="18"/>
      <w:lang w:eastAsia="ru-RU"/>
    </w:rPr>
  </w:style>
  <w:style w:type="paragraph" w:customStyle="1" w:styleId="FR2">
    <w:name w:val="FR2"/>
    <w:uiPriority w:val="99"/>
    <w:rsid w:val="00F0016A"/>
    <w:pPr>
      <w:widowControl w:val="0"/>
    </w:pPr>
    <w:rPr>
      <w:rFonts w:ascii="Arial" w:hAnsi="Arial" w:cs="Times New Roman"/>
      <w:b/>
      <w:i/>
      <w:sz w:val="16"/>
      <w:lang w:eastAsia="ru-RU"/>
    </w:rPr>
  </w:style>
  <w:style w:type="paragraph" w:customStyle="1" w:styleId="FR1">
    <w:name w:val="FR1"/>
    <w:uiPriority w:val="99"/>
    <w:rsid w:val="00F0016A"/>
    <w:pPr>
      <w:widowControl w:val="0"/>
      <w:spacing w:before="2020"/>
      <w:ind w:left="2840"/>
    </w:pPr>
    <w:rPr>
      <w:rFonts w:ascii="Times New Roman" w:hAnsi="Times New Roman" w:cs="Times New Roman"/>
      <w:b/>
      <w:sz w:val="32"/>
      <w:lang w:eastAsia="ru-RU"/>
    </w:rPr>
  </w:style>
  <w:style w:type="character" w:styleId="aff4">
    <w:name w:val="page number"/>
    <w:uiPriority w:val="99"/>
    <w:rsid w:val="00F0016A"/>
    <w:rPr>
      <w:rFonts w:cs="Times New Roman"/>
    </w:rPr>
  </w:style>
  <w:style w:type="paragraph" w:styleId="aff5">
    <w:name w:val="Subtitle"/>
    <w:basedOn w:val="a"/>
    <w:link w:val="aff6"/>
    <w:uiPriority w:val="99"/>
    <w:qFormat/>
    <w:rsid w:val="00F0016A"/>
    <w:pPr>
      <w:widowControl/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ff6">
    <w:name w:val="Подзаголовок Знак"/>
    <w:link w:val="aff5"/>
    <w:uiPriority w:val="99"/>
    <w:locked/>
    <w:rsid w:val="00F0016A"/>
    <w:rPr>
      <w:rFonts w:ascii="Times New Roman" w:hAnsi="Times New Roman" w:cs="Times New Roman"/>
      <w:sz w:val="28"/>
    </w:rPr>
  </w:style>
  <w:style w:type="paragraph" w:customStyle="1" w:styleId="2d">
    <w:name w:val="Текст2"/>
    <w:basedOn w:val="aff7"/>
    <w:autoRedefine/>
    <w:uiPriority w:val="99"/>
    <w:rsid w:val="00F0016A"/>
    <w:pPr>
      <w:ind w:right="-5365"/>
    </w:pPr>
    <w:rPr>
      <w:rFonts w:eastAsia="MS Mincho"/>
      <w:spacing w:val="-20"/>
      <w:w w:val="90"/>
    </w:rPr>
  </w:style>
  <w:style w:type="paragraph" w:styleId="aff7">
    <w:name w:val="Plain Text"/>
    <w:basedOn w:val="a"/>
    <w:link w:val="aff8"/>
    <w:uiPriority w:val="99"/>
    <w:rsid w:val="00F0016A"/>
    <w:pPr>
      <w:widowControl/>
    </w:pPr>
    <w:rPr>
      <w:rFonts w:ascii="Courier New" w:hAnsi="Courier New" w:cs="Courier New"/>
      <w:color w:val="auto"/>
      <w:sz w:val="20"/>
      <w:szCs w:val="20"/>
    </w:rPr>
  </w:style>
  <w:style w:type="character" w:customStyle="1" w:styleId="aff8">
    <w:name w:val="Текст Знак"/>
    <w:link w:val="aff7"/>
    <w:uiPriority w:val="99"/>
    <w:locked/>
    <w:rsid w:val="00F0016A"/>
    <w:rPr>
      <w:rFonts w:ascii="Courier New" w:hAnsi="Courier New" w:cs="Times New Roman"/>
      <w:sz w:val="20"/>
    </w:rPr>
  </w:style>
  <w:style w:type="paragraph" w:styleId="2e">
    <w:name w:val="Body Text Indent 2"/>
    <w:basedOn w:val="a"/>
    <w:link w:val="2f"/>
    <w:uiPriority w:val="99"/>
    <w:rsid w:val="00F0016A"/>
    <w:pPr>
      <w:autoSpaceDE w:val="0"/>
      <w:autoSpaceDN w:val="0"/>
      <w:adjustRightInd w:val="0"/>
      <w:spacing w:after="120" w:line="480" w:lineRule="auto"/>
      <w:ind w:left="283" w:firstLine="300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f">
    <w:name w:val="Основной текст с отступом 2 Знак"/>
    <w:link w:val="2e"/>
    <w:uiPriority w:val="99"/>
    <w:locked/>
    <w:rsid w:val="00F0016A"/>
    <w:rPr>
      <w:rFonts w:ascii="Times New Roman" w:hAnsi="Times New Roman" w:cs="Times New Roman"/>
      <w:sz w:val="20"/>
    </w:rPr>
  </w:style>
  <w:style w:type="paragraph" w:customStyle="1" w:styleId="17">
    <w:name w:val="çàãîëîâîê 1"/>
    <w:basedOn w:val="a"/>
    <w:next w:val="a"/>
    <w:uiPriority w:val="99"/>
    <w:rsid w:val="00F0016A"/>
    <w:pPr>
      <w:keepNext/>
      <w:widowControl/>
    </w:pPr>
    <w:rPr>
      <w:rFonts w:ascii="Arial" w:hAnsi="Arial" w:cs="Arial"/>
      <w:color w:val="auto"/>
      <w:sz w:val="28"/>
      <w:szCs w:val="28"/>
    </w:rPr>
  </w:style>
  <w:style w:type="paragraph" w:styleId="aff9">
    <w:name w:val="footnote text"/>
    <w:basedOn w:val="a"/>
    <w:link w:val="affa"/>
    <w:uiPriority w:val="99"/>
    <w:semiHidden/>
    <w:rsid w:val="00F0016A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fa">
    <w:name w:val="Текст сноски Знак"/>
    <w:link w:val="aff9"/>
    <w:uiPriority w:val="99"/>
    <w:semiHidden/>
    <w:locked/>
    <w:rsid w:val="00F0016A"/>
    <w:rPr>
      <w:rFonts w:ascii="Times New Roman" w:hAnsi="Times New Roman" w:cs="Times New Roman"/>
      <w:sz w:val="20"/>
    </w:rPr>
  </w:style>
  <w:style w:type="character" w:customStyle="1" w:styleId="trb121">
    <w:name w:val="trb121"/>
    <w:uiPriority w:val="99"/>
    <w:rsid w:val="00F0016A"/>
    <w:rPr>
      <w:rFonts w:ascii="Arial" w:hAnsi="Arial"/>
      <w:b/>
      <w:color w:val="auto"/>
      <w:sz w:val="24"/>
      <w:u w:val="none"/>
      <w:effect w:val="none"/>
    </w:rPr>
  </w:style>
  <w:style w:type="paragraph" w:customStyle="1" w:styleId="p">
    <w:name w:val="p"/>
    <w:basedOn w:val="a"/>
    <w:uiPriority w:val="99"/>
    <w:rsid w:val="00F0016A"/>
    <w:pPr>
      <w:widowControl/>
      <w:spacing w:before="48" w:after="48"/>
      <w:ind w:firstLine="480"/>
      <w:jc w:val="both"/>
    </w:pPr>
    <w:rPr>
      <w:color w:val="auto"/>
    </w:rPr>
  </w:style>
  <w:style w:type="paragraph" w:customStyle="1" w:styleId="112">
    <w:name w:val="Обычный11"/>
    <w:uiPriority w:val="99"/>
    <w:rsid w:val="00F0016A"/>
    <w:pPr>
      <w:widowControl w:val="0"/>
    </w:pPr>
    <w:rPr>
      <w:rFonts w:ascii="Arial" w:hAnsi="Arial" w:cs="Times New Roman"/>
      <w:lang w:eastAsia="ru-RU"/>
    </w:rPr>
  </w:style>
  <w:style w:type="paragraph" w:customStyle="1" w:styleId="msobodytextindentbullet1gif">
    <w:name w:val="msobodytextindentbullet1.gif"/>
    <w:basedOn w:val="a"/>
    <w:uiPriority w:val="99"/>
    <w:rsid w:val="00F0016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highlight1">
    <w:name w:val="highlight1"/>
    <w:uiPriority w:val="99"/>
    <w:rsid w:val="00F0016A"/>
  </w:style>
  <w:style w:type="paragraph" w:customStyle="1" w:styleId="t">
    <w:name w:val="t"/>
    <w:basedOn w:val="a"/>
    <w:uiPriority w:val="99"/>
    <w:rsid w:val="00F0016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fb">
    <w:name w:val="TOC Heading"/>
    <w:basedOn w:val="1"/>
    <w:next w:val="a"/>
    <w:uiPriority w:val="39"/>
    <w:qFormat/>
    <w:rsid w:val="00F0016A"/>
    <w:pPr>
      <w:keepNext/>
      <w:keepLines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affc">
    <w:name w:val="Основной текст + Полужирный"/>
    <w:uiPriority w:val="99"/>
    <w:rsid w:val="00AE189E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/>
    </w:rPr>
  </w:style>
  <w:style w:type="character" w:customStyle="1" w:styleId="2f0">
    <w:name w:val="Основной текст + Курсив2"/>
    <w:uiPriority w:val="99"/>
    <w:rsid w:val="00AE189E"/>
    <w:rPr>
      <w:rFonts w:ascii="Times New Roman" w:hAnsi="Times New Roman"/>
      <w:i/>
      <w:color w:val="000000"/>
      <w:spacing w:val="0"/>
      <w:w w:val="100"/>
      <w:position w:val="0"/>
      <w:sz w:val="28"/>
      <w:u w:val="single"/>
      <w:shd w:val="clear" w:color="auto" w:fill="FFFFFF"/>
      <w:lang w:val="ru-RU"/>
    </w:rPr>
  </w:style>
  <w:style w:type="character" w:customStyle="1" w:styleId="113">
    <w:name w:val="Основной текст + 11"/>
    <w:aliases w:val="5 pt28"/>
    <w:uiPriority w:val="99"/>
    <w:rsid w:val="00AE189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11"/>
    <w:uiPriority w:val="99"/>
    <w:rsid w:val="00AE189E"/>
    <w:rPr>
      <w:rFonts w:ascii="Times New Roman" w:hAnsi="Times New Roman"/>
      <w:b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43">
    <w:name w:val="Основной текст (4) + Не полужирный"/>
    <w:uiPriority w:val="99"/>
    <w:rsid w:val="00AE189E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/>
    </w:rPr>
  </w:style>
  <w:style w:type="character" w:customStyle="1" w:styleId="120">
    <w:name w:val="Основной текст + 12"/>
    <w:aliases w:val="5 pt27"/>
    <w:uiPriority w:val="99"/>
    <w:rsid w:val="00AE189E"/>
    <w:rPr>
      <w:rFonts w:ascii="Times New Roman" w:hAnsi="Times New Roman"/>
      <w:color w:val="000000"/>
      <w:spacing w:val="0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Arial">
    <w:name w:val="Основной текст + Arial"/>
    <w:aliases w:val="9,5 pt26,Курсив,Интервал -1 pt"/>
    <w:uiPriority w:val="99"/>
    <w:rsid w:val="00AE189E"/>
    <w:rPr>
      <w:rFonts w:ascii="Arial" w:hAnsi="Arial"/>
      <w:i/>
      <w:color w:val="000000"/>
      <w:spacing w:val="-2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Arial5">
    <w:name w:val="Основной текст + Arial5"/>
    <w:aliases w:val="6,5 pt25,Полужирный10,Интервал 0 pt4"/>
    <w:uiPriority w:val="99"/>
    <w:rsid w:val="00AE189E"/>
    <w:rPr>
      <w:rFonts w:ascii="Arial" w:hAnsi="Arial"/>
      <w:b/>
      <w:color w:val="000000"/>
      <w:spacing w:val="-1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Arial4">
    <w:name w:val="Основной текст + Arial4"/>
    <w:aliases w:val="10,5 pt24,Полужирный9"/>
    <w:uiPriority w:val="99"/>
    <w:rsid w:val="00AE189E"/>
    <w:rPr>
      <w:rFonts w:ascii="Arial" w:hAnsi="Arial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73">
    <w:name w:val="Основной текст + 7"/>
    <w:aliases w:val="5 pt23,Курсив12"/>
    <w:uiPriority w:val="99"/>
    <w:rsid w:val="00AE189E"/>
    <w:rPr>
      <w:rFonts w:ascii="Times New Roman" w:hAnsi="Times New Roman"/>
      <w:i/>
      <w:color w:val="000000"/>
      <w:spacing w:val="0"/>
      <w:w w:val="100"/>
      <w:position w:val="0"/>
      <w:sz w:val="15"/>
      <w:u w:val="none"/>
      <w:shd w:val="clear" w:color="auto" w:fill="FFFFFF"/>
    </w:rPr>
  </w:style>
  <w:style w:type="character" w:customStyle="1" w:styleId="Arial3">
    <w:name w:val="Основной текст + Arial3"/>
    <w:aliases w:val="63,5 pt22"/>
    <w:uiPriority w:val="99"/>
    <w:rsid w:val="00AE189E"/>
    <w:rPr>
      <w:rFonts w:ascii="Arial" w:hAnsi="Arial"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11Exact">
    <w:name w:val="Основной текст (11) Exact"/>
    <w:uiPriority w:val="99"/>
    <w:rsid w:val="00AE189E"/>
    <w:rPr>
      <w:rFonts w:ascii="Arial" w:hAnsi="Arial"/>
      <w:spacing w:val="-2"/>
      <w:sz w:val="8"/>
      <w:u w:val="none"/>
      <w:lang w:val="en-US"/>
    </w:rPr>
  </w:style>
  <w:style w:type="character" w:customStyle="1" w:styleId="12Exact">
    <w:name w:val="Основной текст (12) Exact"/>
    <w:uiPriority w:val="99"/>
    <w:rsid w:val="00AE189E"/>
    <w:rPr>
      <w:rFonts w:ascii="Times New Roman" w:hAnsi="Times New Roman"/>
      <w:spacing w:val="1"/>
      <w:sz w:val="15"/>
      <w:u w:val="none"/>
    </w:rPr>
  </w:style>
  <w:style w:type="character" w:customStyle="1" w:styleId="120ptExact">
    <w:name w:val="Основной текст (12) + Интервал 0 pt Exact"/>
    <w:uiPriority w:val="99"/>
    <w:rsid w:val="00AE189E"/>
    <w:rPr>
      <w:rFonts w:ascii="Times New Roman" w:hAnsi="Times New Roman"/>
      <w:sz w:val="15"/>
      <w:u w:val="none"/>
    </w:rPr>
  </w:style>
  <w:style w:type="character" w:customStyle="1" w:styleId="122ptExact">
    <w:name w:val="Основной текст (12) + Интервал 2 pt Exact"/>
    <w:uiPriority w:val="99"/>
    <w:rsid w:val="00AE189E"/>
    <w:rPr>
      <w:rFonts w:ascii="Times New Roman" w:hAnsi="Times New Roman"/>
      <w:spacing w:val="55"/>
      <w:sz w:val="15"/>
      <w:u w:val="none"/>
      <w:lang w:val="en-US"/>
    </w:rPr>
  </w:style>
  <w:style w:type="character" w:customStyle="1" w:styleId="10Exact">
    <w:name w:val="Основной текст (10) Exact"/>
    <w:uiPriority w:val="99"/>
    <w:rsid w:val="00AE189E"/>
    <w:rPr>
      <w:rFonts w:ascii="Arial" w:hAnsi="Arial"/>
      <w:spacing w:val="4"/>
      <w:sz w:val="10"/>
      <w:u w:val="none"/>
    </w:rPr>
  </w:style>
  <w:style w:type="character" w:customStyle="1" w:styleId="10ArialNarrow">
    <w:name w:val="Основной текст (10) + Arial Narrow"/>
    <w:aliases w:val="6 pt,Курсив11,Интервал 0 pt Exact"/>
    <w:uiPriority w:val="99"/>
    <w:rsid w:val="00AE189E"/>
    <w:rPr>
      <w:rFonts w:ascii="Arial Narrow" w:hAnsi="Arial Narrow"/>
      <w:i/>
      <w:sz w:val="12"/>
      <w:u w:val="none"/>
    </w:rPr>
  </w:style>
  <w:style w:type="character" w:customStyle="1" w:styleId="104">
    <w:name w:val="Основной текст (10) + 4"/>
    <w:aliases w:val="5 pt21"/>
    <w:uiPriority w:val="99"/>
    <w:rsid w:val="00AE189E"/>
    <w:rPr>
      <w:rFonts w:ascii="Arial" w:hAnsi="Arial"/>
      <w:color w:val="000000"/>
      <w:spacing w:val="0"/>
      <w:w w:val="100"/>
      <w:position w:val="0"/>
      <w:sz w:val="9"/>
      <w:u w:val="none"/>
      <w:lang w:val="en-US"/>
    </w:rPr>
  </w:style>
  <w:style w:type="character" w:customStyle="1" w:styleId="121">
    <w:name w:val="Основной текст (12)_"/>
    <w:uiPriority w:val="99"/>
    <w:rsid w:val="00AE189E"/>
    <w:rPr>
      <w:rFonts w:ascii="Times New Roman" w:hAnsi="Times New Roman"/>
      <w:sz w:val="15"/>
      <w:u w:val="none"/>
    </w:rPr>
  </w:style>
  <w:style w:type="character" w:customStyle="1" w:styleId="123pt">
    <w:name w:val="Основной текст (12) + Интервал 3 pt"/>
    <w:uiPriority w:val="99"/>
    <w:rsid w:val="00AE189E"/>
    <w:rPr>
      <w:rFonts w:ascii="Times New Roman" w:hAnsi="Times New Roman"/>
      <w:color w:val="000000"/>
      <w:spacing w:val="60"/>
      <w:w w:val="100"/>
      <w:position w:val="0"/>
      <w:sz w:val="15"/>
      <w:u w:val="none"/>
      <w:lang w:val="ru-RU"/>
    </w:rPr>
  </w:style>
  <w:style w:type="character" w:customStyle="1" w:styleId="122">
    <w:name w:val="Основной текст (12)"/>
    <w:uiPriority w:val="99"/>
    <w:rsid w:val="00AE189E"/>
    <w:rPr>
      <w:rFonts w:ascii="Times New Roman" w:hAnsi="Times New Roman"/>
      <w:color w:val="000000"/>
      <w:spacing w:val="0"/>
      <w:w w:val="100"/>
      <w:position w:val="0"/>
      <w:sz w:val="15"/>
      <w:u w:val="none"/>
    </w:rPr>
  </w:style>
  <w:style w:type="character" w:customStyle="1" w:styleId="130">
    <w:name w:val="Основной текст (13)_"/>
    <w:uiPriority w:val="99"/>
    <w:rsid w:val="00AE189E"/>
    <w:rPr>
      <w:rFonts w:ascii="Arial" w:hAnsi="Arial"/>
      <w:sz w:val="13"/>
      <w:u w:val="none"/>
    </w:rPr>
  </w:style>
  <w:style w:type="character" w:customStyle="1" w:styleId="135">
    <w:name w:val="Основной текст (13) + 5"/>
    <w:aliases w:val="5 pt20,Курсив10,Интервал -1 pt2"/>
    <w:uiPriority w:val="99"/>
    <w:rsid w:val="00AE189E"/>
    <w:rPr>
      <w:rFonts w:ascii="Arial" w:hAnsi="Arial"/>
      <w:i/>
      <w:color w:val="000000"/>
      <w:spacing w:val="-20"/>
      <w:w w:val="100"/>
      <w:position w:val="0"/>
      <w:sz w:val="11"/>
      <w:u w:val="none"/>
      <w:lang w:val="ru-RU"/>
    </w:rPr>
  </w:style>
  <w:style w:type="character" w:customStyle="1" w:styleId="140">
    <w:name w:val="Основной текст (14)_"/>
    <w:link w:val="141"/>
    <w:uiPriority w:val="99"/>
    <w:locked/>
    <w:rsid w:val="00AE189E"/>
    <w:rPr>
      <w:rFonts w:ascii="Arial" w:hAnsi="Arial"/>
      <w:b/>
      <w:spacing w:val="-10"/>
      <w:sz w:val="29"/>
      <w:shd w:val="clear" w:color="auto" w:fill="FFFFFF"/>
      <w:lang w:val="en-US"/>
    </w:rPr>
  </w:style>
  <w:style w:type="character" w:customStyle="1" w:styleId="150">
    <w:name w:val="Основной текст (15)_"/>
    <w:link w:val="151"/>
    <w:uiPriority w:val="99"/>
    <w:locked/>
    <w:rsid w:val="00AE189E"/>
    <w:rPr>
      <w:rFonts w:ascii="Constantia" w:hAnsi="Constantia"/>
      <w:b/>
      <w:i/>
      <w:spacing w:val="-10"/>
      <w:sz w:val="17"/>
      <w:shd w:val="clear" w:color="auto" w:fill="FFFFFF"/>
      <w:lang w:val="en-US"/>
    </w:rPr>
  </w:style>
  <w:style w:type="character" w:customStyle="1" w:styleId="152">
    <w:name w:val="Основной текст (15) + Не курсив"/>
    <w:aliases w:val="Интервал 0 pt3"/>
    <w:uiPriority w:val="99"/>
    <w:rsid w:val="00AE189E"/>
    <w:rPr>
      <w:rFonts w:ascii="Constantia" w:hAnsi="Constantia"/>
      <w:b/>
      <w:i/>
      <w:color w:val="000000"/>
      <w:spacing w:val="0"/>
      <w:w w:val="100"/>
      <w:position w:val="0"/>
      <w:sz w:val="17"/>
      <w:shd w:val="clear" w:color="auto" w:fill="FFFFFF"/>
      <w:lang w:val="en-US"/>
    </w:rPr>
  </w:style>
  <w:style w:type="character" w:customStyle="1" w:styleId="160">
    <w:name w:val="Основной текст (16)_"/>
    <w:link w:val="161"/>
    <w:uiPriority w:val="99"/>
    <w:locked/>
    <w:rsid w:val="00AE189E"/>
    <w:rPr>
      <w:rFonts w:ascii="Constantia" w:hAnsi="Constantia"/>
      <w:b/>
      <w:sz w:val="17"/>
      <w:shd w:val="clear" w:color="auto" w:fill="FFFFFF"/>
      <w:lang w:val="en-US"/>
    </w:rPr>
  </w:style>
  <w:style w:type="character" w:customStyle="1" w:styleId="170">
    <w:name w:val="Основной текст (17)_"/>
    <w:link w:val="171"/>
    <w:uiPriority w:val="99"/>
    <w:locked/>
    <w:rsid w:val="00AE189E"/>
    <w:rPr>
      <w:rFonts w:ascii="Constantia" w:hAnsi="Constantia"/>
      <w:sz w:val="16"/>
      <w:shd w:val="clear" w:color="auto" w:fill="FFFFFF"/>
      <w:lang w:val="en-US"/>
    </w:rPr>
  </w:style>
  <w:style w:type="character" w:customStyle="1" w:styleId="18">
    <w:name w:val="Заголовок №1 + Не курсив"/>
    <w:uiPriority w:val="99"/>
    <w:rsid w:val="00AE189E"/>
    <w:rPr>
      <w:rFonts w:ascii="Times New Roman" w:hAnsi="Times New Roman"/>
      <w:i/>
      <w:color w:val="000000"/>
      <w:spacing w:val="0"/>
      <w:w w:val="100"/>
      <w:position w:val="0"/>
      <w:sz w:val="28"/>
      <w:u w:val="single"/>
      <w:lang w:val="en-US"/>
    </w:rPr>
  </w:style>
  <w:style w:type="character" w:customStyle="1" w:styleId="1Constantia">
    <w:name w:val="Заголовок №1 + Constantia"/>
    <w:aliases w:val="15,5 pt19,Не курсив"/>
    <w:uiPriority w:val="99"/>
    <w:rsid w:val="00AE189E"/>
    <w:rPr>
      <w:rFonts w:ascii="Constantia" w:hAnsi="Constantia"/>
      <w:i/>
      <w:color w:val="000000"/>
      <w:spacing w:val="0"/>
      <w:w w:val="100"/>
      <w:position w:val="0"/>
      <w:sz w:val="31"/>
      <w:u w:val="single"/>
      <w:lang w:val="en-US"/>
    </w:rPr>
  </w:style>
  <w:style w:type="character" w:customStyle="1" w:styleId="Constantia">
    <w:name w:val="Основной текст + Constantia"/>
    <w:aliases w:val="151,5 pt18"/>
    <w:uiPriority w:val="99"/>
    <w:rsid w:val="00AE189E"/>
    <w:rPr>
      <w:rFonts w:ascii="Constantia" w:hAnsi="Constantia"/>
      <w:color w:val="000000"/>
      <w:spacing w:val="0"/>
      <w:w w:val="100"/>
      <w:position w:val="0"/>
      <w:sz w:val="31"/>
      <w:u w:val="none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AE189E"/>
    <w:rPr>
      <w:rFonts w:ascii="Times New Roman" w:hAnsi="Times New Roman"/>
      <w:spacing w:val="1"/>
      <w:sz w:val="26"/>
      <w:u w:val="none"/>
    </w:rPr>
  </w:style>
  <w:style w:type="character" w:customStyle="1" w:styleId="180">
    <w:name w:val="Основной текст (18)_"/>
    <w:link w:val="181"/>
    <w:uiPriority w:val="99"/>
    <w:locked/>
    <w:rsid w:val="00AE189E"/>
    <w:rPr>
      <w:rFonts w:ascii="Arial" w:hAnsi="Arial"/>
      <w:sz w:val="9"/>
      <w:shd w:val="clear" w:color="auto" w:fill="FFFFFF"/>
      <w:lang w:val="en-US"/>
    </w:rPr>
  </w:style>
  <w:style w:type="character" w:customStyle="1" w:styleId="4Exact">
    <w:name w:val="Основной текст (4) Exact"/>
    <w:uiPriority w:val="99"/>
    <w:rsid w:val="00AE189E"/>
    <w:rPr>
      <w:rFonts w:ascii="Times New Roman" w:hAnsi="Times New Roman"/>
      <w:b/>
      <w:spacing w:val="1"/>
      <w:sz w:val="26"/>
      <w:u w:val="none"/>
    </w:rPr>
  </w:style>
  <w:style w:type="character" w:customStyle="1" w:styleId="20Exact">
    <w:name w:val="Основной текст (20) Exact"/>
    <w:link w:val="200"/>
    <w:uiPriority w:val="99"/>
    <w:locked/>
    <w:rsid w:val="00AE189E"/>
    <w:rPr>
      <w:rFonts w:ascii="Arial" w:hAnsi="Arial"/>
      <w:b/>
      <w:spacing w:val="-3"/>
      <w:sz w:val="21"/>
      <w:shd w:val="clear" w:color="auto" w:fill="FFFFFF"/>
    </w:rPr>
  </w:style>
  <w:style w:type="character" w:customStyle="1" w:styleId="19Exact">
    <w:name w:val="Основной текст (19) Exact"/>
    <w:uiPriority w:val="99"/>
    <w:rsid w:val="00AE189E"/>
    <w:rPr>
      <w:rFonts w:ascii="Times New Roman" w:hAnsi="Times New Roman"/>
      <w:spacing w:val="-3"/>
      <w:sz w:val="13"/>
      <w:u w:val="none"/>
    </w:rPr>
  </w:style>
  <w:style w:type="character" w:customStyle="1" w:styleId="19Arial">
    <w:name w:val="Основной текст (19) + Arial"/>
    <w:aliases w:val="4 pt Exact"/>
    <w:uiPriority w:val="99"/>
    <w:rsid w:val="00AE189E"/>
    <w:rPr>
      <w:rFonts w:ascii="Arial" w:hAnsi="Arial"/>
      <w:spacing w:val="-3"/>
      <w:sz w:val="8"/>
      <w:shd w:val="clear" w:color="auto" w:fill="FFFFFF"/>
      <w:lang w:val="en-US"/>
    </w:rPr>
  </w:style>
  <w:style w:type="character" w:customStyle="1" w:styleId="19">
    <w:name w:val="Основной текст (19)_"/>
    <w:link w:val="190"/>
    <w:uiPriority w:val="99"/>
    <w:locked/>
    <w:rsid w:val="00AE189E"/>
    <w:rPr>
      <w:rFonts w:ascii="Times New Roman" w:hAnsi="Times New Roman"/>
      <w:sz w:val="15"/>
      <w:shd w:val="clear" w:color="auto" w:fill="FFFFFF"/>
    </w:rPr>
  </w:style>
  <w:style w:type="character" w:customStyle="1" w:styleId="22Exact">
    <w:name w:val="Основной текст (22) Exact"/>
    <w:uiPriority w:val="99"/>
    <w:rsid w:val="00AE189E"/>
    <w:rPr>
      <w:rFonts w:ascii="Times New Roman" w:hAnsi="Times New Roman"/>
      <w:b/>
      <w:sz w:val="19"/>
      <w:u w:val="none"/>
      <w:lang w:val="en-US"/>
    </w:rPr>
  </w:style>
  <w:style w:type="character" w:customStyle="1" w:styleId="214">
    <w:name w:val="Основной текст (21)_"/>
    <w:uiPriority w:val="99"/>
    <w:rsid w:val="00AE189E"/>
    <w:rPr>
      <w:rFonts w:ascii="Arial" w:hAnsi="Arial"/>
      <w:b/>
      <w:sz w:val="11"/>
      <w:u w:val="none"/>
      <w:lang w:val="en-US"/>
    </w:rPr>
  </w:style>
  <w:style w:type="character" w:customStyle="1" w:styleId="6Exact">
    <w:name w:val="Основной текст (6) Exact"/>
    <w:uiPriority w:val="99"/>
    <w:rsid w:val="00AE189E"/>
    <w:rPr>
      <w:rFonts w:ascii="Times New Roman" w:hAnsi="Times New Roman"/>
      <w:i/>
      <w:spacing w:val="-3"/>
      <w:sz w:val="26"/>
      <w:u w:val="none"/>
      <w:lang w:val="en-US"/>
    </w:rPr>
  </w:style>
  <w:style w:type="character" w:customStyle="1" w:styleId="230">
    <w:name w:val="Основной текст (23)_"/>
    <w:link w:val="231"/>
    <w:uiPriority w:val="99"/>
    <w:locked/>
    <w:rsid w:val="00AE189E"/>
    <w:rPr>
      <w:rFonts w:ascii="Arial" w:hAnsi="Arial"/>
      <w:b/>
      <w:sz w:val="15"/>
      <w:shd w:val="clear" w:color="auto" w:fill="FFFFFF"/>
      <w:lang w:val="en-US"/>
    </w:rPr>
  </w:style>
  <w:style w:type="character" w:customStyle="1" w:styleId="240">
    <w:name w:val="Основной текст (24)_"/>
    <w:link w:val="241"/>
    <w:uiPriority w:val="99"/>
    <w:locked/>
    <w:rsid w:val="00AE189E"/>
    <w:rPr>
      <w:rFonts w:ascii="Constantia" w:hAnsi="Constantia"/>
      <w:sz w:val="10"/>
      <w:shd w:val="clear" w:color="auto" w:fill="FFFFFF"/>
      <w:lang w:val="en-US"/>
    </w:rPr>
  </w:style>
  <w:style w:type="character" w:customStyle="1" w:styleId="26Exact">
    <w:name w:val="Основной текст (26) Exact"/>
    <w:link w:val="260"/>
    <w:uiPriority w:val="99"/>
    <w:locked/>
    <w:rsid w:val="00AE189E"/>
    <w:rPr>
      <w:rFonts w:ascii="Constantia" w:hAnsi="Constantia"/>
      <w:spacing w:val="4"/>
      <w:sz w:val="15"/>
      <w:shd w:val="clear" w:color="auto" w:fill="FFFFFF"/>
    </w:rPr>
  </w:style>
  <w:style w:type="character" w:customStyle="1" w:styleId="250">
    <w:name w:val="Основной текст (25)_"/>
    <w:link w:val="251"/>
    <w:uiPriority w:val="99"/>
    <w:locked/>
    <w:rsid w:val="00AE189E"/>
    <w:rPr>
      <w:rFonts w:ascii="Arial" w:hAnsi="Arial"/>
      <w:b/>
      <w:sz w:val="14"/>
      <w:shd w:val="clear" w:color="auto" w:fill="FFFFFF"/>
    </w:rPr>
  </w:style>
  <w:style w:type="character" w:customStyle="1" w:styleId="13Exact">
    <w:name w:val="Основной текст (13) Exact"/>
    <w:uiPriority w:val="99"/>
    <w:rsid w:val="00AE189E"/>
    <w:rPr>
      <w:rFonts w:ascii="Arial" w:hAnsi="Arial"/>
      <w:sz w:val="12"/>
      <w:u w:val="none"/>
    </w:rPr>
  </w:style>
  <w:style w:type="character" w:customStyle="1" w:styleId="1351">
    <w:name w:val="Основной текст (13) + 51"/>
    <w:aliases w:val="5 pt17,Курсив9,Интервал 0 pt Exact7"/>
    <w:uiPriority w:val="99"/>
    <w:rsid w:val="00AE189E"/>
    <w:rPr>
      <w:rFonts w:ascii="Arial" w:hAnsi="Arial"/>
      <w:i/>
      <w:color w:val="000000"/>
      <w:spacing w:val="-19"/>
      <w:w w:val="100"/>
      <w:position w:val="0"/>
      <w:sz w:val="11"/>
      <w:u w:val="none"/>
      <w:lang w:val="ru-RU"/>
    </w:rPr>
  </w:style>
  <w:style w:type="character" w:customStyle="1" w:styleId="28Exact">
    <w:name w:val="Основной текст (28) Exact"/>
    <w:link w:val="280"/>
    <w:uiPriority w:val="99"/>
    <w:locked/>
    <w:rsid w:val="00AE189E"/>
    <w:rPr>
      <w:rFonts w:ascii="Arial" w:hAnsi="Arial"/>
      <w:i/>
      <w:spacing w:val="-92"/>
      <w:sz w:val="46"/>
      <w:shd w:val="clear" w:color="auto" w:fill="FFFFFF"/>
      <w:lang w:val="en-US"/>
    </w:rPr>
  </w:style>
  <w:style w:type="character" w:customStyle="1" w:styleId="29Exact">
    <w:name w:val="Основной текст (29) Exact"/>
    <w:link w:val="290"/>
    <w:uiPriority w:val="99"/>
    <w:locked/>
    <w:rsid w:val="00AE189E"/>
    <w:rPr>
      <w:rFonts w:ascii="Arial" w:hAnsi="Arial"/>
      <w:spacing w:val="19"/>
      <w:sz w:val="11"/>
      <w:shd w:val="clear" w:color="auto" w:fill="FFFFFF"/>
    </w:rPr>
  </w:style>
  <w:style w:type="character" w:customStyle="1" w:styleId="30Exact">
    <w:name w:val="Основной текст (30) Exact"/>
    <w:link w:val="300"/>
    <w:uiPriority w:val="99"/>
    <w:locked/>
    <w:rsid w:val="00AE189E"/>
    <w:rPr>
      <w:rFonts w:ascii="Arial" w:hAnsi="Arial"/>
      <w:b/>
      <w:spacing w:val="-5"/>
      <w:sz w:val="15"/>
      <w:shd w:val="clear" w:color="auto" w:fill="FFFFFF"/>
    </w:rPr>
  </w:style>
  <w:style w:type="character" w:customStyle="1" w:styleId="25Exact">
    <w:name w:val="Основной текст (25) Exact"/>
    <w:uiPriority w:val="99"/>
    <w:rsid w:val="00AE189E"/>
    <w:rPr>
      <w:rFonts w:ascii="Arial" w:hAnsi="Arial"/>
      <w:b/>
      <w:sz w:val="13"/>
      <w:u w:val="none"/>
    </w:rPr>
  </w:style>
  <w:style w:type="character" w:customStyle="1" w:styleId="31Exact">
    <w:name w:val="Основной текст (31) Exact"/>
    <w:uiPriority w:val="99"/>
    <w:rsid w:val="00AE189E"/>
    <w:rPr>
      <w:rFonts w:ascii="Arial" w:hAnsi="Arial"/>
      <w:spacing w:val="-3"/>
      <w:sz w:val="12"/>
      <w:u w:val="none"/>
    </w:rPr>
  </w:style>
  <w:style w:type="character" w:customStyle="1" w:styleId="270">
    <w:name w:val="Основной текст (27)_"/>
    <w:uiPriority w:val="99"/>
    <w:rsid w:val="00AE189E"/>
    <w:rPr>
      <w:rFonts w:ascii="Arial" w:hAnsi="Arial"/>
      <w:b/>
      <w:spacing w:val="-10"/>
      <w:sz w:val="18"/>
      <w:u w:val="none"/>
    </w:rPr>
  </w:style>
  <w:style w:type="character" w:customStyle="1" w:styleId="131">
    <w:name w:val="Основной текст (13)"/>
    <w:uiPriority w:val="99"/>
    <w:rsid w:val="00AE189E"/>
    <w:rPr>
      <w:rFonts w:ascii="Arial" w:hAnsi="Arial"/>
      <w:color w:val="000000"/>
      <w:spacing w:val="0"/>
      <w:w w:val="100"/>
      <w:position w:val="0"/>
      <w:sz w:val="13"/>
      <w:u w:val="single"/>
      <w:lang w:val="en-US"/>
    </w:rPr>
  </w:style>
  <w:style w:type="character" w:customStyle="1" w:styleId="271">
    <w:name w:val="Основной текст (27)"/>
    <w:uiPriority w:val="99"/>
    <w:rsid w:val="00AE189E"/>
    <w:rPr>
      <w:rFonts w:ascii="Arial" w:hAnsi="Arial"/>
      <w:b/>
      <w:color w:val="000000"/>
      <w:spacing w:val="-10"/>
      <w:w w:val="100"/>
      <w:position w:val="0"/>
      <w:sz w:val="18"/>
      <w:u w:val="single"/>
      <w:lang w:val="ru-RU"/>
    </w:rPr>
  </w:style>
  <w:style w:type="character" w:customStyle="1" w:styleId="32Exact">
    <w:name w:val="Основной текст (32) Exact"/>
    <w:link w:val="320"/>
    <w:uiPriority w:val="99"/>
    <w:locked/>
    <w:rsid w:val="00AE189E"/>
    <w:rPr>
      <w:rFonts w:ascii="Arial" w:hAnsi="Arial"/>
      <w:b/>
      <w:spacing w:val="-4"/>
      <w:sz w:val="18"/>
      <w:shd w:val="clear" w:color="auto" w:fill="FFFFFF"/>
    </w:rPr>
  </w:style>
  <w:style w:type="character" w:customStyle="1" w:styleId="33Exact">
    <w:name w:val="Основной текст (33) Exact"/>
    <w:link w:val="330"/>
    <w:uiPriority w:val="99"/>
    <w:locked/>
    <w:rsid w:val="00AE189E"/>
    <w:rPr>
      <w:rFonts w:ascii="Times New Roman" w:hAnsi="Times New Roman"/>
      <w:i/>
      <w:spacing w:val="-5"/>
      <w:sz w:val="15"/>
      <w:shd w:val="clear" w:color="auto" w:fill="FFFFFF"/>
    </w:rPr>
  </w:style>
  <w:style w:type="character" w:customStyle="1" w:styleId="331">
    <w:name w:val="Основной текст (33) + Не курсив"/>
    <w:aliases w:val="Интервал 0 pt Exact6"/>
    <w:uiPriority w:val="99"/>
    <w:rsid w:val="00AE189E"/>
    <w:rPr>
      <w:rFonts w:ascii="Times New Roman" w:hAnsi="Times New Roman"/>
      <w:i/>
      <w:color w:val="000000"/>
      <w:spacing w:val="1"/>
      <w:w w:val="100"/>
      <w:position w:val="0"/>
      <w:sz w:val="15"/>
      <w:shd w:val="clear" w:color="auto" w:fill="FFFFFF"/>
      <w:lang w:val="ru-RU"/>
    </w:rPr>
  </w:style>
  <w:style w:type="character" w:customStyle="1" w:styleId="21Exact">
    <w:name w:val="Основной текст (21) Exact"/>
    <w:uiPriority w:val="99"/>
    <w:rsid w:val="00AE189E"/>
    <w:rPr>
      <w:rFonts w:ascii="Arial" w:hAnsi="Arial"/>
      <w:b/>
      <w:spacing w:val="-4"/>
      <w:sz w:val="11"/>
      <w:u w:val="none"/>
    </w:rPr>
  </w:style>
  <w:style w:type="character" w:customStyle="1" w:styleId="34Exact">
    <w:name w:val="Основной текст (34) Exact"/>
    <w:link w:val="340"/>
    <w:uiPriority w:val="99"/>
    <w:locked/>
    <w:rsid w:val="00AE189E"/>
    <w:rPr>
      <w:rFonts w:ascii="Times New Roman" w:hAnsi="Times New Roman"/>
      <w:i/>
      <w:spacing w:val="-5"/>
      <w:sz w:val="14"/>
      <w:shd w:val="clear" w:color="auto" w:fill="FFFFFF"/>
    </w:rPr>
  </w:style>
  <w:style w:type="character" w:customStyle="1" w:styleId="34Arial">
    <w:name w:val="Основной текст (34) + Arial"/>
    <w:aliases w:val="6 pt3,Не курсив2,Интервал 0 pt Exact5"/>
    <w:uiPriority w:val="99"/>
    <w:rsid w:val="00AE189E"/>
    <w:rPr>
      <w:rFonts w:ascii="Arial" w:hAnsi="Arial"/>
      <w:i/>
      <w:color w:val="000000"/>
      <w:spacing w:val="-3"/>
      <w:w w:val="100"/>
      <w:position w:val="0"/>
      <w:sz w:val="12"/>
      <w:shd w:val="clear" w:color="auto" w:fill="FFFFFF"/>
      <w:lang w:val="ru-RU"/>
    </w:rPr>
  </w:style>
  <w:style w:type="character" w:customStyle="1" w:styleId="21TimesNewRoman">
    <w:name w:val="Основной текст (21) + Times New Roman"/>
    <w:aliases w:val="6 pt2,Не полужирный,Интервал 0 pt Exact4"/>
    <w:uiPriority w:val="99"/>
    <w:rsid w:val="00AE189E"/>
    <w:rPr>
      <w:rFonts w:ascii="Times New Roman" w:hAnsi="Times New Roman"/>
      <w:b/>
      <w:color w:val="000000"/>
      <w:spacing w:val="-2"/>
      <w:w w:val="100"/>
      <w:position w:val="0"/>
      <w:sz w:val="12"/>
      <w:u w:val="none"/>
      <w:lang w:val="ru-RU"/>
    </w:rPr>
  </w:style>
  <w:style w:type="character" w:customStyle="1" w:styleId="290ptExact">
    <w:name w:val="Основной текст (29) + Интервал 0 pt Exact"/>
    <w:uiPriority w:val="99"/>
    <w:rsid w:val="00AE189E"/>
    <w:rPr>
      <w:rFonts w:ascii="Arial" w:hAnsi="Arial"/>
      <w:color w:val="000000"/>
      <w:spacing w:val="-11"/>
      <w:w w:val="100"/>
      <w:position w:val="0"/>
      <w:sz w:val="11"/>
      <w:shd w:val="clear" w:color="auto" w:fill="FFFFFF"/>
      <w:lang w:val="ru-RU"/>
    </w:rPr>
  </w:style>
  <w:style w:type="character" w:customStyle="1" w:styleId="24Exact">
    <w:name w:val="Основной текст (24) Exact"/>
    <w:uiPriority w:val="99"/>
    <w:rsid w:val="00AE189E"/>
    <w:rPr>
      <w:rFonts w:ascii="Constantia" w:hAnsi="Constantia"/>
      <w:sz w:val="10"/>
      <w:u w:val="none"/>
      <w:lang w:val="en-US"/>
    </w:rPr>
  </w:style>
  <w:style w:type="character" w:customStyle="1" w:styleId="35Exact">
    <w:name w:val="Основной текст (35) Exact"/>
    <w:link w:val="350"/>
    <w:uiPriority w:val="99"/>
    <w:locked/>
    <w:rsid w:val="00AE189E"/>
    <w:rPr>
      <w:rFonts w:ascii="Arial" w:hAnsi="Arial"/>
      <w:b/>
      <w:spacing w:val="-9"/>
      <w:sz w:val="12"/>
      <w:shd w:val="clear" w:color="auto" w:fill="FFFFFF"/>
    </w:rPr>
  </w:style>
  <w:style w:type="character" w:customStyle="1" w:styleId="1a">
    <w:name w:val="Основной текст + Курсив1"/>
    <w:aliases w:val="Интервал 0 pt Exact3"/>
    <w:uiPriority w:val="99"/>
    <w:rsid w:val="00AE189E"/>
    <w:rPr>
      <w:rFonts w:ascii="Times New Roman" w:hAnsi="Times New Roman"/>
      <w:i/>
      <w:color w:val="000000"/>
      <w:spacing w:val="-3"/>
      <w:w w:val="100"/>
      <w:position w:val="0"/>
      <w:sz w:val="26"/>
      <w:u w:val="none"/>
      <w:shd w:val="clear" w:color="auto" w:fill="FFFFFF"/>
    </w:rPr>
  </w:style>
  <w:style w:type="character" w:customStyle="1" w:styleId="161pt">
    <w:name w:val="Основной текст (16) + Интервал 1 pt"/>
    <w:uiPriority w:val="99"/>
    <w:rsid w:val="00AE189E"/>
    <w:rPr>
      <w:rFonts w:ascii="Constantia" w:hAnsi="Constantia"/>
      <w:b/>
      <w:color w:val="000000"/>
      <w:spacing w:val="20"/>
      <w:w w:val="100"/>
      <w:position w:val="0"/>
      <w:sz w:val="17"/>
      <w:shd w:val="clear" w:color="auto" w:fill="FFFFFF"/>
      <w:lang w:val="en-US"/>
    </w:rPr>
  </w:style>
  <w:style w:type="character" w:customStyle="1" w:styleId="31pt">
    <w:name w:val="Подпись к таблице (3) + Интервал 1 pt"/>
    <w:uiPriority w:val="99"/>
    <w:rsid w:val="00AE189E"/>
    <w:rPr>
      <w:rFonts w:ascii="Constantia" w:hAnsi="Constantia"/>
      <w:b/>
      <w:color w:val="000000"/>
      <w:spacing w:val="20"/>
      <w:w w:val="100"/>
      <w:position w:val="0"/>
      <w:sz w:val="17"/>
      <w:u w:val="none"/>
      <w:lang w:val="en-US"/>
    </w:rPr>
  </w:style>
  <w:style w:type="character" w:customStyle="1" w:styleId="Tahoma">
    <w:name w:val="Основной текст + Tahoma"/>
    <w:aliases w:val="7,5 pt16"/>
    <w:uiPriority w:val="99"/>
    <w:rsid w:val="00AE189E"/>
    <w:rPr>
      <w:rFonts w:ascii="Tahoma" w:hAnsi="Tahoma"/>
      <w:color w:val="000000"/>
      <w:spacing w:val="0"/>
      <w:w w:val="100"/>
      <w:position w:val="0"/>
      <w:sz w:val="15"/>
      <w:u w:val="none"/>
      <w:shd w:val="clear" w:color="auto" w:fill="FFFFFF"/>
      <w:lang w:val="en-US"/>
    </w:rPr>
  </w:style>
  <w:style w:type="character" w:customStyle="1" w:styleId="2f1">
    <w:name w:val="Основной текст2"/>
    <w:uiPriority w:val="99"/>
    <w:rsid w:val="00AE189E"/>
    <w:rPr>
      <w:rFonts w:ascii="Times New Roman" w:hAnsi="Times New Roman"/>
      <w:color w:val="000000"/>
      <w:spacing w:val="0"/>
      <w:w w:val="100"/>
      <w:position w:val="0"/>
      <w:sz w:val="28"/>
      <w:u w:val="none"/>
      <w:shd w:val="clear" w:color="auto" w:fill="FFFFFF"/>
      <w:lang w:val="en-US"/>
    </w:rPr>
  </w:style>
  <w:style w:type="character" w:customStyle="1" w:styleId="FranklinGothicHeavy">
    <w:name w:val="Основной текст + Franklin Gothic Heavy"/>
    <w:aliases w:val="101,5 pt15,Курсив8"/>
    <w:uiPriority w:val="99"/>
    <w:rsid w:val="00AE189E"/>
    <w:rPr>
      <w:rFonts w:ascii="Franklin Gothic Heavy" w:hAnsi="Franklin Gothic Heavy"/>
      <w:i/>
      <w:color w:val="000000"/>
      <w:spacing w:val="0"/>
      <w:w w:val="100"/>
      <w:position w:val="0"/>
      <w:sz w:val="21"/>
      <w:u w:val="none"/>
      <w:shd w:val="clear" w:color="auto" w:fill="FFFFFF"/>
    </w:rPr>
  </w:style>
  <w:style w:type="character" w:customStyle="1" w:styleId="Arial2">
    <w:name w:val="Основной текст + Arial2"/>
    <w:aliases w:val="5 pt14"/>
    <w:uiPriority w:val="99"/>
    <w:rsid w:val="00AE189E"/>
    <w:rPr>
      <w:rFonts w:ascii="Arial" w:hAnsi="Arial"/>
      <w:color w:val="000000"/>
      <w:spacing w:val="0"/>
      <w:w w:val="100"/>
      <w:position w:val="0"/>
      <w:sz w:val="10"/>
      <w:u w:val="none"/>
      <w:shd w:val="clear" w:color="auto" w:fill="FFFFFF"/>
      <w:lang w:val="ru-RU"/>
    </w:rPr>
  </w:style>
  <w:style w:type="character" w:customStyle="1" w:styleId="21TimesNewRoman2">
    <w:name w:val="Основной текст (21) + Times New Roman2"/>
    <w:aliases w:val="62,5 pt13,Не полужирный2,Интервал 0 pt Exact2"/>
    <w:uiPriority w:val="99"/>
    <w:rsid w:val="00AE189E"/>
    <w:rPr>
      <w:rFonts w:ascii="Times New Roman" w:hAnsi="Times New Roman"/>
      <w:b/>
      <w:color w:val="000000"/>
      <w:spacing w:val="-3"/>
      <w:w w:val="100"/>
      <w:position w:val="0"/>
      <w:sz w:val="13"/>
      <w:u w:val="none"/>
      <w:lang w:val="en-US"/>
    </w:rPr>
  </w:style>
  <w:style w:type="character" w:customStyle="1" w:styleId="1911pt">
    <w:name w:val="Основной текст (19) + 11 pt"/>
    <w:aliases w:val="Полужирный8"/>
    <w:uiPriority w:val="99"/>
    <w:rsid w:val="00AE189E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character" w:customStyle="1" w:styleId="36Exact">
    <w:name w:val="Основной текст (36) Exact"/>
    <w:link w:val="360"/>
    <w:uiPriority w:val="99"/>
    <w:locked/>
    <w:rsid w:val="00AE189E"/>
    <w:rPr>
      <w:rFonts w:ascii="Constantia" w:hAnsi="Constantia"/>
      <w:spacing w:val="-2"/>
      <w:sz w:val="13"/>
      <w:shd w:val="clear" w:color="auto" w:fill="FFFFFF"/>
    </w:rPr>
  </w:style>
  <w:style w:type="character" w:customStyle="1" w:styleId="Exact0">
    <w:name w:val="Подпись к картинке Exact"/>
    <w:link w:val="affd"/>
    <w:uiPriority w:val="99"/>
    <w:locked/>
    <w:rsid w:val="00AE189E"/>
    <w:rPr>
      <w:rFonts w:ascii="Times New Roman" w:hAnsi="Times New Roman"/>
      <w:spacing w:val="-3"/>
      <w:sz w:val="13"/>
      <w:shd w:val="clear" w:color="auto" w:fill="FFFFFF"/>
    </w:rPr>
  </w:style>
  <w:style w:type="character" w:customStyle="1" w:styleId="12pt">
    <w:name w:val="Подпись к картинке + 12 pt"/>
    <w:aliases w:val="Полужирный7,Интервал 0 pt2,Масштаб 150% Exact"/>
    <w:uiPriority w:val="99"/>
    <w:rsid w:val="00AE189E"/>
    <w:rPr>
      <w:rFonts w:ascii="Times New Roman" w:hAnsi="Times New Roman"/>
      <w:b/>
      <w:color w:val="000000"/>
      <w:spacing w:val="0"/>
      <w:w w:val="150"/>
      <w:position w:val="0"/>
      <w:sz w:val="24"/>
      <w:shd w:val="clear" w:color="auto" w:fill="FFFFFF"/>
    </w:rPr>
  </w:style>
  <w:style w:type="character" w:customStyle="1" w:styleId="12pt1">
    <w:name w:val="Подпись к картинке + 12 pt1"/>
    <w:aliases w:val="Интервал 0 pt Exact1"/>
    <w:uiPriority w:val="99"/>
    <w:rsid w:val="00AE189E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</w:rPr>
  </w:style>
  <w:style w:type="character" w:customStyle="1" w:styleId="2Exact">
    <w:name w:val="Подпись к картинке (2) Exact"/>
    <w:link w:val="2f2"/>
    <w:uiPriority w:val="99"/>
    <w:locked/>
    <w:rsid w:val="00AE189E"/>
    <w:rPr>
      <w:rFonts w:ascii="Constantia" w:hAnsi="Constantia"/>
      <w:spacing w:val="-2"/>
      <w:sz w:val="13"/>
      <w:shd w:val="clear" w:color="auto" w:fill="FFFFFF"/>
    </w:rPr>
  </w:style>
  <w:style w:type="character" w:customStyle="1" w:styleId="11TimesNewRoman">
    <w:name w:val="Основной текст (11) + Times New Roman"/>
    <w:aliases w:val="5,5 pt12"/>
    <w:uiPriority w:val="99"/>
    <w:rsid w:val="00AE189E"/>
    <w:rPr>
      <w:rFonts w:ascii="Times New Roman" w:hAnsi="Times New Roman"/>
      <w:i/>
      <w:color w:val="000000"/>
      <w:spacing w:val="0"/>
      <w:w w:val="100"/>
      <w:position w:val="0"/>
      <w:sz w:val="11"/>
      <w:u w:val="none"/>
      <w:lang w:val="en-US"/>
    </w:rPr>
  </w:style>
  <w:style w:type="character" w:customStyle="1" w:styleId="44">
    <w:name w:val="Подпись к таблице (4)_"/>
    <w:link w:val="45"/>
    <w:uiPriority w:val="99"/>
    <w:locked/>
    <w:rsid w:val="00AE189E"/>
    <w:rPr>
      <w:rFonts w:ascii="Arial" w:hAnsi="Arial"/>
      <w:sz w:val="10"/>
      <w:shd w:val="clear" w:color="auto" w:fill="FFFFFF"/>
    </w:rPr>
  </w:style>
  <w:style w:type="character" w:customStyle="1" w:styleId="4ArialNarrow">
    <w:name w:val="Подпись к таблице (4) + Arial Narrow"/>
    <w:aliases w:val="6 pt1,Курсив7"/>
    <w:uiPriority w:val="99"/>
    <w:rsid w:val="00AE189E"/>
    <w:rPr>
      <w:rFonts w:ascii="Arial Narrow" w:hAnsi="Arial Narrow"/>
      <w:i/>
      <w:color w:val="000000"/>
      <w:spacing w:val="0"/>
      <w:w w:val="100"/>
      <w:position w:val="0"/>
      <w:sz w:val="12"/>
      <w:shd w:val="clear" w:color="auto" w:fill="FFFFFF"/>
    </w:rPr>
  </w:style>
  <w:style w:type="character" w:customStyle="1" w:styleId="53">
    <w:name w:val="Подпись к таблице (5)_"/>
    <w:link w:val="54"/>
    <w:uiPriority w:val="99"/>
    <w:locked/>
    <w:rsid w:val="00AE189E"/>
    <w:rPr>
      <w:rFonts w:ascii="Arial" w:hAnsi="Arial"/>
      <w:b/>
      <w:sz w:val="11"/>
      <w:shd w:val="clear" w:color="auto" w:fill="FFFFFF"/>
      <w:lang w:val="en-US"/>
    </w:rPr>
  </w:style>
  <w:style w:type="character" w:customStyle="1" w:styleId="5TimesNewRoman">
    <w:name w:val="Подпись к таблице (5) + Times New Roman"/>
    <w:aliases w:val="10 pt"/>
    <w:uiPriority w:val="99"/>
    <w:rsid w:val="00AE189E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en-US"/>
    </w:rPr>
  </w:style>
  <w:style w:type="character" w:customStyle="1" w:styleId="66">
    <w:name w:val="Подпись к таблице (6)_"/>
    <w:link w:val="67"/>
    <w:uiPriority w:val="99"/>
    <w:locked/>
    <w:rsid w:val="00AE189E"/>
    <w:rPr>
      <w:rFonts w:ascii="Arial" w:hAnsi="Arial"/>
      <w:sz w:val="9"/>
      <w:shd w:val="clear" w:color="auto" w:fill="FFFFFF"/>
      <w:lang w:val="en-US"/>
    </w:rPr>
  </w:style>
  <w:style w:type="character" w:customStyle="1" w:styleId="6TimesNewRoman">
    <w:name w:val="Подпись к таблице (6) + Times New Roman"/>
    <w:aliases w:val="54,5 pt11"/>
    <w:uiPriority w:val="99"/>
    <w:rsid w:val="00AE189E"/>
    <w:rPr>
      <w:rFonts w:ascii="Times New Roman" w:hAnsi="Times New Roman"/>
      <w:color w:val="000000"/>
      <w:spacing w:val="0"/>
      <w:w w:val="100"/>
      <w:position w:val="0"/>
      <w:sz w:val="11"/>
      <w:shd w:val="clear" w:color="auto" w:fill="FFFFFF"/>
      <w:lang w:val="en-US"/>
    </w:rPr>
  </w:style>
  <w:style w:type="character" w:customStyle="1" w:styleId="Arial1">
    <w:name w:val="Основной текст + Arial1"/>
    <w:aliases w:val="71,5 pt10,Полужирный6"/>
    <w:uiPriority w:val="99"/>
    <w:rsid w:val="00AE189E"/>
    <w:rPr>
      <w:rFonts w:ascii="Arial" w:hAnsi="Arial"/>
      <w:b/>
      <w:color w:val="000000"/>
      <w:spacing w:val="0"/>
      <w:w w:val="100"/>
      <w:position w:val="0"/>
      <w:sz w:val="15"/>
      <w:u w:val="none"/>
      <w:shd w:val="clear" w:color="auto" w:fill="FFFFFF"/>
      <w:lang w:val="en-US"/>
    </w:rPr>
  </w:style>
  <w:style w:type="character" w:customStyle="1" w:styleId="FranklinGothicHeavy1">
    <w:name w:val="Основной текст + Franklin Gothic Heavy1"/>
    <w:aliases w:val="9 pt,Курсив6,Интервал -1 pt1"/>
    <w:uiPriority w:val="99"/>
    <w:rsid w:val="00AE189E"/>
    <w:rPr>
      <w:rFonts w:ascii="Franklin Gothic Heavy" w:hAnsi="Franklin Gothic Heavy"/>
      <w:i/>
      <w:color w:val="000000"/>
      <w:spacing w:val="-20"/>
      <w:w w:val="100"/>
      <w:position w:val="0"/>
      <w:sz w:val="18"/>
      <w:u w:val="none"/>
      <w:shd w:val="clear" w:color="auto" w:fill="FFFFFF"/>
      <w:lang w:val="en-US"/>
    </w:rPr>
  </w:style>
  <w:style w:type="character" w:customStyle="1" w:styleId="370">
    <w:name w:val="Основной текст (37)_"/>
    <w:link w:val="371"/>
    <w:uiPriority w:val="99"/>
    <w:locked/>
    <w:rsid w:val="00AE189E"/>
    <w:rPr>
      <w:rFonts w:ascii="Arial" w:hAnsi="Arial"/>
      <w:sz w:val="8"/>
      <w:shd w:val="clear" w:color="auto" w:fill="FFFFFF"/>
    </w:rPr>
  </w:style>
  <w:style w:type="character" w:customStyle="1" w:styleId="313">
    <w:name w:val="Основной текст (31)_"/>
    <w:link w:val="314"/>
    <w:uiPriority w:val="99"/>
    <w:locked/>
    <w:rsid w:val="00AE189E"/>
    <w:rPr>
      <w:rFonts w:ascii="Arial" w:hAnsi="Arial"/>
      <w:sz w:val="13"/>
      <w:shd w:val="clear" w:color="auto" w:fill="FFFFFF"/>
      <w:lang w:val="en-US"/>
    </w:rPr>
  </w:style>
  <w:style w:type="character" w:customStyle="1" w:styleId="31TimesNewRoman">
    <w:name w:val="Основной текст (31) + Times New Roman"/>
    <w:aliases w:val="10 pt1,Полужирный5"/>
    <w:uiPriority w:val="99"/>
    <w:rsid w:val="00AE189E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en-US"/>
    </w:rPr>
  </w:style>
  <w:style w:type="character" w:customStyle="1" w:styleId="115">
    <w:name w:val="Основной текст (11) + 5"/>
    <w:aliases w:val="5 pt9,Полужирный4"/>
    <w:uiPriority w:val="99"/>
    <w:rsid w:val="00AE189E"/>
    <w:rPr>
      <w:rFonts w:ascii="Arial" w:hAnsi="Arial"/>
      <w:b/>
      <w:i/>
      <w:color w:val="000000"/>
      <w:spacing w:val="0"/>
      <w:w w:val="100"/>
      <w:position w:val="0"/>
      <w:sz w:val="11"/>
      <w:u w:val="none"/>
      <w:lang w:val="en-US"/>
    </w:rPr>
  </w:style>
  <w:style w:type="character" w:customStyle="1" w:styleId="19FranklinGothicHeavy">
    <w:name w:val="Основной текст (19) + Franklin Gothic Heavy"/>
    <w:aliases w:val="8,5 pt8,Курсив5"/>
    <w:uiPriority w:val="99"/>
    <w:rsid w:val="00AE189E"/>
    <w:rPr>
      <w:rFonts w:ascii="Franklin Gothic Heavy" w:hAnsi="Franklin Gothic Heavy"/>
      <w:i/>
      <w:color w:val="000000"/>
      <w:spacing w:val="0"/>
      <w:w w:val="100"/>
      <w:position w:val="0"/>
      <w:sz w:val="17"/>
      <w:shd w:val="clear" w:color="auto" w:fill="FFFFFF"/>
    </w:rPr>
  </w:style>
  <w:style w:type="character" w:customStyle="1" w:styleId="380">
    <w:name w:val="Основной текст (38)_"/>
    <w:link w:val="381"/>
    <w:uiPriority w:val="99"/>
    <w:locked/>
    <w:rsid w:val="00AE189E"/>
    <w:rPr>
      <w:rFonts w:ascii="Constantia" w:hAnsi="Constantia"/>
      <w:sz w:val="15"/>
      <w:shd w:val="clear" w:color="auto" w:fill="FFFFFF"/>
    </w:rPr>
  </w:style>
  <w:style w:type="character" w:customStyle="1" w:styleId="38TimesNewRoman">
    <w:name w:val="Основной текст (38) + Times New Roman"/>
    <w:aliases w:val="14 pt"/>
    <w:uiPriority w:val="99"/>
    <w:rsid w:val="00AE189E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/>
    </w:rPr>
  </w:style>
  <w:style w:type="character" w:customStyle="1" w:styleId="24TimesNewRoman">
    <w:name w:val="Основной текст (24) + Times New Roman"/>
    <w:aliases w:val="53,5 pt7,Курсив4"/>
    <w:uiPriority w:val="99"/>
    <w:rsid w:val="00AE189E"/>
    <w:rPr>
      <w:rFonts w:ascii="Times New Roman" w:hAnsi="Times New Roman"/>
      <w:i/>
      <w:color w:val="000000"/>
      <w:spacing w:val="0"/>
      <w:w w:val="100"/>
      <w:position w:val="0"/>
      <w:sz w:val="11"/>
      <w:shd w:val="clear" w:color="auto" w:fill="FFFFFF"/>
      <w:lang w:val="en-US"/>
    </w:rPr>
  </w:style>
  <w:style w:type="character" w:customStyle="1" w:styleId="24TimesNewRoman1">
    <w:name w:val="Основной текст (24) + Times New Roman1"/>
    <w:aliases w:val="52,5 pt6"/>
    <w:uiPriority w:val="99"/>
    <w:rsid w:val="00AE189E"/>
    <w:rPr>
      <w:rFonts w:ascii="Times New Roman" w:hAnsi="Times New Roman"/>
      <w:color w:val="000000"/>
      <w:spacing w:val="0"/>
      <w:w w:val="100"/>
      <w:position w:val="0"/>
      <w:sz w:val="11"/>
      <w:shd w:val="clear" w:color="auto" w:fill="FFFFFF"/>
      <w:lang w:val="en-US"/>
    </w:rPr>
  </w:style>
  <w:style w:type="character" w:customStyle="1" w:styleId="18TimesNewRoman">
    <w:name w:val="Основной текст (18) + Times New Roman"/>
    <w:aliases w:val="51,5 pt5,Курсив3"/>
    <w:uiPriority w:val="99"/>
    <w:rsid w:val="00AE189E"/>
    <w:rPr>
      <w:rFonts w:ascii="Times New Roman" w:hAnsi="Times New Roman"/>
      <w:i/>
      <w:color w:val="000000"/>
      <w:spacing w:val="0"/>
      <w:w w:val="100"/>
      <w:position w:val="0"/>
      <w:sz w:val="11"/>
      <w:u w:val="single"/>
      <w:shd w:val="clear" w:color="auto" w:fill="FFFFFF"/>
      <w:lang w:val="en-US"/>
    </w:rPr>
  </w:style>
  <w:style w:type="character" w:customStyle="1" w:styleId="21TimesNewRoman1">
    <w:name w:val="Основной текст (21) + Times New Roman1"/>
    <w:aliases w:val="61,5 pt4,Не полужирный1,Курсив2"/>
    <w:uiPriority w:val="99"/>
    <w:rsid w:val="00AE189E"/>
    <w:rPr>
      <w:rFonts w:ascii="Times New Roman" w:hAnsi="Times New Roman"/>
      <w:b/>
      <w:i/>
      <w:color w:val="000000"/>
      <w:spacing w:val="0"/>
      <w:w w:val="100"/>
      <w:position w:val="0"/>
      <w:sz w:val="13"/>
      <w:u w:val="single"/>
      <w:lang w:val="en-US"/>
    </w:rPr>
  </w:style>
  <w:style w:type="character" w:customStyle="1" w:styleId="215">
    <w:name w:val="Основной текст (21)"/>
    <w:uiPriority w:val="99"/>
    <w:rsid w:val="00AE189E"/>
    <w:rPr>
      <w:rFonts w:ascii="Arial" w:hAnsi="Arial"/>
      <w:b/>
      <w:color w:val="000000"/>
      <w:spacing w:val="0"/>
      <w:w w:val="100"/>
      <w:position w:val="0"/>
      <w:sz w:val="11"/>
      <w:u w:val="single"/>
      <w:lang w:val="en-US"/>
    </w:rPr>
  </w:style>
  <w:style w:type="character" w:customStyle="1" w:styleId="390">
    <w:name w:val="Основной текст (39)_"/>
    <w:link w:val="391"/>
    <w:uiPriority w:val="99"/>
    <w:locked/>
    <w:rsid w:val="00AE189E"/>
    <w:rPr>
      <w:rFonts w:ascii="Times New Roman" w:hAnsi="Times New Roman"/>
      <w:b/>
      <w:shd w:val="clear" w:color="auto" w:fill="FFFFFF"/>
    </w:rPr>
  </w:style>
  <w:style w:type="character" w:customStyle="1" w:styleId="392">
    <w:name w:val="Основной текст (39) + Малые прописные"/>
    <w:uiPriority w:val="99"/>
    <w:rsid w:val="00AE189E"/>
    <w:rPr>
      <w:rFonts w:ascii="Times New Roman" w:hAnsi="Times New Roman"/>
      <w:b/>
      <w:smallCaps/>
      <w:color w:val="000000"/>
      <w:spacing w:val="0"/>
      <w:w w:val="100"/>
      <w:position w:val="0"/>
      <w:sz w:val="24"/>
      <w:shd w:val="clear" w:color="auto" w:fill="FFFFFF"/>
      <w:lang w:val="ru-RU"/>
    </w:rPr>
  </w:style>
  <w:style w:type="character" w:customStyle="1" w:styleId="46">
    <w:name w:val="Основной текст (4) + Курсив"/>
    <w:uiPriority w:val="99"/>
    <w:rsid w:val="00AE189E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/>
    </w:rPr>
  </w:style>
  <w:style w:type="character" w:customStyle="1" w:styleId="47">
    <w:name w:val="Заголовок №4_"/>
    <w:link w:val="48"/>
    <w:uiPriority w:val="99"/>
    <w:locked/>
    <w:rsid w:val="00AE189E"/>
    <w:rPr>
      <w:rFonts w:ascii="Times New Roman" w:hAnsi="Times New Roman"/>
      <w:b/>
      <w:sz w:val="28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AE189E"/>
    <w:rPr>
      <w:rFonts w:ascii="Times New Roman" w:hAnsi="Times New Roman"/>
      <w:sz w:val="28"/>
      <w:shd w:val="clear" w:color="auto" w:fill="FFFFFF"/>
    </w:rPr>
  </w:style>
  <w:style w:type="character" w:customStyle="1" w:styleId="221">
    <w:name w:val="Основной текст (22)_"/>
    <w:uiPriority w:val="99"/>
    <w:rsid w:val="00AE189E"/>
    <w:rPr>
      <w:rFonts w:ascii="Times New Roman" w:hAnsi="Times New Roman"/>
      <w:b/>
      <w:sz w:val="20"/>
      <w:u w:val="none"/>
    </w:rPr>
  </w:style>
  <w:style w:type="character" w:customStyle="1" w:styleId="74">
    <w:name w:val="Подпись к таблице (7)_"/>
    <w:uiPriority w:val="99"/>
    <w:rsid w:val="00AE189E"/>
    <w:rPr>
      <w:rFonts w:ascii="Times New Roman" w:hAnsi="Times New Roman"/>
      <w:b/>
      <w:sz w:val="20"/>
      <w:u w:val="none"/>
    </w:rPr>
  </w:style>
  <w:style w:type="character" w:customStyle="1" w:styleId="75">
    <w:name w:val="Подпись к таблице (7)"/>
    <w:uiPriority w:val="99"/>
    <w:rsid w:val="00AE189E"/>
    <w:rPr>
      <w:rFonts w:ascii="Times New Roman" w:hAnsi="Times New Roman"/>
      <w:b/>
      <w:color w:val="000000"/>
      <w:spacing w:val="0"/>
      <w:w w:val="100"/>
      <w:position w:val="0"/>
      <w:sz w:val="20"/>
      <w:u w:val="single"/>
      <w:lang w:val="ru-RU"/>
    </w:rPr>
  </w:style>
  <w:style w:type="character" w:customStyle="1" w:styleId="10pt">
    <w:name w:val="Основной текст + 10 pt"/>
    <w:aliases w:val="Полужирный3"/>
    <w:uiPriority w:val="99"/>
    <w:rsid w:val="00AE189E"/>
    <w:rPr>
      <w:rFonts w:ascii="Times New Roman" w:hAnsi="Times New Roman"/>
      <w:b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22">
    <w:name w:val="Основной текст (22)"/>
    <w:uiPriority w:val="99"/>
    <w:rsid w:val="00AE189E"/>
    <w:rPr>
      <w:rFonts w:ascii="Times New Roman" w:hAnsi="Times New Roman"/>
      <w:b/>
      <w:color w:val="000000"/>
      <w:spacing w:val="0"/>
      <w:w w:val="100"/>
      <w:position w:val="0"/>
      <w:sz w:val="20"/>
      <w:u w:val="single"/>
      <w:lang w:val="ru-RU"/>
    </w:rPr>
  </w:style>
  <w:style w:type="paragraph" w:customStyle="1" w:styleId="141">
    <w:name w:val="Основной текст (14)"/>
    <w:basedOn w:val="a"/>
    <w:link w:val="140"/>
    <w:uiPriority w:val="99"/>
    <w:rsid w:val="00AE189E"/>
    <w:pPr>
      <w:shd w:val="clear" w:color="auto" w:fill="FFFFFF"/>
      <w:spacing w:before="420" w:after="180" w:line="240" w:lineRule="atLeast"/>
    </w:pPr>
    <w:rPr>
      <w:rFonts w:ascii="Arial" w:hAnsi="Arial" w:cs="Times New Roman"/>
      <w:b/>
      <w:color w:val="auto"/>
      <w:spacing w:val="-10"/>
      <w:sz w:val="29"/>
      <w:szCs w:val="20"/>
      <w:lang w:val="en-US"/>
    </w:rPr>
  </w:style>
  <w:style w:type="paragraph" w:customStyle="1" w:styleId="151">
    <w:name w:val="Основной текст (15)"/>
    <w:basedOn w:val="a"/>
    <w:link w:val="150"/>
    <w:uiPriority w:val="99"/>
    <w:rsid w:val="00AE189E"/>
    <w:pPr>
      <w:shd w:val="clear" w:color="auto" w:fill="FFFFFF"/>
      <w:spacing w:before="180" w:after="420" w:line="235" w:lineRule="exact"/>
      <w:jc w:val="both"/>
    </w:pPr>
    <w:rPr>
      <w:rFonts w:ascii="Constantia" w:hAnsi="Constantia" w:cs="Times New Roman"/>
      <w:b/>
      <w:i/>
      <w:color w:val="auto"/>
      <w:spacing w:val="-10"/>
      <w:sz w:val="17"/>
      <w:szCs w:val="20"/>
      <w:lang w:val="en-US"/>
    </w:rPr>
  </w:style>
  <w:style w:type="paragraph" w:customStyle="1" w:styleId="161">
    <w:name w:val="Основной текст (16)"/>
    <w:basedOn w:val="a"/>
    <w:link w:val="160"/>
    <w:uiPriority w:val="99"/>
    <w:rsid w:val="00AE189E"/>
    <w:pPr>
      <w:shd w:val="clear" w:color="auto" w:fill="FFFFFF"/>
      <w:spacing w:before="420" w:after="180" w:line="240" w:lineRule="atLeast"/>
      <w:jc w:val="center"/>
    </w:pPr>
    <w:rPr>
      <w:rFonts w:ascii="Constantia" w:hAnsi="Constantia" w:cs="Times New Roman"/>
      <w:b/>
      <w:color w:val="auto"/>
      <w:sz w:val="17"/>
      <w:szCs w:val="20"/>
      <w:lang w:val="en-US"/>
    </w:rPr>
  </w:style>
  <w:style w:type="paragraph" w:customStyle="1" w:styleId="171">
    <w:name w:val="Основной текст (17)"/>
    <w:basedOn w:val="a"/>
    <w:link w:val="170"/>
    <w:uiPriority w:val="99"/>
    <w:rsid w:val="00AE189E"/>
    <w:pPr>
      <w:shd w:val="clear" w:color="auto" w:fill="FFFFFF"/>
      <w:spacing w:before="180" w:after="180" w:line="192" w:lineRule="exact"/>
      <w:jc w:val="center"/>
    </w:pPr>
    <w:rPr>
      <w:rFonts w:ascii="Constantia" w:hAnsi="Constantia" w:cs="Times New Roman"/>
      <w:color w:val="auto"/>
      <w:sz w:val="16"/>
      <w:szCs w:val="20"/>
      <w:lang w:val="en-US"/>
    </w:rPr>
  </w:style>
  <w:style w:type="paragraph" w:customStyle="1" w:styleId="181">
    <w:name w:val="Основной текст (18)"/>
    <w:basedOn w:val="a"/>
    <w:link w:val="180"/>
    <w:uiPriority w:val="99"/>
    <w:rsid w:val="00AE189E"/>
    <w:pPr>
      <w:shd w:val="clear" w:color="auto" w:fill="FFFFFF"/>
      <w:spacing w:before="480" w:line="96" w:lineRule="exact"/>
    </w:pPr>
    <w:rPr>
      <w:rFonts w:ascii="Arial" w:hAnsi="Arial" w:cs="Times New Roman"/>
      <w:color w:val="auto"/>
      <w:sz w:val="9"/>
      <w:szCs w:val="20"/>
      <w:lang w:val="en-US"/>
    </w:rPr>
  </w:style>
  <w:style w:type="paragraph" w:customStyle="1" w:styleId="200">
    <w:name w:val="Основной текст (20)"/>
    <w:basedOn w:val="a"/>
    <w:link w:val="20Exact"/>
    <w:uiPriority w:val="99"/>
    <w:rsid w:val="00AE189E"/>
    <w:pPr>
      <w:shd w:val="clear" w:color="auto" w:fill="FFFFFF"/>
      <w:spacing w:before="60" w:after="60" w:line="240" w:lineRule="atLeast"/>
    </w:pPr>
    <w:rPr>
      <w:rFonts w:ascii="Arial" w:hAnsi="Arial" w:cs="Times New Roman"/>
      <w:b/>
      <w:color w:val="auto"/>
      <w:spacing w:val="-3"/>
      <w:sz w:val="21"/>
      <w:szCs w:val="20"/>
    </w:rPr>
  </w:style>
  <w:style w:type="paragraph" w:customStyle="1" w:styleId="190">
    <w:name w:val="Основной текст (19)"/>
    <w:basedOn w:val="a"/>
    <w:link w:val="19"/>
    <w:uiPriority w:val="99"/>
    <w:rsid w:val="00AE189E"/>
    <w:pPr>
      <w:shd w:val="clear" w:color="auto" w:fill="FFFFFF"/>
      <w:spacing w:line="389" w:lineRule="exact"/>
    </w:pPr>
    <w:rPr>
      <w:rFonts w:ascii="Times New Roman" w:hAnsi="Times New Roman" w:cs="Times New Roman"/>
      <w:color w:val="auto"/>
      <w:sz w:val="15"/>
      <w:szCs w:val="20"/>
    </w:rPr>
  </w:style>
  <w:style w:type="paragraph" w:customStyle="1" w:styleId="231">
    <w:name w:val="Основной текст (23)"/>
    <w:basedOn w:val="a"/>
    <w:link w:val="230"/>
    <w:uiPriority w:val="99"/>
    <w:rsid w:val="00AE189E"/>
    <w:pPr>
      <w:shd w:val="clear" w:color="auto" w:fill="FFFFFF"/>
      <w:spacing w:after="540" w:line="240" w:lineRule="atLeast"/>
      <w:jc w:val="both"/>
    </w:pPr>
    <w:rPr>
      <w:rFonts w:ascii="Arial" w:hAnsi="Arial" w:cs="Times New Roman"/>
      <w:b/>
      <w:color w:val="auto"/>
      <w:sz w:val="15"/>
      <w:szCs w:val="20"/>
      <w:lang w:val="en-US"/>
    </w:rPr>
  </w:style>
  <w:style w:type="paragraph" w:customStyle="1" w:styleId="241">
    <w:name w:val="Основной текст (24)"/>
    <w:basedOn w:val="a"/>
    <w:link w:val="240"/>
    <w:uiPriority w:val="99"/>
    <w:rsid w:val="00AE189E"/>
    <w:pPr>
      <w:shd w:val="clear" w:color="auto" w:fill="FFFFFF"/>
      <w:spacing w:before="540" w:line="293" w:lineRule="exact"/>
      <w:jc w:val="both"/>
    </w:pPr>
    <w:rPr>
      <w:rFonts w:ascii="Constantia" w:hAnsi="Constantia" w:cs="Times New Roman"/>
      <w:color w:val="auto"/>
      <w:sz w:val="10"/>
      <w:szCs w:val="20"/>
      <w:lang w:val="en-US"/>
    </w:rPr>
  </w:style>
  <w:style w:type="paragraph" w:customStyle="1" w:styleId="260">
    <w:name w:val="Основной текст (26)"/>
    <w:basedOn w:val="a"/>
    <w:link w:val="26Exact"/>
    <w:uiPriority w:val="99"/>
    <w:rsid w:val="00AE189E"/>
    <w:pPr>
      <w:shd w:val="clear" w:color="auto" w:fill="FFFFFF"/>
      <w:spacing w:line="240" w:lineRule="atLeast"/>
    </w:pPr>
    <w:rPr>
      <w:rFonts w:ascii="Constantia" w:hAnsi="Constantia" w:cs="Times New Roman"/>
      <w:color w:val="auto"/>
      <w:spacing w:val="4"/>
      <w:sz w:val="15"/>
      <w:szCs w:val="20"/>
    </w:rPr>
  </w:style>
  <w:style w:type="paragraph" w:customStyle="1" w:styleId="251">
    <w:name w:val="Основной текст (25)"/>
    <w:basedOn w:val="a"/>
    <w:link w:val="250"/>
    <w:uiPriority w:val="99"/>
    <w:rsid w:val="00AE189E"/>
    <w:pPr>
      <w:shd w:val="clear" w:color="auto" w:fill="FFFFFF"/>
      <w:spacing w:after="120" w:line="168" w:lineRule="exact"/>
    </w:pPr>
    <w:rPr>
      <w:rFonts w:ascii="Arial" w:hAnsi="Arial" w:cs="Times New Roman"/>
      <w:b/>
      <w:color w:val="auto"/>
      <w:sz w:val="14"/>
      <w:szCs w:val="20"/>
    </w:rPr>
  </w:style>
  <w:style w:type="paragraph" w:customStyle="1" w:styleId="280">
    <w:name w:val="Основной текст (28)"/>
    <w:basedOn w:val="a"/>
    <w:link w:val="28Exact"/>
    <w:uiPriority w:val="99"/>
    <w:rsid w:val="00AE189E"/>
    <w:pPr>
      <w:shd w:val="clear" w:color="auto" w:fill="FFFFFF"/>
      <w:spacing w:line="240" w:lineRule="atLeast"/>
    </w:pPr>
    <w:rPr>
      <w:rFonts w:ascii="Arial" w:hAnsi="Arial" w:cs="Times New Roman"/>
      <w:i/>
      <w:color w:val="auto"/>
      <w:spacing w:val="-92"/>
      <w:sz w:val="46"/>
      <w:szCs w:val="20"/>
      <w:lang w:val="en-US"/>
    </w:rPr>
  </w:style>
  <w:style w:type="paragraph" w:customStyle="1" w:styleId="290">
    <w:name w:val="Основной текст (29)"/>
    <w:basedOn w:val="a"/>
    <w:link w:val="29Exact"/>
    <w:uiPriority w:val="99"/>
    <w:rsid w:val="00AE189E"/>
    <w:pPr>
      <w:shd w:val="clear" w:color="auto" w:fill="FFFFFF"/>
      <w:spacing w:after="120" w:line="240" w:lineRule="atLeast"/>
      <w:jc w:val="both"/>
    </w:pPr>
    <w:rPr>
      <w:rFonts w:ascii="Arial" w:hAnsi="Arial" w:cs="Times New Roman"/>
      <w:color w:val="auto"/>
      <w:spacing w:val="19"/>
      <w:sz w:val="11"/>
      <w:szCs w:val="20"/>
    </w:rPr>
  </w:style>
  <w:style w:type="paragraph" w:customStyle="1" w:styleId="300">
    <w:name w:val="Основной текст (30)"/>
    <w:basedOn w:val="a"/>
    <w:link w:val="30Exact"/>
    <w:uiPriority w:val="99"/>
    <w:rsid w:val="00AE189E"/>
    <w:pPr>
      <w:shd w:val="clear" w:color="auto" w:fill="FFFFFF"/>
      <w:spacing w:before="120" w:line="317" w:lineRule="exact"/>
      <w:jc w:val="both"/>
    </w:pPr>
    <w:rPr>
      <w:rFonts w:ascii="Arial" w:hAnsi="Arial" w:cs="Times New Roman"/>
      <w:b/>
      <w:color w:val="auto"/>
      <w:spacing w:val="-5"/>
      <w:sz w:val="15"/>
      <w:szCs w:val="20"/>
    </w:rPr>
  </w:style>
  <w:style w:type="paragraph" w:customStyle="1" w:styleId="314">
    <w:name w:val="Основной текст (31)"/>
    <w:basedOn w:val="a"/>
    <w:link w:val="313"/>
    <w:uiPriority w:val="99"/>
    <w:rsid w:val="00AE189E"/>
    <w:pPr>
      <w:shd w:val="clear" w:color="auto" w:fill="FFFFFF"/>
      <w:spacing w:before="120" w:line="192" w:lineRule="exact"/>
    </w:pPr>
    <w:rPr>
      <w:rFonts w:ascii="Arial" w:hAnsi="Arial" w:cs="Times New Roman"/>
      <w:color w:val="auto"/>
      <w:sz w:val="13"/>
      <w:szCs w:val="20"/>
      <w:lang w:val="en-US"/>
    </w:rPr>
  </w:style>
  <w:style w:type="paragraph" w:customStyle="1" w:styleId="320">
    <w:name w:val="Основной текст (32)"/>
    <w:basedOn w:val="a"/>
    <w:link w:val="32Exact"/>
    <w:uiPriority w:val="99"/>
    <w:rsid w:val="00AE189E"/>
    <w:pPr>
      <w:shd w:val="clear" w:color="auto" w:fill="FFFFFF"/>
      <w:spacing w:after="120" w:line="240" w:lineRule="atLeast"/>
      <w:jc w:val="both"/>
    </w:pPr>
    <w:rPr>
      <w:rFonts w:ascii="Arial" w:hAnsi="Arial" w:cs="Times New Roman"/>
      <w:b/>
      <w:color w:val="auto"/>
      <w:spacing w:val="-4"/>
      <w:sz w:val="18"/>
      <w:szCs w:val="20"/>
    </w:rPr>
  </w:style>
  <w:style w:type="paragraph" w:customStyle="1" w:styleId="330">
    <w:name w:val="Основной текст (33)"/>
    <w:basedOn w:val="a"/>
    <w:link w:val="33Exact"/>
    <w:uiPriority w:val="99"/>
    <w:rsid w:val="00AE189E"/>
    <w:pPr>
      <w:shd w:val="clear" w:color="auto" w:fill="FFFFFF"/>
      <w:spacing w:before="120" w:line="178" w:lineRule="exact"/>
      <w:jc w:val="both"/>
    </w:pPr>
    <w:rPr>
      <w:rFonts w:ascii="Times New Roman" w:hAnsi="Times New Roman" w:cs="Times New Roman"/>
      <w:i/>
      <w:color w:val="auto"/>
      <w:spacing w:val="-5"/>
      <w:sz w:val="15"/>
      <w:szCs w:val="20"/>
    </w:rPr>
  </w:style>
  <w:style w:type="paragraph" w:customStyle="1" w:styleId="340">
    <w:name w:val="Основной текст (34)"/>
    <w:basedOn w:val="a"/>
    <w:link w:val="34Exact"/>
    <w:uiPriority w:val="99"/>
    <w:rsid w:val="00AE189E"/>
    <w:pPr>
      <w:shd w:val="clear" w:color="auto" w:fill="FFFFFF"/>
      <w:spacing w:line="240" w:lineRule="atLeast"/>
    </w:pPr>
    <w:rPr>
      <w:rFonts w:ascii="Times New Roman" w:hAnsi="Times New Roman" w:cs="Times New Roman"/>
      <w:i/>
      <w:color w:val="auto"/>
      <w:spacing w:val="-5"/>
      <w:sz w:val="14"/>
      <w:szCs w:val="20"/>
    </w:rPr>
  </w:style>
  <w:style w:type="paragraph" w:customStyle="1" w:styleId="350">
    <w:name w:val="Основной текст (35)"/>
    <w:basedOn w:val="a"/>
    <w:link w:val="35Exact"/>
    <w:uiPriority w:val="99"/>
    <w:rsid w:val="00AE189E"/>
    <w:pPr>
      <w:shd w:val="clear" w:color="auto" w:fill="FFFFFF"/>
      <w:spacing w:line="341" w:lineRule="exact"/>
      <w:jc w:val="both"/>
    </w:pPr>
    <w:rPr>
      <w:rFonts w:ascii="Arial" w:hAnsi="Arial" w:cs="Times New Roman"/>
      <w:b/>
      <w:color w:val="auto"/>
      <w:spacing w:val="-9"/>
      <w:sz w:val="12"/>
      <w:szCs w:val="20"/>
    </w:rPr>
  </w:style>
  <w:style w:type="paragraph" w:customStyle="1" w:styleId="360">
    <w:name w:val="Основной текст (36)"/>
    <w:basedOn w:val="a"/>
    <w:link w:val="36Exact"/>
    <w:uiPriority w:val="99"/>
    <w:rsid w:val="00AE189E"/>
    <w:pPr>
      <w:shd w:val="clear" w:color="auto" w:fill="FFFFFF"/>
      <w:spacing w:line="384" w:lineRule="exact"/>
    </w:pPr>
    <w:rPr>
      <w:rFonts w:ascii="Constantia" w:hAnsi="Constantia" w:cs="Times New Roman"/>
      <w:color w:val="auto"/>
      <w:spacing w:val="-2"/>
      <w:sz w:val="13"/>
      <w:szCs w:val="20"/>
    </w:rPr>
  </w:style>
  <w:style w:type="paragraph" w:customStyle="1" w:styleId="affd">
    <w:name w:val="Подпись к картинке"/>
    <w:basedOn w:val="a"/>
    <w:link w:val="Exact0"/>
    <w:uiPriority w:val="99"/>
    <w:rsid w:val="00AE189E"/>
    <w:pPr>
      <w:shd w:val="clear" w:color="auto" w:fill="FFFFFF"/>
      <w:spacing w:line="384" w:lineRule="exact"/>
    </w:pPr>
    <w:rPr>
      <w:rFonts w:ascii="Times New Roman" w:hAnsi="Times New Roman" w:cs="Times New Roman"/>
      <w:color w:val="auto"/>
      <w:spacing w:val="-3"/>
      <w:sz w:val="13"/>
      <w:szCs w:val="20"/>
    </w:rPr>
  </w:style>
  <w:style w:type="paragraph" w:customStyle="1" w:styleId="2f2">
    <w:name w:val="Подпись к картинке (2)"/>
    <w:basedOn w:val="a"/>
    <w:link w:val="2Exact"/>
    <w:uiPriority w:val="99"/>
    <w:rsid w:val="00AE189E"/>
    <w:pPr>
      <w:shd w:val="clear" w:color="auto" w:fill="FFFFFF"/>
      <w:spacing w:line="384" w:lineRule="exact"/>
      <w:jc w:val="both"/>
    </w:pPr>
    <w:rPr>
      <w:rFonts w:ascii="Constantia" w:hAnsi="Constantia" w:cs="Times New Roman"/>
      <w:color w:val="auto"/>
      <w:spacing w:val="-2"/>
      <w:sz w:val="13"/>
      <w:szCs w:val="20"/>
    </w:rPr>
  </w:style>
  <w:style w:type="paragraph" w:customStyle="1" w:styleId="45">
    <w:name w:val="Подпись к таблице (4)"/>
    <w:basedOn w:val="a"/>
    <w:link w:val="44"/>
    <w:uiPriority w:val="99"/>
    <w:rsid w:val="00AE189E"/>
    <w:pPr>
      <w:shd w:val="clear" w:color="auto" w:fill="FFFFFF"/>
      <w:spacing w:after="60" w:line="240" w:lineRule="atLeast"/>
      <w:jc w:val="both"/>
    </w:pPr>
    <w:rPr>
      <w:rFonts w:ascii="Arial" w:hAnsi="Arial" w:cs="Times New Roman"/>
      <w:color w:val="auto"/>
      <w:sz w:val="10"/>
      <w:szCs w:val="20"/>
    </w:rPr>
  </w:style>
  <w:style w:type="paragraph" w:customStyle="1" w:styleId="54">
    <w:name w:val="Подпись к таблице (5)"/>
    <w:basedOn w:val="a"/>
    <w:link w:val="53"/>
    <w:uiPriority w:val="99"/>
    <w:rsid w:val="00AE189E"/>
    <w:pPr>
      <w:shd w:val="clear" w:color="auto" w:fill="FFFFFF"/>
      <w:spacing w:before="60" w:line="139" w:lineRule="exact"/>
      <w:jc w:val="both"/>
    </w:pPr>
    <w:rPr>
      <w:rFonts w:ascii="Arial" w:hAnsi="Arial" w:cs="Times New Roman"/>
      <w:b/>
      <w:color w:val="auto"/>
      <w:sz w:val="11"/>
      <w:szCs w:val="20"/>
      <w:lang w:val="en-US"/>
    </w:rPr>
  </w:style>
  <w:style w:type="paragraph" w:customStyle="1" w:styleId="67">
    <w:name w:val="Подпись к таблице (6)"/>
    <w:basedOn w:val="a"/>
    <w:link w:val="66"/>
    <w:uiPriority w:val="99"/>
    <w:rsid w:val="00AE189E"/>
    <w:pPr>
      <w:shd w:val="clear" w:color="auto" w:fill="FFFFFF"/>
      <w:spacing w:line="139" w:lineRule="exact"/>
      <w:jc w:val="both"/>
    </w:pPr>
    <w:rPr>
      <w:rFonts w:ascii="Arial" w:hAnsi="Arial" w:cs="Times New Roman"/>
      <w:color w:val="auto"/>
      <w:sz w:val="9"/>
      <w:szCs w:val="20"/>
      <w:lang w:val="en-US"/>
    </w:rPr>
  </w:style>
  <w:style w:type="paragraph" w:customStyle="1" w:styleId="371">
    <w:name w:val="Основной текст (37)"/>
    <w:basedOn w:val="a"/>
    <w:link w:val="370"/>
    <w:uiPriority w:val="99"/>
    <w:rsid w:val="00AE189E"/>
    <w:pPr>
      <w:shd w:val="clear" w:color="auto" w:fill="FFFFFF"/>
      <w:spacing w:line="240" w:lineRule="atLeast"/>
    </w:pPr>
    <w:rPr>
      <w:rFonts w:ascii="Arial" w:hAnsi="Arial" w:cs="Times New Roman"/>
      <w:color w:val="auto"/>
      <w:sz w:val="8"/>
      <w:szCs w:val="20"/>
    </w:rPr>
  </w:style>
  <w:style w:type="paragraph" w:customStyle="1" w:styleId="381">
    <w:name w:val="Основной текст (38)"/>
    <w:basedOn w:val="a"/>
    <w:link w:val="380"/>
    <w:uiPriority w:val="99"/>
    <w:rsid w:val="00AE189E"/>
    <w:pPr>
      <w:shd w:val="clear" w:color="auto" w:fill="FFFFFF"/>
      <w:spacing w:line="384" w:lineRule="exact"/>
    </w:pPr>
    <w:rPr>
      <w:rFonts w:ascii="Constantia" w:hAnsi="Constantia" w:cs="Times New Roman"/>
      <w:color w:val="auto"/>
      <w:sz w:val="15"/>
      <w:szCs w:val="20"/>
    </w:rPr>
  </w:style>
  <w:style w:type="paragraph" w:customStyle="1" w:styleId="391">
    <w:name w:val="Основной текст (39)"/>
    <w:basedOn w:val="a"/>
    <w:link w:val="390"/>
    <w:uiPriority w:val="99"/>
    <w:rsid w:val="00AE189E"/>
    <w:pPr>
      <w:shd w:val="clear" w:color="auto" w:fill="FFFFFF"/>
      <w:spacing w:after="360" w:line="240" w:lineRule="atLeast"/>
      <w:ind w:firstLine="660"/>
      <w:jc w:val="both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48">
    <w:name w:val="Заголовок №4"/>
    <w:basedOn w:val="a"/>
    <w:link w:val="47"/>
    <w:uiPriority w:val="99"/>
    <w:rsid w:val="00AE189E"/>
    <w:pPr>
      <w:shd w:val="clear" w:color="auto" w:fill="FFFFFF"/>
      <w:spacing w:before="240" w:after="420" w:line="240" w:lineRule="atLeast"/>
      <w:jc w:val="center"/>
      <w:outlineLvl w:val="3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421">
    <w:name w:val="Заголовок №4 (2)"/>
    <w:basedOn w:val="a"/>
    <w:link w:val="420"/>
    <w:uiPriority w:val="99"/>
    <w:rsid w:val="00AE189E"/>
    <w:pPr>
      <w:shd w:val="clear" w:color="auto" w:fill="FFFFFF"/>
      <w:spacing w:before="240" w:after="420" w:line="240" w:lineRule="atLeast"/>
      <w:jc w:val="center"/>
      <w:outlineLvl w:val="3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Bodytext11">
    <w:name w:val="Body text + 11"/>
    <w:aliases w:val="5 pt3"/>
    <w:uiPriority w:val="99"/>
    <w:rsid w:val="00C448DC"/>
    <w:rPr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Bodytext10pt">
    <w:name w:val="Body text + 10 pt"/>
    <w:aliases w:val="Not Italic,Spacing 0 pt"/>
    <w:uiPriority w:val="99"/>
    <w:rsid w:val="00C448DC"/>
    <w:rPr>
      <w:rFonts w:ascii="Times New Roman" w:hAnsi="Times New Roman"/>
      <w:i/>
      <w:color w:val="000000"/>
      <w:spacing w:val="1"/>
      <w:w w:val="100"/>
      <w:position w:val="0"/>
      <w:sz w:val="20"/>
      <w:shd w:val="clear" w:color="auto" w:fill="FFFFFF"/>
      <w:lang w:val="ru-RU"/>
    </w:rPr>
  </w:style>
  <w:style w:type="paragraph" w:customStyle="1" w:styleId="49">
    <w:name w:val="Основной текст4"/>
    <w:basedOn w:val="a"/>
    <w:uiPriority w:val="99"/>
    <w:rsid w:val="00C448DC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i/>
      <w:iCs/>
      <w:color w:val="auto"/>
      <w:spacing w:val="-6"/>
      <w:sz w:val="26"/>
      <w:szCs w:val="26"/>
      <w:lang w:eastAsia="en-US"/>
    </w:rPr>
  </w:style>
  <w:style w:type="character" w:customStyle="1" w:styleId="102">
    <w:name w:val="Основной текст + 10"/>
    <w:aliases w:val="5 pt2,Полужирный2,Не курсив1,Интервал 0 pt1"/>
    <w:uiPriority w:val="99"/>
    <w:rsid w:val="003D7642"/>
    <w:rPr>
      <w:rFonts w:ascii="Times New Roman" w:hAnsi="Times New Roman"/>
      <w:b/>
      <w:i/>
      <w:color w:val="000000"/>
      <w:spacing w:val="-2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93">
    <w:name w:val="Основной текст + 9"/>
    <w:aliases w:val="5 pt1,Полужирный1,Курсив1"/>
    <w:uiPriority w:val="99"/>
    <w:rsid w:val="00FB0FBD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1b">
    <w:name w:val="Знак1"/>
    <w:basedOn w:val="a"/>
    <w:uiPriority w:val="99"/>
    <w:rsid w:val="00C51BE0"/>
    <w:pPr>
      <w:widowControl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fe">
    <w:name w:val="Strong"/>
    <w:uiPriority w:val="99"/>
    <w:qFormat/>
    <w:locked/>
    <w:rsid w:val="002F41E7"/>
    <w:rPr>
      <w:rFonts w:cs="Times New Roman"/>
      <w:b/>
    </w:rPr>
  </w:style>
  <w:style w:type="character" w:styleId="afff">
    <w:name w:val="FollowedHyperlink"/>
    <w:uiPriority w:val="99"/>
    <w:locked/>
    <w:rsid w:val="00E42CB0"/>
    <w:rPr>
      <w:rFonts w:cs="Times New Roman"/>
      <w:color w:val="800080"/>
      <w:u w:val="single"/>
    </w:rPr>
  </w:style>
  <w:style w:type="paragraph" w:customStyle="1" w:styleId="1c">
    <w:name w:val="Абзац списка1"/>
    <w:basedOn w:val="a"/>
    <w:uiPriority w:val="99"/>
    <w:rsid w:val="00D025CC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character" w:customStyle="1" w:styleId="af1">
    <w:name w:val="Без интервала Знак"/>
    <w:link w:val="af0"/>
    <w:uiPriority w:val="99"/>
    <w:locked/>
    <w:rsid w:val="00D92E15"/>
    <w:rPr>
      <w:rFonts w:ascii="Calibri" w:hAnsi="Calibri"/>
      <w:sz w:val="22"/>
      <w:lang w:val="ru-RU" w:eastAsia="en-US"/>
    </w:rPr>
  </w:style>
  <w:style w:type="character" w:customStyle="1" w:styleId="ListParagraphChar">
    <w:name w:val="List Paragraph Char"/>
    <w:link w:val="2f3"/>
    <w:locked/>
    <w:rsid w:val="004F29BD"/>
    <w:rPr>
      <w:sz w:val="24"/>
    </w:rPr>
  </w:style>
  <w:style w:type="paragraph" w:customStyle="1" w:styleId="2f3">
    <w:name w:val="Абзац списка2"/>
    <w:basedOn w:val="a"/>
    <w:link w:val="ListParagraphChar"/>
    <w:rsid w:val="004F29BD"/>
    <w:pPr>
      <w:widowControl/>
      <w:ind w:left="720"/>
    </w:pPr>
    <w:rPr>
      <w:rFonts w:cs="Times New Roman"/>
      <w:color w:val="auto"/>
      <w:szCs w:val="20"/>
    </w:rPr>
  </w:style>
  <w:style w:type="paragraph" w:customStyle="1" w:styleId="16---">
    <w:name w:val="16-пж-стр-левый"/>
    <w:uiPriority w:val="99"/>
    <w:rsid w:val="004F29BD"/>
    <w:pPr>
      <w:suppressAutoHyphens/>
      <w:ind w:firstLine="567"/>
      <w:jc w:val="both"/>
    </w:pPr>
    <w:rPr>
      <w:rFonts w:ascii="Times New Roman" w:hAnsi="Times New Roman" w:cs="Arial"/>
      <w:b/>
      <w:bCs/>
      <w:iCs/>
      <w:sz w:val="32"/>
      <w:szCs w:val="32"/>
      <w:lang w:eastAsia="ar-SA"/>
    </w:rPr>
  </w:style>
  <w:style w:type="character" w:customStyle="1" w:styleId="afff0">
    <w:name w:val="Знак Знак"/>
    <w:uiPriority w:val="99"/>
    <w:semiHidden/>
    <w:rsid w:val="00DF5DD5"/>
    <w:rPr>
      <w:rFonts w:cs="Times New Roman"/>
    </w:rPr>
  </w:style>
  <w:style w:type="character" w:styleId="afff1">
    <w:name w:val="footnote reference"/>
    <w:uiPriority w:val="99"/>
    <w:semiHidden/>
    <w:locked/>
    <w:rsid w:val="00DF5DD5"/>
    <w:rPr>
      <w:rFonts w:cs="Times New Roman"/>
      <w:vertAlign w:val="superscript"/>
    </w:rPr>
  </w:style>
  <w:style w:type="character" w:customStyle="1" w:styleId="s3">
    <w:name w:val="s3"/>
    <w:uiPriority w:val="99"/>
    <w:rsid w:val="005F223F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562E81"/>
    <w:rPr>
      <w:color w:val="605E5C"/>
      <w:shd w:val="clear" w:color="auto" w:fill="E1DFDD"/>
    </w:rPr>
  </w:style>
  <w:style w:type="table" w:customStyle="1" w:styleId="1d">
    <w:name w:val="Сетка таблицы1"/>
    <w:basedOn w:val="a1"/>
    <w:next w:val="ac"/>
    <w:uiPriority w:val="59"/>
    <w:rsid w:val="005F709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325DE5"/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A96CBB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2">
    <w:name w:val="Emphasis"/>
    <w:uiPriority w:val="20"/>
    <w:qFormat/>
    <w:rsid w:val="00590279"/>
    <w:rPr>
      <w:i/>
      <w:iCs/>
    </w:rPr>
  </w:style>
  <w:style w:type="paragraph" w:customStyle="1" w:styleId="TableParagraph">
    <w:name w:val="Table Paragraph"/>
    <w:basedOn w:val="a"/>
    <w:uiPriority w:val="1"/>
    <w:qFormat/>
    <w:rsid w:val="005466C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1e">
    <w:name w:val="Верхний колонтитул Знак1"/>
    <w:uiPriority w:val="99"/>
    <w:semiHidden/>
    <w:rsid w:val="005466C1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qFormat/>
    <w:rsid w:val="005466C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numbering" w:customStyle="1" w:styleId="1f">
    <w:name w:val="Нет списка1"/>
    <w:next w:val="a2"/>
    <w:uiPriority w:val="99"/>
    <w:semiHidden/>
    <w:unhideWhenUsed/>
    <w:rsid w:val="005466C1"/>
  </w:style>
  <w:style w:type="character" w:customStyle="1" w:styleId="1f0">
    <w:name w:val="Просмотренная гиперссылка1"/>
    <w:uiPriority w:val="99"/>
    <w:semiHidden/>
    <w:unhideWhenUsed/>
    <w:rsid w:val="005466C1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5466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light">
    <w:name w:val="hilight"/>
    <w:rsid w:val="005466C1"/>
  </w:style>
  <w:style w:type="paragraph" w:customStyle="1" w:styleId="s1">
    <w:name w:val="s_1"/>
    <w:basedOn w:val="a"/>
    <w:rsid w:val="005466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odytext2">
    <w:name w:val="Body text (2)_"/>
    <w:link w:val="Bodytext20"/>
    <w:rsid w:val="005466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66C1"/>
    <w:pPr>
      <w:shd w:val="clear" w:color="auto" w:fill="FFFFFF"/>
      <w:spacing w:line="35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3d">
    <w:name w:val="toc 3"/>
    <w:basedOn w:val="a"/>
    <w:next w:val="a"/>
    <w:autoRedefine/>
    <w:uiPriority w:val="39"/>
    <w:unhideWhenUsed/>
    <w:rsid w:val="00597E2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code/424762" TargetMode="External"/><Relationship Id="rId18" Type="http://schemas.openxmlformats.org/officeDocument/2006/relationships/hyperlink" Target="http://www.iprbookshop.ru/23768.html" TargetMode="External"/><Relationship Id="rId26" Type="http://schemas.openxmlformats.org/officeDocument/2006/relationships/hyperlink" Target="http://window.edu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znanium.com/bookread2.php?book=872169" TargetMode="External"/><Relationship Id="rId34" Type="http://schemas.openxmlformats.org/officeDocument/2006/relationships/hyperlink" Target="http://www.iprbookshop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biblio-online.ru/bcode/438292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s://www.book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.php?book=487325" TargetMode="External"/><Relationship Id="rId20" Type="http://schemas.openxmlformats.org/officeDocument/2006/relationships/hyperlink" Target="http://znanium.com/catalog.php?bookinfo=518301" TargetMode="External"/><Relationship Id="rId29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school.edu.ru/" TargetMode="External"/><Relationship Id="rId32" Type="http://schemas.openxmlformats.org/officeDocument/2006/relationships/hyperlink" Target="http://www.studentlibrary.ru/book/ISBN9785691021985.htm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5339.html" TargetMode="External"/><Relationship Id="rId23" Type="http://schemas.openxmlformats.org/officeDocument/2006/relationships/hyperlink" Target="http://&#1084;&#1080;&#1085;&#1086;&#1073;&#1088;&#1085;&#1072;&#1091;&#1082;&#1080;.&#1088;&#1092;/" TargetMode="External"/><Relationship Id="rId28" Type="http://schemas.openxmlformats.org/officeDocument/2006/relationships/hyperlink" Target="http://www.socioprognoz.ru/main.html?rus" TargetMode="External"/><Relationship Id="rId36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hyperlink" Target="https://biblio-online.ru/bcode/438362" TargetMode="External"/><Relationship Id="rId31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prbookshop.ru/60421.html" TargetMode="External"/><Relationship Id="rId22" Type="http://schemas.openxmlformats.org/officeDocument/2006/relationships/hyperlink" Target="http://www.iprbookshop.ru/57530.html" TargetMode="External"/><Relationship Id="rId27" Type="http://schemas.openxmlformats.org/officeDocument/2006/relationships/hyperlink" Target="http://pedsovet.org/" TargetMode="External"/><Relationship Id="rId30" Type="http://schemas.openxmlformats.org/officeDocument/2006/relationships/hyperlink" Target="https://www.biblio-online.ru/" TargetMode="External"/><Relationship Id="rId35" Type="http://schemas.openxmlformats.org/officeDocument/2006/relationships/hyperlink" Target="http://www.znanium.com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40E7-3AC7-42E7-9EFE-E478A7DA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3D644BF6</Template>
  <TotalTime>463</TotalTime>
  <Pages>68</Pages>
  <Words>21589</Words>
  <Characters>123062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БОНДАРЕНКО Марина Васильевна</cp:lastModifiedBy>
  <cp:revision>169</cp:revision>
  <cp:lastPrinted>2020-06-03T11:23:00Z</cp:lastPrinted>
  <dcterms:created xsi:type="dcterms:W3CDTF">2019-06-29T02:37:00Z</dcterms:created>
  <dcterms:modified xsi:type="dcterms:W3CDTF">2021-03-01T02:59:00Z</dcterms:modified>
</cp:coreProperties>
</file>