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86" w:rsidRDefault="007F1A86" w:rsidP="007F1A86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7F1A86" w:rsidRDefault="007F1A86" w:rsidP="007F1A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7F1A86" w:rsidRDefault="007F1A86" w:rsidP="007F1A86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7F1A86" w:rsidRDefault="007F1A86" w:rsidP="007F1A86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7F1A86" w:rsidRDefault="007F1A86" w:rsidP="007F1A8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7F1A86" w:rsidRDefault="007F1A86" w:rsidP="007F1A86">
      <w:pPr>
        <w:rPr>
          <w:sz w:val="20"/>
          <w:szCs w:val="20"/>
        </w:rPr>
      </w:pPr>
      <w:r w:rsidRPr="0044550F">
        <w:rPr>
          <w:noProof/>
        </w:rPr>
        <w:pict>
          <v:line id="Line 2" o:spid="_x0000_s1029" style="position:absolute;flip:y;z-index:251677696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7F1A86" w:rsidRPr="003029AA" w:rsidRDefault="007F1A86" w:rsidP="007F1A86">
      <w:pPr>
        <w:jc w:val="center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 xml:space="preserve">ШКОЛА ЕСТЕСТВЕННЫХ НАУК </w:t>
      </w:r>
    </w:p>
    <w:p w:rsidR="007F1A86" w:rsidRPr="003029AA" w:rsidRDefault="007F1A86" w:rsidP="007F1A86">
      <w:pPr>
        <w:jc w:val="center"/>
        <w:rPr>
          <w:rFonts w:eastAsia="Times New Roman"/>
          <w:b/>
          <w:bCs/>
          <w:caps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F1A8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B82710" w:rsidRDefault="007F1A86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B82710" w:rsidRDefault="007F1A86" w:rsidP="00C74417">
            <w:pPr>
              <w:ind w:left="1485"/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«УТВЕРЖДАЮ»</w:t>
            </w:r>
          </w:p>
        </w:tc>
      </w:tr>
      <w:tr w:rsidR="007F1A8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B82710" w:rsidRDefault="007F1A86" w:rsidP="00C74417">
            <w:pPr>
              <w:rPr>
                <w:sz w:val="18"/>
                <w:szCs w:val="18"/>
              </w:rPr>
            </w:pPr>
            <w:r w:rsidRPr="00B82710">
              <w:rPr>
                <w:sz w:val="18"/>
                <w:szCs w:val="18"/>
              </w:rPr>
              <w:t>Руководитель ОП</w:t>
            </w:r>
          </w:p>
          <w:p w:rsidR="007F1A86" w:rsidRPr="00345B3F" w:rsidRDefault="007F1A86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B82710" w:rsidRDefault="007F1A86" w:rsidP="00C74417">
            <w:pPr>
              <w:pStyle w:val="aff9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>
              <w:rPr>
                <w:rFonts w:eastAsia="NSimSun" w:cs="Liberation Mono"/>
                <w:sz w:val="18"/>
                <w:szCs w:val="20"/>
              </w:rPr>
              <w:t>Заведующий</w:t>
            </w:r>
            <w:r w:rsidRPr="00B82710">
              <w:rPr>
                <w:rFonts w:eastAsia="NSimSun" w:cs="Liberation Mono"/>
                <w:sz w:val="18"/>
                <w:szCs w:val="20"/>
              </w:rPr>
              <w:t xml:space="preserve"> кафедрой</w:t>
            </w:r>
          </w:p>
          <w:p w:rsidR="007F1A86" w:rsidRDefault="007F1A86" w:rsidP="00C74417">
            <w:pPr>
              <w:pStyle w:val="aff9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7C6B78">
              <w:rPr>
                <w:rFonts w:eastAsia="NSimSun" w:cs="Liberation Mono"/>
                <w:sz w:val="18"/>
                <w:szCs w:val="20"/>
              </w:rPr>
              <w:t xml:space="preserve">Теоретической и </w:t>
            </w:r>
            <w:r>
              <w:rPr>
                <w:rFonts w:eastAsia="NSimSun" w:cs="Liberation Mono"/>
                <w:sz w:val="18"/>
                <w:szCs w:val="20"/>
              </w:rPr>
              <w:t>экспериментальной</w:t>
            </w:r>
            <w:r w:rsidRPr="007C6B78">
              <w:rPr>
                <w:rFonts w:eastAsia="NSimSun" w:cs="Liberation Mono"/>
                <w:sz w:val="18"/>
                <w:szCs w:val="20"/>
              </w:rPr>
              <w:t xml:space="preserve"> физики</w:t>
            </w:r>
            <w:r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  <w:p w:rsidR="007F1A86" w:rsidRPr="00B82710" w:rsidRDefault="007F1A86" w:rsidP="00C74417">
            <w:pPr>
              <w:pStyle w:val="aff9"/>
              <w:snapToGrid w:val="0"/>
              <w:ind w:left="1485"/>
              <w:contextualSpacing/>
              <w:rPr>
                <w:rFonts w:eastAsia="NSimSun" w:cs="Liberation Mono"/>
                <w:sz w:val="18"/>
                <w:szCs w:val="20"/>
              </w:rPr>
            </w:pPr>
            <w:r w:rsidRPr="00B82710">
              <w:rPr>
                <w:rFonts w:eastAsia="NSimSun" w:cs="Liberation Mono"/>
                <w:sz w:val="18"/>
                <w:szCs w:val="20"/>
              </w:rPr>
              <w:t xml:space="preserve"> </w:t>
            </w:r>
          </w:p>
        </w:tc>
      </w:tr>
      <w:tr w:rsidR="007F1A8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B82710" w:rsidRDefault="007F1A86" w:rsidP="00C74417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B82710" w:rsidRDefault="007F1A86" w:rsidP="00C74417">
            <w:pPr>
              <w:ind w:left="1485"/>
              <w:rPr>
                <w:sz w:val="18"/>
                <w:szCs w:val="18"/>
              </w:rPr>
            </w:pPr>
          </w:p>
        </w:tc>
      </w:tr>
      <w:tr w:rsidR="007F1A8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5673F8" w:rsidRDefault="007F1A86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  Голик С.С.</w:t>
            </w:r>
          </w:p>
          <w:p w:rsidR="007F1A86" w:rsidRPr="00345B3F" w:rsidRDefault="007F1A86" w:rsidP="00C74417">
            <w:pPr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(Ф.И.О.)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1A86" w:rsidRDefault="007F1A86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______________Короченцев В.В.</w:t>
            </w:r>
          </w:p>
          <w:p w:rsidR="007F1A86" w:rsidRPr="00345B3F" w:rsidRDefault="007F1A86" w:rsidP="00C74417">
            <w:pPr>
              <w:ind w:left="1485"/>
              <w:rPr>
                <w:sz w:val="16"/>
                <w:szCs w:val="16"/>
              </w:rPr>
            </w:pPr>
            <w:r w:rsidRPr="00345B3F">
              <w:rPr>
                <w:sz w:val="16"/>
                <w:szCs w:val="16"/>
              </w:rPr>
              <w:t>(подпись)              (Ф.И.О. зав. каф.)</w:t>
            </w:r>
          </w:p>
        </w:tc>
      </w:tr>
      <w:tr w:rsidR="007F1A86" w:rsidRPr="00091131" w:rsidTr="00C744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B82710" w:rsidRDefault="007F1A86" w:rsidP="00C7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«_____»     _________  2020  </w:t>
            </w:r>
            <w:r w:rsidRPr="00B82710">
              <w:rPr>
                <w:sz w:val="18"/>
                <w:szCs w:val="18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F1A86" w:rsidRPr="00B82710" w:rsidRDefault="007F1A86" w:rsidP="00C74417">
            <w:pPr>
              <w:ind w:left="14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«____»    _____________ 2020 </w:t>
            </w:r>
            <w:r w:rsidRPr="00B82710">
              <w:rPr>
                <w:sz w:val="18"/>
                <w:szCs w:val="18"/>
              </w:rPr>
              <w:t>г.</w:t>
            </w:r>
          </w:p>
        </w:tc>
      </w:tr>
    </w:tbl>
    <w:p w:rsidR="007F1A86" w:rsidRPr="00272F3C" w:rsidRDefault="007F1A86" w:rsidP="007F1A86">
      <w:pPr>
        <w:jc w:val="center"/>
        <w:rPr>
          <w:rFonts w:eastAsia="Times New Roman"/>
          <w:b/>
          <w:bCs/>
          <w:caps/>
          <w:lang w:val="en-US"/>
        </w:rPr>
      </w:pPr>
    </w:p>
    <w:p w:rsidR="007F1A86" w:rsidRDefault="007F1A86" w:rsidP="007F1A86">
      <w:pPr>
        <w:jc w:val="center"/>
        <w:rPr>
          <w:rFonts w:eastAsia="Times New Roman"/>
          <w:b/>
          <w:bCs/>
          <w:caps/>
          <w:sz w:val="20"/>
          <w:szCs w:val="20"/>
        </w:rPr>
      </w:pPr>
    </w:p>
    <w:p w:rsidR="007F1A86" w:rsidRPr="00052CB4" w:rsidRDefault="007F1A86" w:rsidP="007F1A86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 xml:space="preserve">РАБОЧАЯ ПРОГРАММА </w:t>
      </w:r>
      <w:r w:rsidRPr="00052CB4">
        <w:rPr>
          <w:rFonts w:eastAsia="Times New Roman"/>
          <w:b/>
          <w:bCs/>
          <w:color w:val="000000"/>
          <w:lang w:eastAsia="en-US"/>
        </w:rPr>
        <w:t>УЧЕБНОЙ ДИСЦИПЛИНЫ</w:t>
      </w:r>
      <w:r w:rsidRPr="00052CB4">
        <w:rPr>
          <w:rFonts w:eastAsia="Times New Roman"/>
          <w:bCs/>
          <w:color w:val="000000"/>
          <w:lang w:eastAsia="en-US"/>
        </w:rPr>
        <w:t xml:space="preserve"> </w:t>
      </w:r>
    </w:p>
    <w:p w:rsidR="00853DE2" w:rsidRDefault="007F1A86" w:rsidP="00AC6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Линейная а</w:t>
      </w:r>
      <w:r w:rsidR="00853DE2" w:rsidRPr="00853DE2">
        <w:t xml:space="preserve">лгебра и аналитическая геометрия </w:t>
      </w:r>
    </w:p>
    <w:p w:rsidR="00AC6D3D" w:rsidRDefault="00AC6D3D" w:rsidP="00AC6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Направление – </w:t>
      </w:r>
      <w:r w:rsidR="00074136">
        <w:rPr>
          <w:rFonts w:eastAsia="Times New Roman"/>
          <w:b/>
        </w:rPr>
        <w:t>03</w:t>
      </w:r>
      <w:r>
        <w:rPr>
          <w:rFonts w:eastAsia="Times New Roman"/>
          <w:b/>
        </w:rPr>
        <w:t>.03.02 «</w:t>
      </w:r>
      <w:r w:rsidR="00074136">
        <w:rPr>
          <w:rFonts w:eastAsia="Times New Roman"/>
          <w:b/>
        </w:rPr>
        <w:t>Физика</w:t>
      </w:r>
      <w:r>
        <w:rPr>
          <w:rFonts w:eastAsia="Times New Roman"/>
          <w:b/>
        </w:rPr>
        <w:t>»</w:t>
      </w:r>
    </w:p>
    <w:p w:rsidR="00AC6D3D" w:rsidRDefault="00031BD4" w:rsidP="00AC6D3D">
      <w:pPr>
        <w:jc w:val="center"/>
      </w:pPr>
      <w:r>
        <w:t xml:space="preserve">Профиль </w:t>
      </w:r>
      <w:r w:rsidR="00AC6D3D">
        <w:t xml:space="preserve"> «</w:t>
      </w:r>
      <w:r w:rsidR="007F1A86" w:rsidRPr="007F1A86">
        <w:t>Фундаментальная и прикладная физика</w:t>
      </w:r>
      <w:r w:rsidR="00AC6D3D">
        <w:t>»</w:t>
      </w:r>
    </w:p>
    <w:p w:rsidR="00AC6D3D" w:rsidRDefault="00AC6D3D" w:rsidP="00AC6D3D">
      <w:pPr>
        <w:jc w:val="center"/>
        <w:outlineLvl w:val="5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Форма подготовки очная</w:t>
      </w:r>
    </w:p>
    <w:p w:rsidR="00AC6D3D" w:rsidRDefault="00AC6D3D" w:rsidP="00AC6D3D"/>
    <w:p w:rsidR="00AC6D3D" w:rsidRDefault="00AC6D3D" w:rsidP="00AC6D3D">
      <w:pPr>
        <w:suppressAutoHyphens/>
        <w:rPr>
          <w:sz w:val="22"/>
          <w:szCs w:val="22"/>
        </w:rPr>
      </w:pPr>
    </w:p>
    <w:p w:rsidR="00AC6D3D" w:rsidRDefault="00AC6D3D" w:rsidP="00AC6D3D">
      <w:pPr>
        <w:tabs>
          <w:tab w:val="center" w:pos="709"/>
          <w:tab w:val="left" w:pos="993"/>
          <w:tab w:val="center" w:pos="2127"/>
          <w:tab w:val="right" w:pos="2410"/>
        </w:tabs>
        <w:suppressAutoHyphens/>
      </w:pPr>
      <w:r>
        <w:t>курс _</w:t>
      </w:r>
      <w:r>
        <w:rPr>
          <w:u w:val="single"/>
        </w:rPr>
        <w:t>1</w:t>
      </w:r>
      <w:r>
        <w:t>_ семестр _</w:t>
      </w:r>
      <w:r w:rsidR="00853DE2">
        <w:rPr>
          <w:u w:val="single"/>
        </w:rPr>
        <w:t>1</w:t>
      </w:r>
      <w:r>
        <w:t>_</w:t>
      </w:r>
    </w:p>
    <w:p w:rsidR="00AC6D3D" w:rsidRDefault="00AC6D3D" w:rsidP="00AC6D3D">
      <w:pPr>
        <w:tabs>
          <w:tab w:val="center" w:pos="993"/>
          <w:tab w:val="right" w:pos="1701"/>
        </w:tabs>
        <w:suppressAutoHyphens/>
      </w:pPr>
      <w:r>
        <w:t>лекции _</w:t>
      </w:r>
      <w:r w:rsidR="007F1A86">
        <w:rPr>
          <w:u w:val="single"/>
        </w:rPr>
        <w:t>16</w:t>
      </w:r>
      <w:r>
        <w:t>_ час.</w:t>
      </w:r>
    </w:p>
    <w:p w:rsidR="00AC6D3D" w:rsidRDefault="00AC6D3D" w:rsidP="00AC6D3D">
      <w:pPr>
        <w:tabs>
          <w:tab w:val="center" w:pos="2410"/>
          <w:tab w:val="right" w:pos="3119"/>
        </w:tabs>
        <w:suppressAutoHyphens/>
      </w:pPr>
      <w:r>
        <w:t>практические занятия _</w:t>
      </w:r>
      <w:r w:rsidR="007F1A86">
        <w:rPr>
          <w:u w:val="single"/>
        </w:rPr>
        <w:t>34</w:t>
      </w:r>
      <w:r>
        <w:t>_ час.</w:t>
      </w:r>
    </w:p>
    <w:p w:rsidR="00AC6D3D" w:rsidRDefault="00AC6D3D" w:rsidP="00AC6D3D">
      <w:pPr>
        <w:tabs>
          <w:tab w:val="center" w:pos="2410"/>
          <w:tab w:val="right" w:pos="3119"/>
        </w:tabs>
        <w:suppressAutoHyphens/>
      </w:pPr>
      <w:r>
        <w:t>лабораторные работы _</w:t>
      </w:r>
      <w:r>
        <w:rPr>
          <w:u w:val="single"/>
        </w:rPr>
        <w:t>0</w:t>
      </w:r>
      <w:r>
        <w:t>_ час.</w:t>
      </w:r>
    </w:p>
    <w:p w:rsidR="00AC6D3D" w:rsidRDefault="00AC6D3D" w:rsidP="00AC6D3D">
      <w:pPr>
        <w:tabs>
          <w:tab w:val="center" w:pos="4111"/>
          <w:tab w:val="left" w:pos="4395"/>
          <w:tab w:val="center" w:pos="4962"/>
          <w:tab w:val="left" w:pos="5245"/>
          <w:tab w:val="center" w:pos="5954"/>
          <w:tab w:val="left" w:pos="6237"/>
        </w:tabs>
        <w:suppressAutoHyphens/>
      </w:pPr>
      <w:r>
        <w:t>в том числе с использованием МАО лек. _</w:t>
      </w:r>
      <w:r w:rsidR="00853DE2">
        <w:rPr>
          <w:u w:val="single"/>
        </w:rPr>
        <w:t>0</w:t>
      </w:r>
      <w:r>
        <w:t>_/пр. _</w:t>
      </w:r>
      <w:r w:rsidR="00853DE2">
        <w:rPr>
          <w:u w:val="single"/>
        </w:rPr>
        <w:t>0</w:t>
      </w:r>
      <w:r>
        <w:t>_/лаб. _</w:t>
      </w:r>
      <w:r>
        <w:rPr>
          <w:u w:val="single"/>
        </w:rPr>
        <w:t>0</w:t>
      </w:r>
      <w:r>
        <w:t>_ час.</w:t>
      </w:r>
    </w:p>
    <w:p w:rsidR="00AC6D3D" w:rsidRDefault="00AC6D3D" w:rsidP="00AC6D3D">
      <w:pPr>
        <w:tabs>
          <w:tab w:val="center" w:pos="3686"/>
          <w:tab w:val="right" w:pos="4536"/>
        </w:tabs>
        <w:suppressAutoHyphens/>
      </w:pPr>
      <w:r>
        <w:t>всего часов аудиторной нагрузки _</w:t>
      </w:r>
      <w:r w:rsidR="007F1A86">
        <w:rPr>
          <w:u w:val="single"/>
        </w:rPr>
        <w:t>50</w:t>
      </w:r>
      <w:r>
        <w:t>_ час.</w:t>
      </w:r>
    </w:p>
    <w:p w:rsidR="00AC6D3D" w:rsidRDefault="00AC6D3D" w:rsidP="00AC6D3D">
      <w:pPr>
        <w:tabs>
          <w:tab w:val="center" w:pos="3686"/>
          <w:tab w:val="right" w:pos="4536"/>
        </w:tabs>
        <w:suppressAutoHyphens/>
        <w:rPr>
          <w:u w:val="single"/>
        </w:rPr>
      </w:pPr>
      <w:r>
        <w:t>в том числе с использованием МАО _</w:t>
      </w:r>
      <w:r w:rsidR="00853DE2">
        <w:rPr>
          <w:u w:val="single"/>
        </w:rPr>
        <w:t>0</w:t>
      </w:r>
      <w:r>
        <w:t>_ час.</w:t>
      </w:r>
    </w:p>
    <w:p w:rsidR="00AC6D3D" w:rsidRDefault="00AC6D3D" w:rsidP="00AC6D3D">
      <w:pPr>
        <w:tabs>
          <w:tab w:val="center" w:pos="2694"/>
          <w:tab w:val="right" w:pos="3544"/>
        </w:tabs>
        <w:suppressAutoHyphens/>
      </w:pPr>
      <w:r>
        <w:t>самостоятельная работа _</w:t>
      </w:r>
      <w:r w:rsidR="007F1A86">
        <w:rPr>
          <w:u w:val="single"/>
        </w:rPr>
        <w:t>130</w:t>
      </w:r>
      <w:r w:rsidR="00853DE2">
        <w:rPr>
          <w:u w:val="single"/>
        </w:rPr>
        <w:t xml:space="preserve"> </w:t>
      </w:r>
      <w:r>
        <w:t xml:space="preserve"> час.</w:t>
      </w:r>
    </w:p>
    <w:p w:rsidR="00AC6D3D" w:rsidRDefault="00AC6D3D" w:rsidP="00AC6D3D">
      <w:r>
        <w:t>в том числе на подготовку к экзамену _</w:t>
      </w:r>
      <w:r w:rsidR="007F1A86">
        <w:rPr>
          <w:u w:val="single"/>
        </w:rPr>
        <w:t>36</w:t>
      </w:r>
      <w:r>
        <w:t>_ час.</w:t>
      </w:r>
    </w:p>
    <w:p w:rsidR="00AC6D3D" w:rsidRDefault="00AC6D3D" w:rsidP="00AC6D3D">
      <w:pPr>
        <w:tabs>
          <w:tab w:val="left" w:pos="2268"/>
          <w:tab w:val="left" w:pos="2552"/>
        </w:tabs>
        <w:suppressAutoHyphens/>
        <w:rPr>
          <w:szCs w:val="22"/>
        </w:rPr>
      </w:pPr>
      <w:r>
        <w:t xml:space="preserve">контрольные работы </w:t>
      </w:r>
      <w:r w:rsidR="008F0A67" w:rsidRPr="00E60D47">
        <w:t>(</w:t>
      </w:r>
      <w:r w:rsidRPr="00E60D47">
        <w:t>_</w:t>
      </w:r>
      <w:r w:rsidR="00122BDD" w:rsidRPr="00E60D47">
        <w:rPr>
          <w:u w:val="single"/>
        </w:rPr>
        <w:t>1</w:t>
      </w:r>
      <w:r w:rsidR="008F0A67" w:rsidRPr="00E60D47">
        <w:t>_)</w:t>
      </w:r>
    </w:p>
    <w:p w:rsidR="00AC6D3D" w:rsidRDefault="00AC6D3D" w:rsidP="00AC6D3D">
      <w:pPr>
        <w:tabs>
          <w:tab w:val="center" w:pos="993"/>
          <w:tab w:val="right" w:pos="1985"/>
        </w:tabs>
        <w:suppressAutoHyphens/>
      </w:pPr>
      <w:r>
        <w:t>зачет не предусмотрен</w:t>
      </w:r>
    </w:p>
    <w:p w:rsidR="00AC6D3D" w:rsidRDefault="00AC6D3D" w:rsidP="00AC6D3D">
      <w:pPr>
        <w:tabs>
          <w:tab w:val="center" w:pos="993"/>
          <w:tab w:val="right" w:pos="1985"/>
        </w:tabs>
        <w:suppressAutoHyphens/>
      </w:pPr>
      <w:r>
        <w:t>экзамен _</w:t>
      </w:r>
      <w:r w:rsidR="007F1A86">
        <w:rPr>
          <w:u w:val="single"/>
        </w:rPr>
        <w:t>1</w:t>
      </w:r>
      <w:r w:rsidRPr="00853DE2">
        <w:rPr>
          <w:u w:val="single"/>
        </w:rPr>
        <w:t>_</w:t>
      </w:r>
      <w:r>
        <w:t xml:space="preserve"> семестр</w:t>
      </w:r>
    </w:p>
    <w:p w:rsidR="00AC6D3D" w:rsidRDefault="00AC6D3D" w:rsidP="00AC6D3D">
      <w:pPr>
        <w:suppressAutoHyphens/>
      </w:pPr>
    </w:p>
    <w:p w:rsidR="00AC6D3D" w:rsidRDefault="00AC6D3D" w:rsidP="00AC6D3D">
      <w:pPr>
        <w:suppressAutoHyphens/>
        <w:jc w:val="both"/>
      </w:pPr>
    </w:p>
    <w:p w:rsidR="007F1A86" w:rsidRPr="007D7EB8" w:rsidRDefault="007F1A86" w:rsidP="007F1A86">
      <w:pPr>
        <w:suppressAutoHyphens/>
        <w:ind w:firstLine="708"/>
        <w:jc w:val="both"/>
        <w:rPr>
          <w:sz w:val="22"/>
          <w:szCs w:val="22"/>
        </w:rPr>
      </w:pPr>
      <w:r w:rsidRPr="00B82710">
        <w:rPr>
          <w:sz w:val="22"/>
        </w:rPr>
        <w:t xml:space="preserve">Рабочая программа составлена в соответствии с требованиями </w:t>
      </w:r>
      <w:r>
        <w:rPr>
          <w:sz w:val="22"/>
        </w:rPr>
        <w:t>собственного образовательного стандарта ДВФУ, утвержденного приказом ректора № 12-13-1282 от 07.07.2015г.</w:t>
      </w:r>
    </w:p>
    <w:p w:rsidR="007F1A86" w:rsidRDefault="007F1A86" w:rsidP="007F1A86">
      <w:pPr>
        <w:suppressAutoHyphens/>
        <w:ind w:firstLine="708"/>
        <w:jc w:val="both"/>
        <w:rPr>
          <w:sz w:val="22"/>
          <w:szCs w:val="22"/>
        </w:rPr>
      </w:pPr>
    </w:p>
    <w:p w:rsidR="007F1A86" w:rsidRPr="007D7EB8" w:rsidRDefault="007F1A86" w:rsidP="007F1A86">
      <w:pPr>
        <w:suppressAutoHyphens/>
        <w:ind w:firstLine="708"/>
        <w:jc w:val="both"/>
        <w:rPr>
          <w:sz w:val="22"/>
          <w:szCs w:val="22"/>
        </w:rPr>
      </w:pPr>
      <w:r w:rsidRPr="007D7EB8">
        <w:rPr>
          <w:sz w:val="22"/>
          <w:szCs w:val="22"/>
        </w:rPr>
        <w:t xml:space="preserve">Рабочая программа обсуждена на заседании кафедры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, протокол № </w:t>
      </w:r>
      <w:r>
        <w:rPr>
          <w:sz w:val="22"/>
          <w:szCs w:val="22"/>
        </w:rPr>
        <w:t>4</w:t>
      </w:r>
      <w:r w:rsidRPr="007D7EB8">
        <w:rPr>
          <w:sz w:val="22"/>
          <w:szCs w:val="22"/>
        </w:rPr>
        <w:t xml:space="preserve"> от «</w:t>
      </w:r>
      <w:r>
        <w:rPr>
          <w:sz w:val="22"/>
          <w:szCs w:val="22"/>
        </w:rPr>
        <w:t>12</w:t>
      </w:r>
      <w:r w:rsidRPr="007D7EB8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7D7EB8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7D7EB8">
        <w:rPr>
          <w:sz w:val="22"/>
          <w:szCs w:val="22"/>
        </w:rPr>
        <w:t xml:space="preserve"> г.</w:t>
      </w:r>
    </w:p>
    <w:p w:rsidR="007F1A86" w:rsidRPr="007D7EB8" w:rsidRDefault="007F1A86" w:rsidP="007F1A86">
      <w:pPr>
        <w:suppressAutoHyphens/>
        <w:rPr>
          <w:sz w:val="22"/>
          <w:szCs w:val="22"/>
        </w:rPr>
      </w:pPr>
    </w:p>
    <w:p w:rsidR="007F1A86" w:rsidRPr="007D7EB8" w:rsidRDefault="007F1A86" w:rsidP="007F1A86">
      <w:pPr>
        <w:suppressAutoHyphens/>
        <w:rPr>
          <w:sz w:val="22"/>
          <w:szCs w:val="22"/>
        </w:rPr>
      </w:pPr>
      <w:r w:rsidRPr="007D7EB8">
        <w:rPr>
          <w:sz w:val="22"/>
          <w:szCs w:val="22"/>
        </w:rPr>
        <w:t>Заведующ</w:t>
      </w:r>
      <w:r>
        <w:rPr>
          <w:sz w:val="22"/>
          <w:szCs w:val="22"/>
        </w:rPr>
        <w:t>ий</w:t>
      </w:r>
      <w:r w:rsidRPr="007D7EB8">
        <w:rPr>
          <w:sz w:val="22"/>
          <w:szCs w:val="22"/>
        </w:rPr>
        <w:t xml:space="preserve"> кафедрой </w:t>
      </w:r>
      <w:r>
        <w:rPr>
          <w:sz w:val="22"/>
          <w:szCs w:val="22"/>
        </w:rPr>
        <w:t>теоретической и экспериментальной физики</w:t>
      </w:r>
      <w:r w:rsidRPr="007D7EB8">
        <w:rPr>
          <w:sz w:val="22"/>
          <w:szCs w:val="22"/>
        </w:rPr>
        <w:t xml:space="preserve"> </w:t>
      </w:r>
      <w:r w:rsidRPr="003D528D">
        <w:rPr>
          <w:sz w:val="22"/>
          <w:szCs w:val="22"/>
        </w:rPr>
        <w:t>к. х. н., доцент</w:t>
      </w:r>
      <w:r w:rsidRPr="007D7EB8">
        <w:rPr>
          <w:sz w:val="22"/>
          <w:szCs w:val="22"/>
        </w:rPr>
        <w:t xml:space="preserve"> </w:t>
      </w:r>
      <w:r>
        <w:rPr>
          <w:sz w:val="22"/>
          <w:szCs w:val="22"/>
        </w:rPr>
        <w:t>Короченцев В.В.</w:t>
      </w:r>
    </w:p>
    <w:p w:rsidR="00AC6D3D" w:rsidRDefault="00AC6D3D" w:rsidP="00AC6D3D">
      <w:pPr>
        <w:suppressAutoHyphens/>
        <w:rPr>
          <w:sz w:val="20"/>
          <w:szCs w:val="20"/>
        </w:rPr>
      </w:pPr>
      <w:r>
        <w:t xml:space="preserve">Составитель (ли): </w:t>
      </w:r>
      <w:r w:rsidRPr="00823C41">
        <w:rPr>
          <w:u w:val="single"/>
        </w:rPr>
        <w:t>__</w:t>
      </w:r>
      <w:r w:rsidR="00CA3004" w:rsidRPr="00823C41">
        <w:rPr>
          <w:u w:val="single"/>
        </w:rPr>
        <w:t>к.ф.-м.н., доцент П.В. Зиновьев</w:t>
      </w:r>
      <w:r w:rsidRPr="00823C41">
        <w:rPr>
          <w:u w:val="single"/>
        </w:rPr>
        <w:t>__</w:t>
      </w:r>
      <w:r>
        <w:rPr>
          <w:bCs/>
          <w:sz w:val="20"/>
          <w:szCs w:val="20"/>
        </w:rPr>
        <w:br w:type="page"/>
      </w:r>
    </w:p>
    <w:p w:rsidR="00DF743C" w:rsidRPr="00DF743C" w:rsidRDefault="00DF743C" w:rsidP="00DF743C">
      <w:pPr>
        <w:rPr>
          <w:b/>
          <w:bCs/>
          <w:sz w:val="20"/>
          <w:szCs w:val="20"/>
        </w:rPr>
      </w:pPr>
      <w:bookmarkStart w:id="0" w:name="_Toc309915463"/>
      <w:r w:rsidRPr="00DF743C"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Cs/>
          <w:sz w:val="20"/>
          <w:szCs w:val="20"/>
        </w:rPr>
      </w:pPr>
      <w:r w:rsidRPr="00DF743C">
        <w:rPr>
          <w:b/>
          <w:sz w:val="20"/>
          <w:szCs w:val="20"/>
          <w:lang w:val="en-US"/>
        </w:rPr>
        <w:t>I</w:t>
      </w:r>
      <w:r w:rsidRPr="00DF743C">
        <w:rPr>
          <w:b/>
          <w:sz w:val="20"/>
          <w:szCs w:val="20"/>
        </w:rPr>
        <w:t>. Рабочая программа пересмотрена на заседании кафедры</w:t>
      </w:r>
      <w:r w:rsidRPr="00DF743C">
        <w:rPr>
          <w:bCs/>
          <w:sz w:val="20"/>
          <w:szCs w:val="20"/>
        </w:rPr>
        <w:t xml:space="preserve">: </w:t>
      </w:r>
    </w:p>
    <w:p w:rsidR="00DF743C" w:rsidRPr="00DF743C" w:rsidRDefault="00DF743C" w:rsidP="00DF743C">
      <w:pPr>
        <w:suppressAutoHyphens/>
        <w:spacing w:line="360" w:lineRule="auto"/>
        <w:rPr>
          <w:bCs/>
          <w:sz w:val="20"/>
          <w:szCs w:val="20"/>
        </w:rPr>
      </w:pPr>
      <w:r w:rsidRPr="00DF743C">
        <w:rPr>
          <w:bCs/>
          <w:sz w:val="20"/>
          <w:szCs w:val="20"/>
        </w:rPr>
        <w:t>Протокол от «_____» _________________ 20___ г.  № ______</w:t>
      </w:r>
    </w:p>
    <w:p w:rsidR="00DF743C" w:rsidRPr="00DF743C" w:rsidRDefault="00DF743C" w:rsidP="00DF743C">
      <w:pPr>
        <w:suppressAutoHyphens/>
        <w:rPr>
          <w:sz w:val="20"/>
          <w:szCs w:val="20"/>
        </w:rPr>
      </w:pPr>
      <w:r w:rsidRPr="00DF743C">
        <w:rPr>
          <w:bCs/>
          <w:sz w:val="20"/>
          <w:szCs w:val="20"/>
        </w:rPr>
        <w:t xml:space="preserve">Заведующий кафедрой </w:t>
      </w:r>
      <w:r w:rsidRPr="00DF743C">
        <w:rPr>
          <w:sz w:val="20"/>
          <w:szCs w:val="20"/>
        </w:rPr>
        <w:t>_______________________   __________________</w:t>
      </w:r>
    </w:p>
    <w:p w:rsidR="00DF743C" w:rsidRPr="00DF743C" w:rsidRDefault="00DF743C" w:rsidP="00DF743C">
      <w:pPr>
        <w:suppressAutoHyphens/>
        <w:rPr>
          <w:sz w:val="20"/>
          <w:szCs w:val="20"/>
        </w:rPr>
      </w:pPr>
      <w:r w:rsidRPr="00DF743C">
        <w:rPr>
          <w:sz w:val="20"/>
          <w:szCs w:val="20"/>
        </w:rPr>
        <w:t xml:space="preserve">                                                          (подпись)                             (И.О. Фамилия)</w:t>
      </w:r>
    </w:p>
    <w:p w:rsidR="00DF743C" w:rsidRPr="00DF743C" w:rsidRDefault="00DF743C" w:rsidP="00DF743C">
      <w:pPr>
        <w:suppressAutoHyphens/>
        <w:spacing w:line="360" w:lineRule="auto"/>
        <w:rPr>
          <w:bCs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DF743C" w:rsidRPr="00DF743C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both"/>
        <w:rPr>
          <w:bCs/>
          <w:sz w:val="20"/>
          <w:szCs w:val="20"/>
        </w:rPr>
      </w:pPr>
      <w:r w:rsidRPr="00DF743C">
        <w:rPr>
          <w:b/>
          <w:sz w:val="20"/>
          <w:szCs w:val="20"/>
          <w:lang w:val="en-US"/>
        </w:rPr>
        <w:t>II</w:t>
      </w:r>
      <w:r w:rsidRPr="00DF743C">
        <w:rPr>
          <w:b/>
          <w:sz w:val="20"/>
          <w:szCs w:val="20"/>
        </w:rPr>
        <w:t>. Рабочая программа пересмотрена на заседании кафедры</w:t>
      </w:r>
      <w:r w:rsidRPr="00DF743C">
        <w:rPr>
          <w:bCs/>
          <w:sz w:val="20"/>
          <w:szCs w:val="20"/>
        </w:rPr>
        <w:t xml:space="preserve">: </w:t>
      </w:r>
    </w:p>
    <w:p w:rsidR="00DF743C" w:rsidRPr="00DF743C" w:rsidRDefault="00DF743C" w:rsidP="00DF743C">
      <w:pPr>
        <w:suppressAutoHyphens/>
        <w:spacing w:line="360" w:lineRule="auto"/>
        <w:rPr>
          <w:bCs/>
          <w:sz w:val="20"/>
          <w:szCs w:val="20"/>
        </w:rPr>
      </w:pPr>
      <w:r w:rsidRPr="00DF743C">
        <w:rPr>
          <w:bCs/>
          <w:sz w:val="20"/>
          <w:szCs w:val="20"/>
        </w:rPr>
        <w:t>Протокол от «_____»  _________________ 20___  г.  № ______</w:t>
      </w:r>
    </w:p>
    <w:p w:rsidR="00DF743C" w:rsidRPr="00DF743C" w:rsidRDefault="00DF743C" w:rsidP="00DF743C">
      <w:pPr>
        <w:suppressAutoHyphens/>
        <w:rPr>
          <w:sz w:val="20"/>
          <w:szCs w:val="20"/>
        </w:rPr>
      </w:pPr>
      <w:r w:rsidRPr="00DF743C">
        <w:rPr>
          <w:bCs/>
          <w:sz w:val="20"/>
          <w:szCs w:val="20"/>
        </w:rPr>
        <w:t xml:space="preserve">Заведующий кафедрой </w:t>
      </w:r>
      <w:r w:rsidRPr="00DF743C">
        <w:rPr>
          <w:sz w:val="20"/>
          <w:szCs w:val="20"/>
        </w:rPr>
        <w:t>_______________________   __________________</w:t>
      </w:r>
    </w:p>
    <w:p w:rsidR="00DF743C" w:rsidRPr="007F1A86" w:rsidRDefault="00DF743C" w:rsidP="00DF743C">
      <w:pPr>
        <w:suppressAutoHyphens/>
        <w:rPr>
          <w:sz w:val="20"/>
          <w:szCs w:val="20"/>
        </w:rPr>
      </w:pPr>
      <w:r w:rsidRPr="007F1A86">
        <w:rPr>
          <w:sz w:val="20"/>
          <w:szCs w:val="20"/>
        </w:rPr>
        <w:t>(</w:t>
      </w:r>
      <w:r w:rsidRPr="00DF743C">
        <w:rPr>
          <w:sz w:val="20"/>
          <w:szCs w:val="20"/>
        </w:rPr>
        <w:t>подпись</w:t>
      </w:r>
      <w:r w:rsidRPr="007F1A86">
        <w:rPr>
          <w:sz w:val="20"/>
          <w:szCs w:val="20"/>
        </w:rPr>
        <w:t>)                             (</w:t>
      </w:r>
      <w:r w:rsidRPr="00DF743C">
        <w:rPr>
          <w:sz w:val="20"/>
          <w:szCs w:val="20"/>
        </w:rPr>
        <w:t>И</w:t>
      </w:r>
      <w:r w:rsidRPr="007F1A86">
        <w:rPr>
          <w:sz w:val="20"/>
          <w:szCs w:val="20"/>
        </w:rPr>
        <w:t>.</w:t>
      </w:r>
      <w:r w:rsidRPr="00DF743C">
        <w:rPr>
          <w:sz w:val="20"/>
          <w:szCs w:val="20"/>
        </w:rPr>
        <w:t>О</w:t>
      </w:r>
      <w:r w:rsidRPr="007F1A86">
        <w:rPr>
          <w:sz w:val="20"/>
          <w:szCs w:val="20"/>
        </w:rPr>
        <w:t xml:space="preserve">. </w:t>
      </w:r>
      <w:r w:rsidRPr="00DF743C">
        <w:rPr>
          <w:sz w:val="20"/>
          <w:szCs w:val="20"/>
        </w:rPr>
        <w:t>Фамилия</w:t>
      </w:r>
      <w:r w:rsidRPr="007F1A86">
        <w:rPr>
          <w:sz w:val="20"/>
          <w:szCs w:val="20"/>
        </w:rPr>
        <w:t>)</w:t>
      </w:r>
    </w:p>
    <w:p w:rsidR="00DF743C" w:rsidRPr="007F1A86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bCs/>
          <w:sz w:val="20"/>
          <w:szCs w:val="20"/>
        </w:rPr>
      </w:pPr>
    </w:p>
    <w:p w:rsidR="00DF743C" w:rsidRPr="007F1A86" w:rsidRDefault="00DF743C" w:rsidP="00DF743C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rPr>
          <w:bCs/>
          <w:sz w:val="20"/>
          <w:szCs w:val="20"/>
        </w:rPr>
      </w:pPr>
    </w:p>
    <w:p w:rsidR="00DF743C" w:rsidRPr="007F1A86" w:rsidRDefault="00DF743C" w:rsidP="00DF743C">
      <w:pPr>
        <w:suppressAutoHyphens/>
        <w:spacing w:line="360" w:lineRule="auto"/>
        <w:rPr>
          <w:bCs/>
          <w:sz w:val="20"/>
          <w:szCs w:val="20"/>
        </w:rPr>
      </w:pPr>
    </w:p>
    <w:p w:rsidR="00DF743C" w:rsidRPr="007F1A86" w:rsidRDefault="00DF743C" w:rsidP="00DF743C">
      <w:pPr>
        <w:suppressAutoHyphens/>
        <w:rPr>
          <w:sz w:val="20"/>
          <w:szCs w:val="20"/>
        </w:rPr>
      </w:pPr>
    </w:p>
    <w:p w:rsidR="00DF743C" w:rsidRPr="007F1A86" w:rsidRDefault="00DF743C" w:rsidP="00DF743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7F1A86">
        <w:rPr>
          <w:b/>
          <w:sz w:val="20"/>
          <w:szCs w:val="20"/>
        </w:rPr>
        <w:br w:type="page"/>
      </w:r>
    </w:p>
    <w:p w:rsidR="007F1A86" w:rsidRDefault="007F1A86" w:rsidP="007F1A86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lastRenderedPageBreak/>
        <w:t>Аннотация дисциплины</w:t>
      </w:r>
    </w:p>
    <w:p w:rsidR="007F1A86" w:rsidRPr="0063560F" w:rsidRDefault="007F1A86" w:rsidP="007F1A8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63560F">
        <w:rPr>
          <w:b/>
          <w:sz w:val="28"/>
          <w:szCs w:val="28"/>
        </w:rPr>
        <w:t>«Линейная алгебра и аналитическая геометрия»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3560F">
        <w:rPr>
          <w:sz w:val="28"/>
          <w:szCs w:val="28"/>
        </w:rPr>
        <w:t xml:space="preserve">Рабочая программа дисциплины </w:t>
      </w:r>
      <w:r w:rsidRPr="0063560F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Линейная а</w:t>
      </w:r>
      <w:r w:rsidRPr="0063560F">
        <w:rPr>
          <w:sz w:val="28"/>
          <w:szCs w:val="28"/>
        </w:rPr>
        <w:t>лгебра и аналитическая геометрия</w:t>
      </w:r>
      <w:r w:rsidRPr="0063560F">
        <w:rPr>
          <w:rFonts w:eastAsia="Times New Roman"/>
          <w:sz w:val="28"/>
          <w:szCs w:val="28"/>
        </w:rPr>
        <w:t xml:space="preserve">» </w:t>
      </w:r>
      <w:r w:rsidRPr="0063560F">
        <w:rPr>
          <w:sz w:val="28"/>
          <w:szCs w:val="28"/>
        </w:rPr>
        <w:t>разработана для студентов 1 курса направления 03.03.02 «Физика», профиль «</w:t>
      </w:r>
      <w:r>
        <w:rPr>
          <w:sz w:val="28"/>
          <w:szCs w:val="28"/>
        </w:rPr>
        <w:t>Фундаментальная и прикладная физика</w:t>
      </w:r>
      <w:r w:rsidRPr="0063560F">
        <w:rPr>
          <w:sz w:val="28"/>
          <w:szCs w:val="28"/>
        </w:rPr>
        <w:t>» в соответствии с требованиями ОС ВО ДВФУ по данному направлению</w:t>
      </w:r>
      <w:r w:rsidRPr="0063560F">
        <w:rPr>
          <w:rFonts w:eastAsia="Times New Roman"/>
          <w:sz w:val="28"/>
          <w:szCs w:val="28"/>
        </w:rPr>
        <w:t>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 xml:space="preserve">Дисциплина </w:t>
      </w:r>
      <w:r w:rsidRPr="0063560F">
        <w:rPr>
          <w:rFonts w:eastAsia="Times New Roman"/>
          <w:sz w:val="28"/>
          <w:szCs w:val="28"/>
        </w:rPr>
        <w:t>«</w:t>
      </w:r>
      <w:r w:rsidRPr="0063560F">
        <w:rPr>
          <w:sz w:val="28"/>
          <w:szCs w:val="28"/>
        </w:rPr>
        <w:t>Алгебра и аналитическая геометрия</w:t>
      </w:r>
      <w:r w:rsidRPr="0063560F">
        <w:rPr>
          <w:rFonts w:eastAsia="Times New Roman"/>
          <w:sz w:val="28"/>
          <w:szCs w:val="28"/>
        </w:rPr>
        <w:t>» относится к базовой части учебного плана</w:t>
      </w:r>
      <w:r w:rsidRPr="0063560F">
        <w:rPr>
          <w:sz w:val="28"/>
          <w:szCs w:val="28"/>
        </w:rPr>
        <w:t>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3560F">
        <w:rPr>
          <w:rFonts w:eastAsia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eastAsia="Times New Roman"/>
          <w:sz w:val="28"/>
          <w:szCs w:val="28"/>
        </w:rPr>
        <w:t>5</w:t>
      </w:r>
      <w:r w:rsidRPr="0063560F">
        <w:rPr>
          <w:rFonts w:eastAsia="Times New Roman"/>
          <w:sz w:val="28"/>
          <w:szCs w:val="28"/>
        </w:rPr>
        <w:t xml:space="preserve"> зачетных единиц, </w:t>
      </w:r>
      <w:r>
        <w:rPr>
          <w:rFonts w:eastAsia="Times New Roman"/>
          <w:sz w:val="28"/>
          <w:szCs w:val="28"/>
        </w:rPr>
        <w:t>180</w:t>
      </w:r>
      <w:r w:rsidRPr="0063560F">
        <w:rPr>
          <w:rFonts w:eastAsia="Times New Roman"/>
          <w:sz w:val="28"/>
          <w:szCs w:val="28"/>
        </w:rPr>
        <w:t> часов. Учебным планом предусмотрены лекционные занятия (</w:t>
      </w:r>
      <w:r>
        <w:rPr>
          <w:rFonts w:eastAsia="Times New Roman"/>
          <w:sz w:val="28"/>
          <w:szCs w:val="28"/>
        </w:rPr>
        <w:t>16</w:t>
      </w:r>
      <w:r w:rsidRPr="0063560F">
        <w:rPr>
          <w:rFonts w:eastAsia="Times New Roman"/>
          <w:sz w:val="28"/>
          <w:szCs w:val="28"/>
        </w:rPr>
        <w:t> час.) и практические занятия (</w:t>
      </w:r>
      <w:r>
        <w:rPr>
          <w:rFonts w:eastAsia="Times New Roman"/>
          <w:sz w:val="28"/>
          <w:szCs w:val="28"/>
        </w:rPr>
        <w:t>34</w:t>
      </w:r>
      <w:r w:rsidRPr="0063560F">
        <w:rPr>
          <w:rFonts w:eastAsia="Times New Roman"/>
          <w:sz w:val="28"/>
          <w:szCs w:val="28"/>
        </w:rPr>
        <w:t> час), самостоятельная работа (1</w:t>
      </w:r>
      <w:r>
        <w:rPr>
          <w:rFonts w:eastAsia="Times New Roman"/>
          <w:sz w:val="28"/>
          <w:szCs w:val="28"/>
        </w:rPr>
        <w:t>30</w:t>
      </w:r>
      <w:r w:rsidRPr="0063560F">
        <w:rPr>
          <w:rFonts w:eastAsia="Times New Roman"/>
          <w:sz w:val="28"/>
          <w:szCs w:val="28"/>
        </w:rPr>
        <w:t xml:space="preserve">час., из них на </w:t>
      </w:r>
      <w:r w:rsidRPr="0063560F">
        <w:rPr>
          <w:rFonts w:eastAsia="Times New Roman"/>
          <w:spacing w:val="-2"/>
          <w:sz w:val="28"/>
          <w:szCs w:val="28"/>
        </w:rPr>
        <w:t xml:space="preserve">подготовку к экзамену </w:t>
      </w:r>
      <w:r>
        <w:rPr>
          <w:rFonts w:eastAsia="Times New Roman"/>
          <w:spacing w:val="-2"/>
          <w:sz w:val="28"/>
          <w:szCs w:val="28"/>
        </w:rPr>
        <w:t>36</w:t>
      </w:r>
      <w:r w:rsidRPr="0063560F">
        <w:rPr>
          <w:rFonts w:eastAsia="Times New Roman"/>
          <w:spacing w:val="-2"/>
          <w:sz w:val="28"/>
          <w:szCs w:val="28"/>
        </w:rPr>
        <w:t> час.). Дисциплина реализуется в 1 семестр</w:t>
      </w:r>
      <w:r>
        <w:rPr>
          <w:rFonts w:eastAsia="Times New Roman"/>
          <w:spacing w:val="-2"/>
          <w:sz w:val="28"/>
          <w:szCs w:val="28"/>
        </w:rPr>
        <w:t>е</w:t>
      </w:r>
      <w:r w:rsidRPr="0063560F">
        <w:rPr>
          <w:rFonts w:eastAsia="Times New Roman"/>
          <w:spacing w:val="-2"/>
          <w:sz w:val="28"/>
          <w:szCs w:val="28"/>
        </w:rPr>
        <w:t xml:space="preserve"> 1 курса.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3560F">
        <w:rPr>
          <w:rFonts w:eastAsia="Times New Roman"/>
          <w:sz w:val="28"/>
          <w:szCs w:val="28"/>
        </w:rPr>
        <w:t>Содержание дисциплины «</w:t>
      </w:r>
      <w:r>
        <w:rPr>
          <w:rFonts w:eastAsia="Times New Roman"/>
          <w:sz w:val="28"/>
          <w:szCs w:val="28"/>
        </w:rPr>
        <w:t>Линейная а</w:t>
      </w:r>
      <w:r w:rsidRPr="0063560F">
        <w:rPr>
          <w:sz w:val="28"/>
          <w:szCs w:val="28"/>
        </w:rPr>
        <w:t>лгебра и аналитическая геометрия</w:t>
      </w:r>
      <w:r w:rsidRPr="0063560F">
        <w:rPr>
          <w:rFonts w:eastAsia="Times New Roman"/>
          <w:sz w:val="28"/>
          <w:szCs w:val="28"/>
        </w:rPr>
        <w:t>» охватывает круг вопросов, необходимый для дальнейшего усвоения цикла специальных дисциплин по теоретической физике и математике, таких как «Дифференциальные и интегральные уравнения, вариационное исчисление», «Оптика», «Векторный и тензорный анализ», «Теоретическая механика», «Электродинамика», «Квантовая механика», «</w:t>
      </w:r>
      <w:r>
        <w:rPr>
          <w:rFonts w:eastAsia="Times New Roman"/>
          <w:sz w:val="28"/>
          <w:szCs w:val="28"/>
        </w:rPr>
        <w:t>Методы</w:t>
      </w:r>
      <w:r w:rsidRPr="0063560F">
        <w:rPr>
          <w:rFonts w:eastAsia="Times New Roman"/>
          <w:sz w:val="28"/>
          <w:szCs w:val="28"/>
        </w:rPr>
        <w:t xml:space="preserve"> математической физики» и многие другие дисциплины, обширно использующие математический аппарат.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3560F">
        <w:rPr>
          <w:rFonts w:eastAsia="Times New Roman"/>
          <w:sz w:val="28"/>
          <w:szCs w:val="28"/>
        </w:rPr>
        <w:t>В дисциплине «</w:t>
      </w:r>
      <w:r>
        <w:rPr>
          <w:rFonts w:eastAsia="Times New Roman"/>
          <w:sz w:val="28"/>
          <w:szCs w:val="28"/>
        </w:rPr>
        <w:t>Линейная а</w:t>
      </w:r>
      <w:r w:rsidRPr="0063560F">
        <w:rPr>
          <w:sz w:val="28"/>
          <w:szCs w:val="28"/>
        </w:rPr>
        <w:t>лгебра и аналитическая геометрия</w:t>
      </w:r>
      <w:r w:rsidRPr="0063560F">
        <w:rPr>
          <w:rFonts w:eastAsia="Times New Roman"/>
          <w:sz w:val="28"/>
          <w:szCs w:val="28"/>
        </w:rPr>
        <w:t>» рассмотрены основные методы матричного исчисления, теория определителей, методы решения различных систем уравнений, комплексные числа, фундаментальные понятия линейных пространств и линейных операторов.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3560F">
        <w:rPr>
          <w:rFonts w:eastAsia="Times New Roman"/>
          <w:sz w:val="28"/>
          <w:szCs w:val="28"/>
        </w:rPr>
        <w:t>В дисциплине рассмотрены основные представления о векторах, о прямых на плоскости и в пространстве, о кривых и поверхностях второго порядка.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3560F">
        <w:rPr>
          <w:b/>
          <w:sz w:val="28"/>
          <w:szCs w:val="28"/>
        </w:rPr>
        <w:t>Цель</w:t>
      </w:r>
      <w:r w:rsidRPr="0063560F">
        <w:rPr>
          <w:sz w:val="28"/>
          <w:szCs w:val="28"/>
        </w:rPr>
        <w:t xml:space="preserve"> освоения дисциплины «</w:t>
      </w:r>
      <w:r>
        <w:rPr>
          <w:rFonts w:eastAsia="Times New Roman"/>
          <w:sz w:val="28"/>
          <w:szCs w:val="28"/>
        </w:rPr>
        <w:t>Линейная а</w:t>
      </w:r>
      <w:r w:rsidRPr="0063560F">
        <w:rPr>
          <w:sz w:val="28"/>
          <w:szCs w:val="28"/>
        </w:rPr>
        <w:t>лгебра и аналитическая геометрия</w:t>
      </w:r>
      <w:r w:rsidRPr="0063560F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lastRenderedPageBreak/>
        <w:t>– формирование системы знаний, умений, навыков по использованию математических методов; математического языка; развитие умения применять знания для решения практических задач при изучении других дисциплин.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– воспитание высокой математической культуры, привитие навыков современных видов мышления, привитие навыков использования геометрических методов решения задач как составляющую фундаментальной подготовки квалифицированного специалиста в области ядерных физики и технологий.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7F1A86" w:rsidRPr="0063560F" w:rsidRDefault="007F1A86" w:rsidP="007F1A86">
      <w:pPr>
        <w:spacing w:line="360" w:lineRule="auto"/>
        <w:ind w:firstLine="567"/>
        <w:contextualSpacing/>
        <w:rPr>
          <w:b/>
          <w:sz w:val="28"/>
          <w:szCs w:val="28"/>
        </w:rPr>
      </w:pPr>
      <w:r w:rsidRPr="0063560F">
        <w:rPr>
          <w:b/>
          <w:sz w:val="28"/>
          <w:szCs w:val="28"/>
        </w:rPr>
        <w:t>Задачи:</w:t>
      </w:r>
    </w:p>
    <w:p w:rsidR="007F1A86" w:rsidRPr="0063560F" w:rsidRDefault="007F1A86" w:rsidP="007F1A8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формирование устойчивых навыков по компетентностному применению фундаментальных положений линейной алгебры при изучении дисциплин профессионального цикла и научном анализе ситуаций, с которыми выпускнику приходится сталкиваться в профессиональной и общекультурной деятельности;</w:t>
      </w:r>
    </w:p>
    <w:p w:rsidR="007F1A86" w:rsidRPr="0063560F" w:rsidRDefault="007F1A86" w:rsidP="007F1A8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обучение применению методов линейной алгебры для построения математических моделей реальных физических процессов и анализа физических экспериментов;</w:t>
      </w:r>
    </w:p>
    <w:p w:rsidR="007F1A86" w:rsidRPr="0063560F" w:rsidRDefault="007F1A86" w:rsidP="007F1A8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умение решать типичные задачи линейной алгебры, такие как решение линейных уравнений, выполнение операций над матрицами, нахождение собственных значений линейных операторов и т.д.;</w:t>
      </w:r>
    </w:p>
    <w:p w:rsidR="007F1A86" w:rsidRPr="0063560F" w:rsidRDefault="007F1A86" w:rsidP="007F1A8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освоение фундаментальных понятий линейного оператора и его основные свойства.</w:t>
      </w:r>
    </w:p>
    <w:p w:rsidR="007F1A86" w:rsidRPr="0063560F" w:rsidRDefault="007F1A86" w:rsidP="007F1A8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овладение аппаратом высшей математики (аналитической геометрии);</w:t>
      </w:r>
    </w:p>
    <w:p w:rsidR="007F1A86" w:rsidRPr="0063560F" w:rsidRDefault="007F1A86" w:rsidP="007F1A8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приобретение базы, необходимой для изучения прикладных, информационных, специальных дисциплин;</w:t>
      </w:r>
    </w:p>
    <w:p w:rsidR="007F1A86" w:rsidRPr="0063560F" w:rsidRDefault="007F1A86" w:rsidP="007F1A86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овладение навыками обработки и анализа полученных данных с помощью современных информационных технологий.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lastRenderedPageBreak/>
        <w:t>Для успешного изучения дисциплины «</w:t>
      </w:r>
      <w:r>
        <w:rPr>
          <w:rFonts w:eastAsia="Times New Roman"/>
          <w:sz w:val="28"/>
          <w:szCs w:val="28"/>
        </w:rPr>
        <w:t>Линейная а</w:t>
      </w:r>
      <w:r w:rsidRPr="0063560F">
        <w:rPr>
          <w:sz w:val="28"/>
          <w:szCs w:val="28"/>
        </w:rPr>
        <w:t>лгебра и аналитическая геометрия» у обучающихся достаточно знаний, полученных в объеме средней школы.</w:t>
      </w:r>
    </w:p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3560F">
        <w:rPr>
          <w:sz w:val="28"/>
          <w:szCs w:val="28"/>
        </w:rPr>
        <w:t>В результате изучения данной дисциплины у обучающихся формируются следующие обще</w:t>
      </w:r>
      <w:r>
        <w:rPr>
          <w:sz w:val="28"/>
          <w:szCs w:val="28"/>
        </w:rPr>
        <w:t xml:space="preserve">профессиональные </w:t>
      </w:r>
      <w:r w:rsidRPr="0063560F">
        <w:rPr>
          <w:sz w:val="28"/>
          <w:szCs w:val="28"/>
        </w:rPr>
        <w:t>компетенции (элементы компетенций)</w:t>
      </w:r>
      <w:r>
        <w:rPr>
          <w:sz w:val="28"/>
          <w:szCs w:val="28"/>
        </w:rPr>
        <w:t>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1306"/>
        <w:gridCol w:w="5647"/>
      </w:tblGrid>
      <w:tr w:rsidR="007F1A86" w:rsidRPr="0063560F" w:rsidTr="00C7441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86" w:rsidRPr="0063560F" w:rsidRDefault="007F1A86" w:rsidP="00C74417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63560F"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86" w:rsidRPr="0063560F" w:rsidRDefault="007F1A86" w:rsidP="00C74417">
            <w:pPr>
              <w:spacing w:before="100" w:beforeAutospacing="1" w:after="100" w:afterAutospacing="1"/>
              <w:ind w:firstLine="284"/>
              <w:contextualSpacing/>
              <w:jc w:val="center"/>
              <w:rPr>
                <w:b/>
              </w:rPr>
            </w:pPr>
            <w:r w:rsidRPr="0063560F">
              <w:rPr>
                <w:b/>
              </w:rPr>
              <w:t>Этапы формирования компетенции</w:t>
            </w:r>
          </w:p>
        </w:tc>
      </w:tr>
      <w:tr w:rsidR="007F1A86" w:rsidRPr="0063560F" w:rsidTr="00C74417">
        <w:trPr>
          <w:trHeight w:val="971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7F1A86" w:rsidRPr="0063560F" w:rsidRDefault="007F1A86" w:rsidP="00C74417">
            <w:pPr>
              <w:contextualSpacing/>
            </w:pPr>
            <w:r w:rsidRPr="0063560F">
              <w:t>ОПК-2</w:t>
            </w:r>
          </w:p>
          <w:p w:rsidR="007F1A86" w:rsidRPr="0063560F" w:rsidRDefault="007F1A86" w:rsidP="00C74417">
            <w:pPr>
              <w:contextualSpacing/>
              <w:rPr>
                <w:highlight w:val="yellow"/>
              </w:rPr>
            </w:pPr>
            <w:r>
              <w:t>Способность</w:t>
            </w:r>
            <w:r w:rsidRPr="0063560F">
              <w:t xml:space="preserve">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7F1A86" w:rsidRPr="0063560F" w:rsidRDefault="007F1A86" w:rsidP="00C74417">
            <w:pPr>
              <w:contextualSpacing/>
            </w:pPr>
            <w:r w:rsidRPr="0063560F"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7F1A86" w:rsidRPr="0063560F" w:rsidRDefault="007F1A86" w:rsidP="00C74417">
            <w:pPr>
              <w:contextualSpacing/>
              <w:jc w:val="both"/>
            </w:pPr>
            <w:r w:rsidRPr="0063560F">
              <w:t>основные понятия и методы матричного исчисления, теорию определителей, методы решения различных систем уравнений, комплексные числа, фундаментальные понятия линейных пространств и линейных операторов</w:t>
            </w:r>
          </w:p>
        </w:tc>
      </w:tr>
      <w:tr w:rsidR="007F1A86" w:rsidRPr="0063560F" w:rsidTr="00C74417">
        <w:trPr>
          <w:trHeight w:val="13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A86" w:rsidRPr="0063560F" w:rsidRDefault="007F1A86" w:rsidP="00C74417">
            <w:pPr>
              <w:contextualSpacing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7F1A86" w:rsidRPr="0063560F" w:rsidRDefault="007F1A86" w:rsidP="00C74417">
            <w:pPr>
              <w:contextualSpacing/>
            </w:pPr>
            <w:r w:rsidRPr="0063560F"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7F1A86" w:rsidRPr="0063560F" w:rsidRDefault="007F1A86" w:rsidP="00C74417">
            <w:pPr>
              <w:contextualSpacing/>
              <w:jc w:val="both"/>
            </w:pPr>
            <w:r w:rsidRPr="0063560F">
              <w:t>применять методы линейной алгебры при решении физических задач.</w:t>
            </w:r>
          </w:p>
        </w:tc>
      </w:tr>
      <w:tr w:rsidR="007F1A86" w:rsidRPr="0063560F" w:rsidTr="00C74417">
        <w:trPr>
          <w:trHeight w:val="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1A86" w:rsidRPr="0063560F" w:rsidRDefault="007F1A86" w:rsidP="00C74417">
            <w:pPr>
              <w:contextualSpacing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7F1A86" w:rsidRPr="0063560F" w:rsidRDefault="007F1A86" w:rsidP="00C74417">
            <w:pPr>
              <w:contextualSpacing/>
            </w:pPr>
            <w:r w:rsidRPr="0063560F"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7F1A86" w:rsidRPr="0063560F" w:rsidRDefault="007F1A86" w:rsidP="00C74417">
            <w:pPr>
              <w:contextualSpacing/>
              <w:jc w:val="both"/>
            </w:pPr>
            <w:r w:rsidRPr="0063560F">
              <w:t>инструментом для решения математических задач в своей предметной области.</w:t>
            </w:r>
          </w:p>
        </w:tc>
      </w:tr>
    </w:tbl>
    <w:p w:rsidR="007F1A86" w:rsidRPr="0063560F" w:rsidRDefault="007F1A86" w:rsidP="007F1A86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7F1A86" w:rsidRPr="0063560F" w:rsidRDefault="007F1A86" w:rsidP="007F1A86">
      <w:pPr>
        <w:tabs>
          <w:tab w:val="left" w:pos="284"/>
        </w:tabs>
        <w:suppressAutoHyphens/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3560F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eastAsia="Times New Roman"/>
          <w:sz w:val="28"/>
          <w:szCs w:val="28"/>
        </w:rPr>
        <w:t>Линейная а</w:t>
      </w:r>
      <w:r w:rsidRPr="0063560F">
        <w:rPr>
          <w:sz w:val="28"/>
          <w:szCs w:val="28"/>
        </w:rPr>
        <w:t>лгебра и аналитическая геометрия</w:t>
      </w:r>
      <w:r w:rsidRPr="0063560F">
        <w:rPr>
          <w:rFonts w:eastAsia="Times New Roman"/>
          <w:sz w:val="28"/>
          <w:szCs w:val="28"/>
        </w:rPr>
        <w:t>» предусмотрены следующие методы активного/интерактивного обучения: лекция-беседа; групповая консультация.</w:t>
      </w:r>
    </w:p>
    <w:p w:rsidR="00823C41" w:rsidRDefault="00823C41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bookmarkEnd w:id="1"/>
    <w:p w:rsidR="00D2241F" w:rsidRDefault="00D2241F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bookmarkEnd w:id="0"/>
    <w:p w:rsidR="00587303" w:rsidRDefault="00587303" w:rsidP="007B5D31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after="200"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 w:rsidRPr="00587303">
        <w:rPr>
          <w:rFonts w:eastAsia="Times New Roman"/>
          <w:b/>
          <w:caps/>
          <w:sz w:val="28"/>
          <w:szCs w:val="28"/>
        </w:rPr>
        <w:t>СТРУКТУРА И содержание теоретической части курса</w:t>
      </w:r>
    </w:p>
    <w:p w:rsidR="00853DE2" w:rsidRPr="00853DE2" w:rsidRDefault="00853DE2" w:rsidP="00853DE2">
      <w:pPr>
        <w:rPr>
          <w:i/>
          <w:sz w:val="28"/>
        </w:rPr>
      </w:pPr>
      <w:r w:rsidRPr="00853DE2">
        <w:rPr>
          <w:i/>
          <w:sz w:val="28"/>
        </w:rPr>
        <w:t>1 семестр (Линейная алгебра</w:t>
      </w:r>
      <w:r>
        <w:rPr>
          <w:i/>
          <w:sz w:val="28"/>
        </w:rPr>
        <w:t>, 36 час</w:t>
      </w:r>
      <w:r w:rsidRPr="00853DE2">
        <w:rPr>
          <w:i/>
          <w:sz w:val="28"/>
        </w:rPr>
        <w:t>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311B45">
        <w:rPr>
          <w:rFonts w:eastAsia="Times New Roman"/>
          <w:b/>
          <w:sz w:val="28"/>
          <w:szCs w:val="28"/>
        </w:rPr>
        <w:t xml:space="preserve">Раздел </w:t>
      </w:r>
      <w:r w:rsidRPr="00311B45">
        <w:rPr>
          <w:rFonts w:eastAsia="Times New Roman"/>
          <w:b/>
          <w:sz w:val="28"/>
          <w:szCs w:val="28"/>
          <w:lang w:val="en-US"/>
        </w:rPr>
        <w:t>I</w:t>
      </w:r>
      <w:r w:rsidRPr="00311B45">
        <w:rPr>
          <w:rFonts w:eastAsia="Times New Roman"/>
          <w:b/>
          <w:sz w:val="28"/>
          <w:szCs w:val="28"/>
        </w:rPr>
        <w:t xml:space="preserve">. </w:t>
      </w:r>
      <w:r w:rsidR="006F25DB">
        <w:rPr>
          <w:rFonts w:eastAsia="Times New Roman"/>
          <w:b/>
          <w:sz w:val="28"/>
          <w:szCs w:val="28"/>
        </w:rPr>
        <w:t>Комплексные ч</w:t>
      </w:r>
      <w:r w:rsidRPr="00311B45">
        <w:rPr>
          <w:rFonts w:eastAsia="Times New Roman"/>
          <w:b/>
          <w:sz w:val="28"/>
          <w:szCs w:val="28"/>
        </w:rPr>
        <w:t xml:space="preserve">исла и </w:t>
      </w:r>
      <w:r w:rsidR="006F25DB">
        <w:rPr>
          <w:rFonts w:eastAsia="Times New Roman"/>
          <w:b/>
          <w:sz w:val="28"/>
          <w:szCs w:val="28"/>
        </w:rPr>
        <w:t xml:space="preserve">рациональные </w:t>
      </w:r>
      <w:r w:rsidRPr="00311B45">
        <w:rPr>
          <w:rFonts w:eastAsia="Times New Roman"/>
          <w:b/>
          <w:sz w:val="28"/>
          <w:szCs w:val="28"/>
        </w:rPr>
        <w:t>дроби (</w:t>
      </w:r>
      <w:r>
        <w:rPr>
          <w:rFonts w:eastAsia="Times New Roman"/>
          <w:b/>
          <w:sz w:val="28"/>
          <w:szCs w:val="28"/>
        </w:rPr>
        <w:t>4 ч</w:t>
      </w:r>
      <w:r w:rsidR="00823C41">
        <w:rPr>
          <w:rFonts w:eastAsia="Times New Roman"/>
          <w:b/>
          <w:sz w:val="28"/>
          <w:szCs w:val="28"/>
        </w:rPr>
        <w:t>ас</w:t>
      </w:r>
      <w:r>
        <w:rPr>
          <w:rFonts w:eastAsia="Times New Roman"/>
          <w:b/>
          <w:sz w:val="28"/>
          <w:szCs w:val="28"/>
        </w:rPr>
        <w:t>.</w:t>
      </w:r>
      <w:r w:rsidRPr="00311B45">
        <w:rPr>
          <w:rFonts w:eastAsia="Times New Roman"/>
          <w:b/>
          <w:sz w:val="28"/>
          <w:szCs w:val="28"/>
        </w:rPr>
        <w:t>)</w:t>
      </w:r>
    </w:p>
    <w:p w:rsidR="00311B45" w:rsidRPr="00311B45" w:rsidRDefault="00765527" w:rsidP="006F25DB">
      <w:pPr>
        <w:tabs>
          <w:tab w:val="left" w:pos="284"/>
          <w:tab w:val="left" w:pos="6313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1. Комплексные числа (2 ч</w:t>
      </w:r>
      <w:r w:rsidR="00823C41">
        <w:rPr>
          <w:rFonts w:eastAsia="Times New Roman"/>
          <w:b/>
          <w:sz w:val="28"/>
          <w:szCs w:val="28"/>
        </w:rPr>
        <w:t>ас</w:t>
      </w:r>
      <w:r w:rsidR="006467EF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>)</w:t>
      </w:r>
      <w:r w:rsidR="00823C41" w:rsidRPr="00823C41">
        <w:rPr>
          <w:rFonts w:eastAsia="Times New Roman"/>
          <w:b/>
          <w:i/>
          <w:sz w:val="28"/>
          <w:szCs w:val="28"/>
        </w:rPr>
        <w:t>(</w:t>
      </w:r>
      <w:r w:rsidR="00823C41" w:rsidRPr="00823C41">
        <w:rPr>
          <w:b/>
          <w:i/>
          <w:sz w:val="28"/>
          <w:szCs w:val="28"/>
        </w:rPr>
        <w:t>лекция-беседа)</w:t>
      </w:r>
    </w:p>
    <w:p w:rsid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>Основные понятия. Действия над комплексными числами. Геометрическое изображение действий над комплексными числами.</w:t>
      </w:r>
    </w:p>
    <w:p w:rsidR="00311B45" w:rsidRPr="00311B45" w:rsidRDefault="00490ED9" w:rsidP="006F25DB">
      <w:pPr>
        <w:tabs>
          <w:tab w:val="left" w:pos="284"/>
          <w:tab w:val="left" w:pos="6078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2. Рациональные дроби</w:t>
      </w:r>
      <w:r w:rsidR="00311B45" w:rsidRPr="00311B45">
        <w:rPr>
          <w:rFonts w:eastAsia="Times New Roman"/>
          <w:b/>
          <w:sz w:val="28"/>
          <w:szCs w:val="28"/>
        </w:rPr>
        <w:t xml:space="preserve"> (2 ч</w:t>
      </w:r>
      <w:r w:rsidR="00F82DAA">
        <w:rPr>
          <w:rFonts w:eastAsia="Times New Roman"/>
          <w:b/>
          <w:sz w:val="28"/>
          <w:szCs w:val="28"/>
        </w:rPr>
        <w:t>ас</w:t>
      </w:r>
      <w:r w:rsidR="006467EF">
        <w:rPr>
          <w:rFonts w:eastAsia="Times New Roman"/>
          <w:b/>
          <w:sz w:val="28"/>
          <w:szCs w:val="28"/>
        </w:rPr>
        <w:t>.</w:t>
      </w:r>
      <w:r w:rsidR="00311B45" w:rsidRPr="00311B45">
        <w:rPr>
          <w:rFonts w:eastAsia="Times New Roman"/>
          <w:b/>
          <w:sz w:val="28"/>
          <w:szCs w:val="28"/>
        </w:rPr>
        <w:t>)</w:t>
      </w:r>
    </w:p>
    <w:p w:rsidR="00311B45" w:rsidRDefault="00F82DAA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 xml:space="preserve">Основные понятия. Действия </w:t>
      </w:r>
      <w:r>
        <w:rPr>
          <w:rFonts w:eastAsia="Times New Roman"/>
          <w:sz w:val="28"/>
          <w:szCs w:val="28"/>
        </w:rPr>
        <w:t>с рациональными дробями.</w:t>
      </w:r>
    </w:p>
    <w:p w:rsidR="00F82DAA" w:rsidRPr="00311B45" w:rsidRDefault="00F82DAA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311B45">
        <w:rPr>
          <w:rFonts w:eastAsia="Times New Roman"/>
          <w:b/>
          <w:sz w:val="28"/>
          <w:szCs w:val="28"/>
        </w:rPr>
        <w:t xml:space="preserve">Раздел </w:t>
      </w:r>
      <w:r w:rsidRPr="00311B45">
        <w:rPr>
          <w:rFonts w:eastAsia="Times New Roman"/>
          <w:b/>
          <w:sz w:val="28"/>
          <w:szCs w:val="28"/>
          <w:lang w:val="en-US"/>
        </w:rPr>
        <w:t>II</w:t>
      </w:r>
      <w:r>
        <w:rPr>
          <w:rFonts w:eastAsia="Times New Roman"/>
          <w:b/>
          <w:sz w:val="28"/>
          <w:szCs w:val="28"/>
        </w:rPr>
        <w:t>. Матрицы и определители</w:t>
      </w:r>
      <w:r w:rsidR="00765527">
        <w:rPr>
          <w:rFonts w:eastAsia="Times New Roman"/>
          <w:b/>
          <w:sz w:val="28"/>
          <w:szCs w:val="28"/>
        </w:rPr>
        <w:t xml:space="preserve"> (10 ч</w:t>
      </w:r>
      <w:r w:rsidR="00F82DAA">
        <w:rPr>
          <w:rFonts w:eastAsia="Times New Roman"/>
          <w:b/>
          <w:sz w:val="28"/>
          <w:szCs w:val="28"/>
        </w:rPr>
        <w:t>ас</w:t>
      </w:r>
      <w:r w:rsidR="00765527">
        <w:rPr>
          <w:rFonts w:eastAsia="Times New Roman"/>
          <w:b/>
          <w:sz w:val="28"/>
          <w:szCs w:val="28"/>
        </w:rPr>
        <w:t>.)</w:t>
      </w:r>
    </w:p>
    <w:p w:rsidR="00765527" w:rsidRPr="00765527" w:rsidRDefault="00311B45" w:rsidP="006F25DB">
      <w:pPr>
        <w:tabs>
          <w:tab w:val="left" w:pos="284"/>
          <w:tab w:val="left" w:pos="3349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Тема </w:t>
      </w:r>
      <w:r w:rsidR="00765527" w:rsidRPr="00765527">
        <w:rPr>
          <w:rFonts w:eastAsia="Times New Roman"/>
          <w:b/>
          <w:sz w:val="28"/>
          <w:szCs w:val="28"/>
        </w:rPr>
        <w:t>1</w:t>
      </w:r>
      <w:r w:rsidRPr="00765527">
        <w:rPr>
          <w:rFonts w:eastAsia="Times New Roman"/>
          <w:b/>
          <w:sz w:val="28"/>
          <w:szCs w:val="28"/>
        </w:rPr>
        <w:t>. Матрицы</w:t>
      </w:r>
      <w:r w:rsidR="00765527" w:rsidRPr="00765527">
        <w:rPr>
          <w:rFonts w:eastAsia="Times New Roman"/>
          <w:b/>
          <w:sz w:val="28"/>
          <w:szCs w:val="28"/>
        </w:rPr>
        <w:t xml:space="preserve"> (2 ч</w:t>
      </w:r>
      <w:r w:rsidR="00F82DAA">
        <w:rPr>
          <w:rFonts w:eastAsia="Times New Roman"/>
          <w:b/>
          <w:sz w:val="28"/>
          <w:szCs w:val="28"/>
        </w:rPr>
        <w:t>ас</w:t>
      </w:r>
      <w:r w:rsidR="00765527" w:rsidRPr="00765527">
        <w:rPr>
          <w:rFonts w:eastAsia="Times New Roman"/>
          <w:b/>
          <w:sz w:val="28"/>
          <w:szCs w:val="28"/>
        </w:rPr>
        <w:t xml:space="preserve">.) </w:t>
      </w:r>
      <w:r w:rsidR="00F82DAA" w:rsidRPr="00823C41">
        <w:rPr>
          <w:rFonts w:eastAsia="Times New Roman"/>
          <w:b/>
          <w:i/>
          <w:sz w:val="28"/>
          <w:szCs w:val="28"/>
        </w:rPr>
        <w:t>(</w:t>
      </w:r>
      <w:r w:rsidR="00F82DAA" w:rsidRPr="00823C41">
        <w:rPr>
          <w:b/>
          <w:i/>
          <w:sz w:val="28"/>
          <w:szCs w:val="28"/>
        </w:rPr>
        <w:t>лекция-беседа)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>Основные понятия. Виды матриц. Линейные оп</w:t>
      </w:r>
      <w:r w:rsidR="00765527">
        <w:rPr>
          <w:rFonts w:eastAsia="Times New Roman"/>
          <w:sz w:val="28"/>
          <w:szCs w:val="28"/>
        </w:rPr>
        <w:t>е</w:t>
      </w:r>
      <w:r w:rsidRPr="00311B45">
        <w:rPr>
          <w:rFonts w:eastAsia="Times New Roman"/>
          <w:sz w:val="28"/>
          <w:szCs w:val="28"/>
        </w:rPr>
        <w:t>рации над матрицами. Умножение матриц. Тра</w:t>
      </w:r>
      <w:r w:rsidR="00765527">
        <w:rPr>
          <w:rFonts w:eastAsia="Times New Roman"/>
          <w:sz w:val="28"/>
          <w:szCs w:val="28"/>
        </w:rPr>
        <w:t>нспонирование матриц.</w:t>
      </w:r>
    </w:p>
    <w:p w:rsidR="00765527" w:rsidRPr="00765527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Тема </w:t>
      </w:r>
      <w:r w:rsidR="00765527" w:rsidRPr="00765527">
        <w:rPr>
          <w:rFonts w:eastAsia="Times New Roman"/>
          <w:b/>
          <w:sz w:val="28"/>
          <w:szCs w:val="28"/>
        </w:rPr>
        <w:t>2</w:t>
      </w:r>
      <w:r w:rsidRPr="00765527">
        <w:rPr>
          <w:rFonts w:eastAsia="Times New Roman"/>
          <w:b/>
          <w:sz w:val="28"/>
          <w:szCs w:val="28"/>
        </w:rPr>
        <w:t xml:space="preserve">. </w:t>
      </w:r>
      <w:r w:rsidR="00765527" w:rsidRPr="00765527">
        <w:rPr>
          <w:rFonts w:eastAsia="Times New Roman"/>
          <w:b/>
          <w:sz w:val="28"/>
          <w:szCs w:val="28"/>
        </w:rPr>
        <w:t>Определитель матрицы (2 ч</w:t>
      </w:r>
      <w:r w:rsidR="00F82DAA">
        <w:rPr>
          <w:rFonts w:eastAsia="Times New Roman"/>
          <w:b/>
          <w:sz w:val="28"/>
          <w:szCs w:val="28"/>
        </w:rPr>
        <w:t>ас</w:t>
      </w:r>
      <w:r w:rsidR="00765527" w:rsidRPr="00765527">
        <w:rPr>
          <w:rFonts w:eastAsia="Times New Roman"/>
          <w:b/>
          <w:sz w:val="28"/>
          <w:szCs w:val="28"/>
        </w:rPr>
        <w:t>.)</w:t>
      </w:r>
    </w:p>
    <w:p w:rsidR="00765527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 xml:space="preserve">Понятие определителя. Свойства определителей. Миноры, дополнительные миноры, алгебраические дополнения. Теорема Лапласа и ее </w:t>
      </w:r>
      <w:r w:rsidR="00765527">
        <w:rPr>
          <w:rFonts w:eastAsia="Times New Roman"/>
          <w:sz w:val="28"/>
          <w:szCs w:val="28"/>
        </w:rPr>
        <w:t>следствие.</w:t>
      </w:r>
    </w:p>
    <w:p w:rsidR="00765527" w:rsidRPr="00765527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Тема </w:t>
      </w:r>
      <w:r w:rsidR="00765527" w:rsidRPr="00765527">
        <w:rPr>
          <w:rFonts w:eastAsia="Times New Roman"/>
          <w:b/>
          <w:sz w:val="28"/>
          <w:szCs w:val="28"/>
        </w:rPr>
        <w:t>3</w:t>
      </w:r>
      <w:r w:rsidRPr="00765527">
        <w:rPr>
          <w:rFonts w:eastAsia="Times New Roman"/>
          <w:b/>
          <w:sz w:val="28"/>
          <w:szCs w:val="28"/>
        </w:rPr>
        <w:t xml:space="preserve">. </w:t>
      </w:r>
      <w:r w:rsidR="00765527" w:rsidRPr="00765527">
        <w:rPr>
          <w:rFonts w:eastAsia="Times New Roman"/>
          <w:b/>
          <w:sz w:val="28"/>
          <w:szCs w:val="28"/>
        </w:rPr>
        <w:t>Обратная матрица (2 ч</w:t>
      </w:r>
      <w:r w:rsidR="00F82DAA">
        <w:rPr>
          <w:rFonts w:eastAsia="Times New Roman"/>
          <w:b/>
          <w:sz w:val="28"/>
          <w:szCs w:val="28"/>
        </w:rPr>
        <w:t>ас</w:t>
      </w:r>
      <w:r w:rsidR="00765527" w:rsidRPr="00765527">
        <w:rPr>
          <w:rFonts w:eastAsia="Times New Roman"/>
          <w:b/>
          <w:sz w:val="28"/>
          <w:szCs w:val="28"/>
        </w:rPr>
        <w:t>.)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>Понятие обратной матрицы. Нахож</w:t>
      </w:r>
      <w:r w:rsidR="00765527">
        <w:rPr>
          <w:rFonts w:eastAsia="Times New Roman"/>
          <w:sz w:val="28"/>
          <w:szCs w:val="28"/>
        </w:rPr>
        <w:t>дение обратной матрицы.</w:t>
      </w:r>
    </w:p>
    <w:p w:rsidR="00765527" w:rsidRPr="00765527" w:rsidRDefault="00765527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Тема 4</w:t>
      </w:r>
      <w:r w:rsidRPr="00765527">
        <w:rPr>
          <w:rFonts w:eastAsia="Times New Roman"/>
          <w:b/>
          <w:sz w:val="28"/>
          <w:szCs w:val="28"/>
        </w:rPr>
        <w:t>. Ранг матрицы (2 ч</w:t>
      </w:r>
      <w:r w:rsidR="00F82DAA">
        <w:rPr>
          <w:rFonts w:eastAsia="Times New Roman"/>
          <w:b/>
          <w:sz w:val="28"/>
          <w:szCs w:val="28"/>
        </w:rPr>
        <w:t>ас</w:t>
      </w:r>
      <w:r w:rsidRPr="00765527">
        <w:rPr>
          <w:rFonts w:eastAsia="Times New Roman"/>
          <w:b/>
          <w:sz w:val="28"/>
          <w:szCs w:val="28"/>
        </w:rPr>
        <w:t>.)</w:t>
      </w:r>
    </w:p>
    <w:p w:rsidR="00311B45" w:rsidRPr="00311B45" w:rsidRDefault="00765527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Определение ранга матрицы. </w:t>
      </w:r>
      <w:r w:rsidR="00311B45" w:rsidRPr="00311B45">
        <w:rPr>
          <w:rFonts w:eastAsia="Times New Roman"/>
          <w:sz w:val="28"/>
          <w:szCs w:val="28"/>
        </w:rPr>
        <w:t>Элементарные преобразования матрицы.</w:t>
      </w:r>
    </w:p>
    <w:p w:rsidR="00765527" w:rsidRPr="00765527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Тема </w:t>
      </w:r>
      <w:r w:rsidR="00765527" w:rsidRPr="00765527">
        <w:rPr>
          <w:rFonts w:eastAsia="Times New Roman"/>
          <w:b/>
          <w:sz w:val="28"/>
          <w:szCs w:val="28"/>
        </w:rPr>
        <w:t>5</w:t>
      </w:r>
      <w:r w:rsidRPr="00765527">
        <w:rPr>
          <w:rFonts w:eastAsia="Times New Roman"/>
          <w:b/>
          <w:sz w:val="28"/>
          <w:szCs w:val="28"/>
        </w:rPr>
        <w:t xml:space="preserve">. </w:t>
      </w:r>
      <w:r w:rsidR="00765527" w:rsidRPr="00765527">
        <w:rPr>
          <w:rFonts w:eastAsia="Times New Roman"/>
          <w:b/>
          <w:sz w:val="28"/>
          <w:szCs w:val="28"/>
        </w:rPr>
        <w:t>Линейная зависимость (2 ч</w:t>
      </w:r>
      <w:r w:rsidR="00F82DAA">
        <w:rPr>
          <w:rFonts w:eastAsia="Times New Roman"/>
          <w:b/>
          <w:sz w:val="28"/>
          <w:szCs w:val="28"/>
        </w:rPr>
        <w:t>ас</w:t>
      </w:r>
      <w:r w:rsidR="00765527" w:rsidRPr="00765527">
        <w:rPr>
          <w:rFonts w:eastAsia="Times New Roman"/>
          <w:b/>
          <w:sz w:val="28"/>
          <w:szCs w:val="28"/>
        </w:rPr>
        <w:t>.)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>Линейная зависимость и независимость строк (столбцов) матрицы. Тео</w:t>
      </w:r>
      <w:r w:rsidR="00765527">
        <w:rPr>
          <w:rFonts w:eastAsia="Times New Roman"/>
          <w:sz w:val="28"/>
          <w:szCs w:val="28"/>
        </w:rPr>
        <w:t>рема о базисном миноре.</w:t>
      </w:r>
    </w:p>
    <w:p w:rsidR="00765527" w:rsidRDefault="00765527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311B45" w:rsidRPr="00765527" w:rsidRDefault="00765527" w:rsidP="006F25DB">
      <w:pPr>
        <w:tabs>
          <w:tab w:val="left" w:pos="284"/>
          <w:tab w:val="left" w:pos="6128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Раздел </w:t>
      </w:r>
      <w:r w:rsidRPr="00765527">
        <w:rPr>
          <w:rFonts w:eastAsia="Times New Roman"/>
          <w:b/>
          <w:sz w:val="28"/>
          <w:szCs w:val="28"/>
          <w:lang w:val="en-US"/>
        </w:rPr>
        <w:t>III</w:t>
      </w:r>
      <w:r w:rsidR="00311B45" w:rsidRPr="00765527">
        <w:rPr>
          <w:rFonts w:eastAsia="Times New Roman"/>
          <w:b/>
          <w:sz w:val="28"/>
          <w:szCs w:val="28"/>
        </w:rPr>
        <w:t>. Системы линейных уравнений</w:t>
      </w:r>
      <w:r w:rsidRPr="00765527">
        <w:rPr>
          <w:rFonts w:eastAsia="Times New Roman"/>
          <w:b/>
          <w:sz w:val="28"/>
          <w:szCs w:val="28"/>
        </w:rPr>
        <w:t xml:space="preserve"> (</w:t>
      </w:r>
      <w:r>
        <w:rPr>
          <w:rFonts w:eastAsia="Times New Roman"/>
          <w:b/>
          <w:sz w:val="28"/>
          <w:szCs w:val="28"/>
        </w:rPr>
        <w:t>6 ч</w:t>
      </w:r>
      <w:r w:rsidR="00F82DAA">
        <w:rPr>
          <w:rFonts w:eastAsia="Times New Roman"/>
          <w:b/>
          <w:sz w:val="28"/>
          <w:szCs w:val="28"/>
        </w:rPr>
        <w:t>ас</w:t>
      </w:r>
      <w:r>
        <w:rPr>
          <w:rFonts w:eastAsia="Times New Roman"/>
          <w:b/>
          <w:sz w:val="28"/>
          <w:szCs w:val="28"/>
        </w:rPr>
        <w:t>.)</w:t>
      </w:r>
    </w:p>
    <w:p w:rsidR="00765527" w:rsidRPr="00765527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Тема </w:t>
      </w:r>
      <w:r w:rsidR="00765527" w:rsidRPr="00765527">
        <w:rPr>
          <w:rFonts w:eastAsia="Times New Roman"/>
          <w:b/>
          <w:sz w:val="28"/>
          <w:szCs w:val="28"/>
        </w:rPr>
        <w:t>1</w:t>
      </w:r>
      <w:r w:rsidRPr="00765527">
        <w:rPr>
          <w:rFonts w:eastAsia="Times New Roman"/>
          <w:b/>
          <w:sz w:val="28"/>
          <w:szCs w:val="28"/>
        </w:rPr>
        <w:t xml:space="preserve">. Системы линейных </w:t>
      </w:r>
      <w:r w:rsidR="00765527" w:rsidRPr="00765527">
        <w:rPr>
          <w:rFonts w:eastAsia="Times New Roman"/>
          <w:b/>
          <w:sz w:val="28"/>
          <w:szCs w:val="28"/>
        </w:rPr>
        <w:t xml:space="preserve">алгебраических </w:t>
      </w:r>
      <w:r w:rsidRPr="00765527">
        <w:rPr>
          <w:rFonts w:eastAsia="Times New Roman"/>
          <w:b/>
          <w:sz w:val="28"/>
          <w:szCs w:val="28"/>
        </w:rPr>
        <w:t>уравнений</w:t>
      </w:r>
      <w:r w:rsidR="00765527" w:rsidRPr="00765527">
        <w:rPr>
          <w:rFonts w:eastAsia="Times New Roman"/>
          <w:b/>
          <w:sz w:val="28"/>
          <w:szCs w:val="28"/>
        </w:rPr>
        <w:t xml:space="preserve"> (СЛАУ) (2 ч</w:t>
      </w:r>
      <w:r w:rsidR="00F82DAA">
        <w:rPr>
          <w:rFonts w:eastAsia="Times New Roman"/>
          <w:b/>
          <w:sz w:val="28"/>
          <w:szCs w:val="28"/>
        </w:rPr>
        <w:t>ас</w:t>
      </w:r>
      <w:r w:rsidR="00765527" w:rsidRPr="00765527">
        <w:rPr>
          <w:rFonts w:eastAsia="Times New Roman"/>
          <w:b/>
          <w:sz w:val="28"/>
          <w:szCs w:val="28"/>
        </w:rPr>
        <w:t>.)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 xml:space="preserve">Основные понятия. Теорема Кронекера-Капелли. Решение </w:t>
      </w:r>
      <w:r w:rsidR="00765527">
        <w:rPr>
          <w:rFonts w:eastAsia="Times New Roman"/>
          <w:sz w:val="28"/>
          <w:szCs w:val="28"/>
        </w:rPr>
        <w:t>СЛАУ матричным методом.</w:t>
      </w:r>
    </w:p>
    <w:p w:rsidR="00765527" w:rsidRPr="00765527" w:rsidRDefault="00765527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>Тема 2</w:t>
      </w:r>
      <w:r w:rsidR="00311B45" w:rsidRPr="00765527">
        <w:rPr>
          <w:rFonts w:eastAsia="Times New Roman"/>
          <w:b/>
          <w:sz w:val="28"/>
          <w:szCs w:val="28"/>
        </w:rPr>
        <w:t xml:space="preserve">. </w:t>
      </w:r>
      <w:r w:rsidRPr="00765527">
        <w:rPr>
          <w:rFonts w:eastAsia="Times New Roman"/>
          <w:b/>
          <w:sz w:val="28"/>
          <w:szCs w:val="28"/>
        </w:rPr>
        <w:t>Решение СЛАУ</w:t>
      </w:r>
      <w:r>
        <w:rPr>
          <w:rFonts w:eastAsia="Times New Roman"/>
          <w:b/>
          <w:sz w:val="28"/>
          <w:szCs w:val="28"/>
        </w:rPr>
        <w:t xml:space="preserve"> (2 ч</w:t>
      </w:r>
      <w:r w:rsidR="00F82DAA">
        <w:rPr>
          <w:rFonts w:eastAsia="Times New Roman"/>
          <w:b/>
          <w:sz w:val="28"/>
          <w:szCs w:val="28"/>
        </w:rPr>
        <w:t>ас</w:t>
      </w:r>
      <w:r>
        <w:rPr>
          <w:rFonts w:eastAsia="Times New Roman"/>
          <w:b/>
          <w:sz w:val="28"/>
          <w:szCs w:val="28"/>
        </w:rPr>
        <w:t>.)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>Решение СЛАУ методом К</w:t>
      </w:r>
      <w:r w:rsidR="00765527">
        <w:rPr>
          <w:rFonts w:eastAsia="Times New Roman"/>
          <w:sz w:val="28"/>
          <w:szCs w:val="28"/>
        </w:rPr>
        <w:t>рамера, методом Гаусса.</w:t>
      </w:r>
    </w:p>
    <w:p w:rsidR="00765527" w:rsidRPr="00765527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Тема </w:t>
      </w:r>
      <w:r w:rsidR="00765527" w:rsidRPr="00765527">
        <w:rPr>
          <w:rFonts w:eastAsia="Times New Roman"/>
          <w:b/>
          <w:sz w:val="28"/>
          <w:szCs w:val="28"/>
        </w:rPr>
        <w:t>3. Однородные СЛАУ (2 ч</w:t>
      </w:r>
      <w:r w:rsidR="00F82DAA">
        <w:rPr>
          <w:rFonts w:eastAsia="Times New Roman"/>
          <w:b/>
          <w:sz w:val="28"/>
          <w:szCs w:val="28"/>
        </w:rPr>
        <w:t>ас</w:t>
      </w:r>
      <w:r w:rsidR="00765527" w:rsidRPr="00765527">
        <w:rPr>
          <w:rFonts w:eastAsia="Times New Roman"/>
          <w:b/>
          <w:sz w:val="28"/>
          <w:szCs w:val="28"/>
        </w:rPr>
        <w:t xml:space="preserve">.) </w:t>
      </w:r>
      <w:r w:rsidR="00F82DAA" w:rsidRPr="00823C41">
        <w:rPr>
          <w:rFonts w:eastAsia="Times New Roman"/>
          <w:b/>
          <w:i/>
          <w:sz w:val="28"/>
          <w:szCs w:val="28"/>
        </w:rPr>
        <w:t>(</w:t>
      </w:r>
      <w:r w:rsidR="00F82DAA" w:rsidRPr="00823C41">
        <w:rPr>
          <w:b/>
          <w:i/>
          <w:sz w:val="28"/>
          <w:szCs w:val="28"/>
        </w:rPr>
        <w:t>лекция-беседа)</w:t>
      </w:r>
    </w:p>
    <w:p w:rsid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>Системы линейных однородных уравнений. ФСР. Системы n линейных неоднородных уравне</w:t>
      </w:r>
      <w:r w:rsidR="00765527">
        <w:rPr>
          <w:rFonts w:eastAsia="Times New Roman"/>
          <w:sz w:val="28"/>
          <w:szCs w:val="28"/>
        </w:rPr>
        <w:t>ний с m неизвестными.</w:t>
      </w:r>
    </w:p>
    <w:p w:rsidR="00765527" w:rsidRPr="00311B45" w:rsidRDefault="00765527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311B45" w:rsidRPr="00765527" w:rsidRDefault="00765527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Раздел </w:t>
      </w:r>
      <w:r w:rsidRPr="00765527">
        <w:rPr>
          <w:rFonts w:eastAsia="Times New Roman"/>
          <w:b/>
          <w:sz w:val="28"/>
          <w:szCs w:val="28"/>
          <w:lang w:val="en-US"/>
        </w:rPr>
        <w:t>IV</w:t>
      </w:r>
      <w:r w:rsidR="00311B45" w:rsidRPr="00765527">
        <w:rPr>
          <w:rFonts w:eastAsia="Times New Roman"/>
          <w:b/>
          <w:sz w:val="28"/>
          <w:szCs w:val="28"/>
        </w:rPr>
        <w:t>. Линейные пространс</w:t>
      </w:r>
      <w:r w:rsidRPr="00765527">
        <w:rPr>
          <w:rFonts w:eastAsia="Times New Roman"/>
          <w:b/>
          <w:sz w:val="28"/>
          <w:szCs w:val="28"/>
        </w:rPr>
        <w:t>тва</w:t>
      </w:r>
      <w:r>
        <w:rPr>
          <w:rFonts w:eastAsia="Times New Roman"/>
          <w:b/>
          <w:sz w:val="28"/>
          <w:szCs w:val="28"/>
        </w:rPr>
        <w:t xml:space="preserve"> (4 ч</w:t>
      </w:r>
      <w:r w:rsidR="00F82DAA">
        <w:rPr>
          <w:rFonts w:eastAsia="Times New Roman"/>
          <w:b/>
          <w:sz w:val="28"/>
          <w:szCs w:val="28"/>
        </w:rPr>
        <w:t>ас</w:t>
      </w:r>
      <w:r>
        <w:rPr>
          <w:rFonts w:eastAsia="Times New Roman"/>
          <w:b/>
          <w:sz w:val="28"/>
          <w:szCs w:val="28"/>
        </w:rPr>
        <w:t>.)</w:t>
      </w:r>
    </w:p>
    <w:p w:rsidR="00765527" w:rsidRPr="00765527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Тема 1. </w:t>
      </w:r>
      <w:r w:rsidR="00765527" w:rsidRPr="00765527">
        <w:rPr>
          <w:rFonts w:eastAsia="Times New Roman"/>
          <w:b/>
          <w:sz w:val="28"/>
          <w:szCs w:val="28"/>
        </w:rPr>
        <w:t>Линейное пространство (2 ч.)</w:t>
      </w:r>
      <w:r w:rsidR="00F82DAA" w:rsidRPr="00823C41">
        <w:rPr>
          <w:rFonts w:eastAsia="Times New Roman"/>
          <w:b/>
          <w:i/>
          <w:sz w:val="28"/>
          <w:szCs w:val="28"/>
        </w:rPr>
        <w:t>(</w:t>
      </w:r>
      <w:r w:rsidR="00F82DAA" w:rsidRPr="00823C41">
        <w:rPr>
          <w:b/>
          <w:i/>
          <w:sz w:val="28"/>
          <w:szCs w:val="28"/>
        </w:rPr>
        <w:t>лекция-беседа)</w:t>
      </w:r>
    </w:p>
    <w:p w:rsidR="00765527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>Понятие линейного пространства. Линейная зависимость и независимость элементов линейного пространства. Базис ли</w:t>
      </w:r>
      <w:r w:rsidR="00765527">
        <w:rPr>
          <w:rFonts w:eastAsia="Times New Roman"/>
          <w:sz w:val="28"/>
          <w:szCs w:val="28"/>
        </w:rPr>
        <w:t>нейного пространства.</w:t>
      </w:r>
    </w:p>
    <w:p w:rsidR="00765527" w:rsidRPr="00765527" w:rsidRDefault="00311B45" w:rsidP="006F25DB">
      <w:pPr>
        <w:tabs>
          <w:tab w:val="left" w:pos="284"/>
          <w:tab w:val="left" w:pos="6832"/>
          <w:tab w:val="left" w:pos="6932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765527">
        <w:rPr>
          <w:rFonts w:eastAsia="Times New Roman"/>
          <w:b/>
          <w:sz w:val="28"/>
          <w:szCs w:val="28"/>
        </w:rPr>
        <w:t xml:space="preserve">Тема 2. </w:t>
      </w:r>
      <w:r w:rsidR="00765527">
        <w:rPr>
          <w:rFonts w:eastAsia="Times New Roman"/>
          <w:b/>
          <w:sz w:val="28"/>
          <w:szCs w:val="28"/>
        </w:rPr>
        <w:t>Преобразование координат (2 ч</w:t>
      </w:r>
      <w:r w:rsidR="00F82DAA">
        <w:rPr>
          <w:rFonts w:eastAsia="Times New Roman"/>
          <w:b/>
          <w:sz w:val="28"/>
          <w:szCs w:val="28"/>
        </w:rPr>
        <w:t>ас</w:t>
      </w:r>
      <w:r w:rsidR="00765527">
        <w:rPr>
          <w:rFonts w:eastAsia="Times New Roman"/>
          <w:b/>
          <w:sz w:val="28"/>
          <w:szCs w:val="28"/>
        </w:rPr>
        <w:t xml:space="preserve">.) </w:t>
      </w:r>
      <w:r w:rsidR="00F82DAA" w:rsidRPr="00823C41">
        <w:rPr>
          <w:rFonts w:eastAsia="Times New Roman"/>
          <w:b/>
          <w:i/>
          <w:sz w:val="28"/>
          <w:szCs w:val="28"/>
        </w:rPr>
        <w:t>(</w:t>
      </w:r>
      <w:r w:rsidR="00F82DAA" w:rsidRPr="00823C41">
        <w:rPr>
          <w:b/>
          <w:i/>
          <w:sz w:val="28"/>
          <w:szCs w:val="28"/>
        </w:rPr>
        <w:t>лекция-беседа)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>Связь между координатами вектора в различных базисах. Подпространства ли</w:t>
      </w:r>
      <w:r w:rsidR="00765527">
        <w:rPr>
          <w:rFonts w:eastAsia="Times New Roman"/>
          <w:sz w:val="28"/>
          <w:szCs w:val="28"/>
        </w:rPr>
        <w:t>нейного пространства.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311B45" w:rsidRPr="00FB19AB" w:rsidRDefault="00765527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FB19AB">
        <w:rPr>
          <w:rFonts w:eastAsia="Times New Roman"/>
          <w:b/>
          <w:sz w:val="28"/>
          <w:szCs w:val="28"/>
        </w:rPr>
        <w:t xml:space="preserve">Раздел </w:t>
      </w:r>
      <w:r w:rsidRPr="00FB19AB">
        <w:rPr>
          <w:rFonts w:eastAsia="Times New Roman"/>
          <w:b/>
          <w:sz w:val="28"/>
          <w:szCs w:val="28"/>
          <w:lang w:val="en-US"/>
        </w:rPr>
        <w:t>V</w:t>
      </w:r>
      <w:r w:rsidRPr="00FB19AB">
        <w:rPr>
          <w:rFonts w:eastAsia="Times New Roman"/>
          <w:b/>
          <w:sz w:val="28"/>
          <w:szCs w:val="28"/>
        </w:rPr>
        <w:t>. Линейные операторы</w:t>
      </w:r>
      <w:r w:rsidR="00FB19AB">
        <w:rPr>
          <w:rFonts w:eastAsia="Times New Roman"/>
          <w:b/>
          <w:sz w:val="28"/>
          <w:szCs w:val="28"/>
        </w:rPr>
        <w:t xml:space="preserve"> (12 ч</w:t>
      </w:r>
      <w:r w:rsidR="00F82DAA">
        <w:rPr>
          <w:rFonts w:eastAsia="Times New Roman"/>
          <w:b/>
          <w:sz w:val="28"/>
          <w:szCs w:val="28"/>
        </w:rPr>
        <w:t>ас</w:t>
      </w:r>
      <w:r w:rsidR="00FB19AB">
        <w:rPr>
          <w:rFonts w:eastAsia="Times New Roman"/>
          <w:b/>
          <w:sz w:val="28"/>
          <w:szCs w:val="28"/>
        </w:rPr>
        <w:t>.)</w:t>
      </w:r>
    </w:p>
    <w:p w:rsidR="00FB19AB" w:rsidRPr="00FB19AB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FB19AB">
        <w:rPr>
          <w:rFonts w:eastAsia="Times New Roman"/>
          <w:b/>
          <w:sz w:val="28"/>
          <w:szCs w:val="28"/>
        </w:rPr>
        <w:t xml:space="preserve">Тема 1. </w:t>
      </w:r>
      <w:r w:rsidR="00FB19AB" w:rsidRPr="00FB19AB">
        <w:rPr>
          <w:rFonts w:eastAsia="Times New Roman"/>
          <w:b/>
          <w:sz w:val="28"/>
          <w:szCs w:val="28"/>
        </w:rPr>
        <w:t>Линейный оператор (ЛО) (2 ч</w:t>
      </w:r>
      <w:r w:rsidR="00F82DAA">
        <w:rPr>
          <w:rFonts w:eastAsia="Times New Roman"/>
          <w:b/>
          <w:sz w:val="28"/>
          <w:szCs w:val="28"/>
        </w:rPr>
        <w:t>ас</w:t>
      </w:r>
      <w:r w:rsidR="00FB19AB" w:rsidRPr="00FB19AB">
        <w:rPr>
          <w:rFonts w:eastAsia="Times New Roman"/>
          <w:b/>
          <w:sz w:val="28"/>
          <w:szCs w:val="28"/>
        </w:rPr>
        <w:t>.)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 xml:space="preserve">Понятие </w:t>
      </w:r>
      <w:r w:rsidR="00FB19AB">
        <w:rPr>
          <w:rFonts w:eastAsia="Times New Roman"/>
          <w:sz w:val="28"/>
          <w:szCs w:val="28"/>
        </w:rPr>
        <w:t>ЛО</w:t>
      </w:r>
      <w:r w:rsidRPr="00311B45">
        <w:rPr>
          <w:rFonts w:eastAsia="Times New Roman"/>
          <w:sz w:val="28"/>
          <w:szCs w:val="28"/>
        </w:rPr>
        <w:t>. Связь между координатами вектора и координатами его</w:t>
      </w:r>
      <w:r w:rsidR="00FB19AB">
        <w:rPr>
          <w:rFonts w:eastAsia="Times New Roman"/>
          <w:sz w:val="28"/>
          <w:szCs w:val="28"/>
        </w:rPr>
        <w:t xml:space="preserve"> образа.</w:t>
      </w:r>
    </w:p>
    <w:p w:rsidR="00FB19AB" w:rsidRPr="00FB19AB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FB19AB">
        <w:rPr>
          <w:rFonts w:eastAsia="Times New Roman"/>
          <w:b/>
          <w:sz w:val="28"/>
          <w:szCs w:val="28"/>
        </w:rPr>
        <w:lastRenderedPageBreak/>
        <w:t xml:space="preserve">Тема </w:t>
      </w:r>
      <w:r w:rsidR="00FB19AB" w:rsidRPr="00FB19AB">
        <w:rPr>
          <w:rFonts w:eastAsia="Times New Roman"/>
          <w:b/>
          <w:sz w:val="28"/>
          <w:szCs w:val="28"/>
        </w:rPr>
        <w:t>2</w:t>
      </w:r>
      <w:r w:rsidRPr="00FB19AB">
        <w:rPr>
          <w:rFonts w:eastAsia="Times New Roman"/>
          <w:b/>
          <w:sz w:val="28"/>
          <w:szCs w:val="28"/>
        </w:rPr>
        <w:t xml:space="preserve">. </w:t>
      </w:r>
      <w:r w:rsidR="00FB19AB" w:rsidRPr="00FB19AB">
        <w:rPr>
          <w:rFonts w:eastAsia="Times New Roman"/>
          <w:b/>
          <w:sz w:val="28"/>
          <w:szCs w:val="28"/>
        </w:rPr>
        <w:t>Изменение базиса (2 ч</w:t>
      </w:r>
      <w:r w:rsidR="00F82DAA">
        <w:rPr>
          <w:rFonts w:eastAsia="Times New Roman"/>
          <w:b/>
          <w:sz w:val="28"/>
          <w:szCs w:val="28"/>
        </w:rPr>
        <w:t>ас</w:t>
      </w:r>
      <w:r w:rsidR="00FB19AB" w:rsidRPr="00FB19AB">
        <w:rPr>
          <w:rFonts w:eastAsia="Times New Roman"/>
          <w:b/>
          <w:sz w:val="28"/>
          <w:szCs w:val="28"/>
        </w:rPr>
        <w:t>.)</w:t>
      </w:r>
      <w:r w:rsidR="00F82DAA" w:rsidRPr="00823C41">
        <w:rPr>
          <w:rFonts w:eastAsia="Times New Roman"/>
          <w:b/>
          <w:i/>
          <w:sz w:val="28"/>
          <w:szCs w:val="28"/>
        </w:rPr>
        <w:t>(</w:t>
      </w:r>
      <w:r w:rsidR="00F82DAA" w:rsidRPr="00823C41">
        <w:rPr>
          <w:b/>
          <w:i/>
          <w:sz w:val="28"/>
          <w:szCs w:val="28"/>
        </w:rPr>
        <w:t>лекция-беседа)</w:t>
      </w:r>
    </w:p>
    <w:p w:rsidR="00311B45" w:rsidRPr="00311B45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311B45">
        <w:rPr>
          <w:rFonts w:eastAsia="Times New Roman"/>
          <w:sz w:val="28"/>
          <w:szCs w:val="28"/>
        </w:rPr>
        <w:t xml:space="preserve">Преобразование матрицы </w:t>
      </w:r>
      <w:r w:rsidR="00FB19AB">
        <w:rPr>
          <w:rFonts w:eastAsia="Times New Roman"/>
          <w:sz w:val="28"/>
          <w:szCs w:val="28"/>
        </w:rPr>
        <w:t>ЛО</w:t>
      </w:r>
      <w:r w:rsidRPr="00311B45">
        <w:rPr>
          <w:rFonts w:eastAsia="Times New Roman"/>
          <w:sz w:val="28"/>
          <w:szCs w:val="28"/>
        </w:rPr>
        <w:t xml:space="preserve"> при пере</w:t>
      </w:r>
      <w:r w:rsidR="00FB19AB">
        <w:rPr>
          <w:rFonts w:eastAsia="Times New Roman"/>
          <w:sz w:val="28"/>
          <w:szCs w:val="28"/>
        </w:rPr>
        <w:t>ходе к новому базису.</w:t>
      </w:r>
    </w:p>
    <w:p w:rsidR="00FB19AB" w:rsidRPr="00FB19AB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FB19AB">
        <w:rPr>
          <w:rFonts w:eastAsia="Times New Roman"/>
          <w:b/>
          <w:sz w:val="28"/>
          <w:szCs w:val="28"/>
        </w:rPr>
        <w:t xml:space="preserve">Тема </w:t>
      </w:r>
      <w:r w:rsidR="00FB19AB" w:rsidRPr="00FB19AB">
        <w:rPr>
          <w:rFonts w:eastAsia="Times New Roman"/>
          <w:b/>
          <w:sz w:val="28"/>
          <w:szCs w:val="28"/>
        </w:rPr>
        <w:t>3</w:t>
      </w:r>
      <w:r w:rsidRPr="00FB19AB">
        <w:rPr>
          <w:rFonts w:eastAsia="Times New Roman"/>
          <w:b/>
          <w:sz w:val="28"/>
          <w:szCs w:val="28"/>
        </w:rPr>
        <w:t>.</w:t>
      </w:r>
      <w:r w:rsidR="00FB19AB" w:rsidRPr="00FB19AB">
        <w:rPr>
          <w:rFonts w:eastAsia="Times New Roman"/>
          <w:b/>
          <w:sz w:val="28"/>
          <w:szCs w:val="28"/>
        </w:rPr>
        <w:t xml:space="preserve"> Собственные векторы и собственные значения ЛО (2 ч.)</w:t>
      </w:r>
    </w:p>
    <w:p w:rsidR="00311B45" w:rsidRPr="00311B45" w:rsidRDefault="00FB19AB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и свойства с</w:t>
      </w:r>
      <w:r w:rsidR="00311B45" w:rsidRPr="00311B45">
        <w:rPr>
          <w:rFonts w:eastAsia="Times New Roman"/>
          <w:sz w:val="28"/>
          <w:szCs w:val="28"/>
        </w:rPr>
        <w:t>обственны</w:t>
      </w:r>
      <w:r>
        <w:rPr>
          <w:rFonts w:eastAsia="Times New Roman"/>
          <w:sz w:val="28"/>
          <w:szCs w:val="28"/>
        </w:rPr>
        <w:t>х</w:t>
      </w:r>
      <w:r w:rsidR="00311B45" w:rsidRPr="00311B45">
        <w:rPr>
          <w:rFonts w:eastAsia="Times New Roman"/>
          <w:sz w:val="28"/>
          <w:szCs w:val="28"/>
        </w:rPr>
        <w:t xml:space="preserve"> вектор</w:t>
      </w:r>
      <w:r>
        <w:rPr>
          <w:rFonts w:eastAsia="Times New Roman"/>
          <w:sz w:val="28"/>
          <w:szCs w:val="28"/>
        </w:rPr>
        <w:t>ов</w:t>
      </w:r>
      <w:r w:rsidR="00311B45" w:rsidRPr="00311B45">
        <w:rPr>
          <w:rFonts w:eastAsia="Times New Roman"/>
          <w:sz w:val="28"/>
          <w:szCs w:val="28"/>
        </w:rPr>
        <w:t xml:space="preserve"> и собственны</w:t>
      </w:r>
      <w:r>
        <w:rPr>
          <w:rFonts w:eastAsia="Times New Roman"/>
          <w:sz w:val="28"/>
          <w:szCs w:val="28"/>
        </w:rPr>
        <w:t>х</w:t>
      </w:r>
      <w:r w:rsidR="00311B45" w:rsidRPr="00311B45">
        <w:rPr>
          <w:rFonts w:eastAsia="Times New Roman"/>
          <w:sz w:val="28"/>
          <w:szCs w:val="28"/>
        </w:rPr>
        <w:t xml:space="preserve"> значени</w:t>
      </w:r>
      <w:r>
        <w:rPr>
          <w:rFonts w:eastAsia="Times New Roman"/>
          <w:sz w:val="28"/>
          <w:szCs w:val="28"/>
        </w:rPr>
        <w:t>йЛО</w:t>
      </w:r>
      <w:r w:rsidR="00311B45" w:rsidRPr="00311B45">
        <w:rPr>
          <w:rFonts w:eastAsia="Times New Roman"/>
          <w:sz w:val="28"/>
          <w:szCs w:val="28"/>
        </w:rPr>
        <w:t>.</w:t>
      </w:r>
    </w:p>
    <w:p w:rsidR="00FB19AB" w:rsidRPr="00FB19AB" w:rsidRDefault="00311B45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FB19AB">
        <w:rPr>
          <w:rFonts w:eastAsia="Times New Roman"/>
          <w:b/>
          <w:sz w:val="28"/>
          <w:szCs w:val="28"/>
        </w:rPr>
        <w:t>Тем</w:t>
      </w:r>
      <w:r w:rsidR="00FB19AB" w:rsidRPr="00FB19AB">
        <w:rPr>
          <w:rFonts w:eastAsia="Times New Roman"/>
          <w:b/>
          <w:sz w:val="28"/>
          <w:szCs w:val="28"/>
        </w:rPr>
        <w:t>а 4</w:t>
      </w:r>
      <w:r w:rsidRPr="00FB19AB">
        <w:rPr>
          <w:rFonts w:eastAsia="Times New Roman"/>
          <w:b/>
          <w:sz w:val="28"/>
          <w:szCs w:val="28"/>
        </w:rPr>
        <w:t>.</w:t>
      </w:r>
      <w:r w:rsidR="00FB19AB" w:rsidRPr="00FB19AB">
        <w:rPr>
          <w:rFonts w:eastAsia="Times New Roman"/>
          <w:b/>
          <w:sz w:val="28"/>
          <w:szCs w:val="28"/>
        </w:rPr>
        <w:t xml:space="preserve"> Характеристический многочлен ЛО (2 ч</w:t>
      </w:r>
      <w:r w:rsidR="00F82DAA">
        <w:rPr>
          <w:rFonts w:eastAsia="Times New Roman"/>
          <w:b/>
          <w:sz w:val="28"/>
          <w:szCs w:val="28"/>
        </w:rPr>
        <w:t>ас</w:t>
      </w:r>
      <w:r w:rsidR="00FB19AB" w:rsidRPr="00FB19AB">
        <w:rPr>
          <w:rFonts w:eastAsia="Times New Roman"/>
          <w:b/>
          <w:sz w:val="28"/>
          <w:szCs w:val="28"/>
        </w:rPr>
        <w:t>.</w:t>
      </w:r>
      <w:r w:rsidR="00A02B03">
        <w:rPr>
          <w:rFonts w:eastAsia="Times New Roman"/>
          <w:b/>
          <w:sz w:val="28"/>
          <w:szCs w:val="28"/>
        </w:rPr>
        <w:t>)</w:t>
      </w:r>
    </w:p>
    <w:p w:rsidR="00311B45" w:rsidRPr="00311B45" w:rsidRDefault="00FB19AB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х</w:t>
      </w:r>
      <w:r w:rsidR="00311B45" w:rsidRPr="00311B45">
        <w:rPr>
          <w:rFonts w:eastAsia="Times New Roman"/>
          <w:sz w:val="28"/>
          <w:szCs w:val="28"/>
        </w:rPr>
        <w:t>арактеристическ</w:t>
      </w:r>
      <w:r>
        <w:rPr>
          <w:rFonts w:eastAsia="Times New Roman"/>
          <w:sz w:val="28"/>
          <w:szCs w:val="28"/>
        </w:rPr>
        <w:t>ого</w:t>
      </w:r>
      <w:r w:rsidR="00311B45" w:rsidRPr="00311B45">
        <w:rPr>
          <w:rFonts w:eastAsia="Times New Roman"/>
          <w:sz w:val="28"/>
          <w:szCs w:val="28"/>
        </w:rPr>
        <w:t xml:space="preserve"> многочлен</w:t>
      </w:r>
      <w:r>
        <w:rPr>
          <w:rFonts w:eastAsia="Times New Roman"/>
          <w:sz w:val="28"/>
          <w:szCs w:val="28"/>
        </w:rPr>
        <w:t>аЛО</w:t>
      </w:r>
      <w:r w:rsidR="00311B45" w:rsidRPr="00311B45">
        <w:rPr>
          <w:rFonts w:eastAsia="Times New Roman"/>
          <w:sz w:val="28"/>
          <w:szCs w:val="28"/>
        </w:rPr>
        <w:t>. Диагонализируемость</w:t>
      </w:r>
      <w:r>
        <w:rPr>
          <w:rFonts w:eastAsia="Times New Roman"/>
          <w:sz w:val="28"/>
          <w:szCs w:val="28"/>
        </w:rPr>
        <w:t>ЛО</w:t>
      </w:r>
      <w:r w:rsidR="00311B45" w:rsidRPr="00311B45">
        <w:rPr>
          <w:rFonts w:eastAsia="Times New Roman"/>
          <w:sz w:val="28"/>
          <w:szCs w:val="28"/>
        </w:rPr>
        <w:t xml:space="preserve">. </w:t>
      </w:r>
    </w:p>
    <w:p w:rsidR="00311B45" w:rsidRPr="00FB19AB" w:rsidRDefault="00FB19AB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FB19AB">
        <w:rPr>
          <w:rFonts w:eastAsia="Times New Roman"/>
          <w:b/>
          <w:sz w:val="28"/>
          <w:szCs w:val="28"/>
        </w:rPr>
        <w:t>Тема 5. Квадратичные формы (2 ч</w:t>
      </w:r>
      <w:r w:rsidR="00F82DAA">
        <w:rPr>
          <w:rFonts w:eastAsia="Times New Roman"/>
          <w:b/>
          <w:sz w:val="28"/>
          <w:szCs w:val="28"/>
        </w:rPr>
        <w:t>ас</w:t>
      </w:r>
      <w:r w:rsidRPr="00FB19AB">
        <w:rPr>
          <w:rFonts w:eastAsia="Times New Roman"/>
          <w:b/>
          <w:sz w:val="28"/>
          <w:szCs w:val="28"/>
        </w:rPr>
        <w:t>.)</w:t>
      </w:r>
    </w:p>
    <w:p w:rsidR="00FB19AB" w:rsidRPr="00F82DAA" w:rsidRDefault="00F82DAA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F82DAA">
        <w:rPr>
          <w:rFonts w:eastAsia="Times New Roman"/>
          <w:sz w:val="28"/>
          <w:szCs w:val="28"/>
        </w:rPr>
        <w:t>Основные понятия.</w:t>
      </w:r>
      <w:r>
        <w:rPr>
          <w:rFonts w:eastAsia="Times New Roman"/>
          <w:sz w:val="28"/>
          <w:szCs w:val="28"/>
        </w:rPr>
        <w:t xml:space="preserve"> Классификация квадратичных форм.</w:t>
      </w:r>
    </w:p>
    <w:p w:rsidR="00311B45" w:rsidRDefault="00FB19AB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FB19AB">
        <w:rPr>
          <w:rFonts w:eastAsia="Times New Roman"/>
          <w:b/>
          <w:sz w:val="28"/>
          <w:szCs w:val="28"/>
        </w:rPr>
        <w:t>Тема 6</w:t>
      </w:r>
      <w:r w:rsidR="00311B45" w:rsidRPr="00FB19AB">
        <w:rPr>
          <w:rFonts w:eastAsia="Times New Roman"/>
          <w:b/>
          <w:sz w:val="28"/>
          <w:szCs w:val="28"/>
        </w:rPr>
        <w:t>. Квадрати</w:t>
      </w:r>
      <w:r w:rsidRPr="00FB19AB">
        <w:rPr>
          <w:rFonts w:eastAsia="Times New Roman"/>
          <w:b/>
          <w:sz w:val="28"/>
          <w:szCs w:val="28"/>
        </w:rPr>
        <w:t>чные формы. Критерий Сильвестра</w:t>
      </w:r>
      <w:r w:rsidR="00311B45" w:rsidRPr="00FB19AB">
        <w:rPr>
          <w:rFonts w:eastAsia="Times New Roman"/>
          <w:b/>
          <w:sz w:val="28"/>
          <w:szCs w:val="28"/>
        </w:rPr>
        <w:t xml:space="preserve"> (</w:t>
      </w:r>
      <w:r w:rsidRPr="00FB19AB">
        <w:rPr>
          <w:rFonts w:eastAsia="Times New Roman"/>
          <w:b/>
          <w:sz w:val="28"/>
          <w:szCs w:val="28"/>
        </w:rPr>
        <w:t>2 ч</w:t>
      </w:r>
      <w:r w:rsidR="00F82DAA">
        <w:rPr>
          <w:rFonts w:eastAsia="Times New Roman"/>
          <w:b/>
          <w:sz w:val="28"/>
          <w:szCs w:val="28"/>
        </w:rPr>
        <w:t>ас</w:t>
      </w:r>
      <w:r w:rsidRPr="00FB19AB">
        <w:rPr>
          <w:rFonts w:eastAsia="Times New Roman"/>
          <w:b/>
          <w:sz w:val="28"/>
          <w:szCs w:val="28"/>
        </w:rPr>
        <w:t>.</w:t>
      </w:r>
      <w:r w:rsidR="00311B45" w:rsidRPr="00FB19AB">
        <w:rPr>
          <w:rFonts w:eastAsia="Times New Roman"/>
          <w:b/>
          <w:sz w:val="28"/>
          <w:szCs w:val="28"/>
        </w:rPr>
        <w:t>)</w:t>
      </w:r>
    </w:p>
    <w:p w:rsidR="00F82DAA" w:rsidRDefault="00F82DAA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Свойства к</w:t>
      </w:r>
      <w:r w:rsidRPr="00F82DAA">
        <w:rPr>
          <w:rFonts w:eastAsia="Times New Roman"/>
          <w:sz w:val="28"/>
          <w:szCs w:val="28"/>
        </w:rPr>
        <w:t>вадратичны</w:t>
      </w:r>
      <w:r>
        <w:rPr>
          <w:rFonts w:eastAsia="Times New Roman"/>
          <w:sz w:val="28"/>
          <w:szCs w:val="28"/>
        </w:rPr>
        <w:t>х</w:t>
      </w:r>
      <w:r w:rsidRPr="00F82DAA">
        <w:rPr>
          <w:rFonts w:eastAsia="Times New Roman"/>
          <w:sz w:val="28"/>
          <w:szCs w:val="28"/>
        </w:rPr>
        <w:t xml:space="preserve"> форм. Критерий Сильвестра</w:t>
      </w:r>
      <w:r>
        <w:rPr>
          <w:rFonts w:eastAsia="Times New Roman"/>
          <w:sz w:val="28"/>
          <w:szCs w:val="28"/>
        </w:rPr>
        <w:t>.</w:t>
      </w:r>
    </w:p>
    <w:p w:rsidR="00853DE2" w:rsidRPr="00F82DAA" w:rsidRDefault="00853DE2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53DE2" w:rsidRPr="00853DE2" w:rsidRDefault="00853DE2" w:rsidP="00853DE2">
      <w:pPr>
        <w:rPr>
          <w:i/>
          <w:sz w:val="28"/>
        </w:rPr>
      </w:pPr>
      <w:r>
        <w:rPr>
          <w:i/>
          <w:sz w:val="28"/>
        </w:rPr>
        <w:t>2</w:t>
      </w:r>
      <w:r w:rsidRPr="00853DE2">
        <w:rPr>
          <w:i/>
          <w:sz w:val="28"/>
        </w:rPr>
        <w:t xml:space="preserve"> семестр (</w:t>
      </w:r>
      <w:r>
        <w:rPr>
          <w:i/>
          <w:sz w:val="28"/>
        </w:rPr>
        <w:t>Аналитическая геометрия, 36 час</w:t>
      </w:r>
      <w:r w:rsidRPr="00853DE2">
        <w:rPr>
          <w:i/>
          <w:sz w:val="28"/>
        </w:rPr>
        <w:t>)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1A0A0F">
        <w:rPr>
          <w:rFonts w:eastAsia="Times New Roman"/>
          <w:b/>
          <w:sz w:val="28"/>
          <w:szCs w:val="28"/>
        </w:rPr>
        <w:t xml:space="preserve">Раздел </w:t>
      </w:r>
      <w:r w:rsidRPr="001A0A0F">
        <w:rPr>
          <w:rFonts w:eastAsia="Times New Roman"/>
          <w:b/>
          <w:sz w:val="28"/>
          <w:szCs w:val="28"/>
          <w:lang w:val="en-US"/>
        </w:rPr>
        <w:t>I</w:t>
      </w:r>
      <w:r w:rsidRPr="001A0A0F">
        <w:rPr>
          <w:rFonts w:eastAsia="Times New Roman"/>
          <w:b/>
          <w:sz w:val="28"/>
          <w:szCs w:val="28"/>
        </w:rPr>
        <w:t>. Векторная алгебра (</w:t>
      </w:r>
      <w:r>
        <w:rPr>
          <w:rFonts w:eastAsia="Times New Roman"/>
          <w:b/>
          <w:sz w:val="28"/>
          <w:szCs w:val="28"/>
        </w:rPr>
        <w:t>10</w:t>
      </w:r>
      <w:r w:rsidRPr="001A0A0F">
        <w:rPr>
          <w:rFonts w:eastAsia="Times New Roman"/>
          <w:b/>
          <w:sz w:val="28"/>
          <w:szCs w:val="28"/>
        </w:rPr>
        <w:t xml:space="preserve"> час.)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1A0A0F">
        <w:rPr>
          <w:rFonts w:eastAsia="Times New Roman"/>
          <w:b/>
          <w:sz w:val="28"/>
          <w:szCs w:val="28"/>
        </w:rPr>
        <w:t>Тема 1. Вектор (</w:t>
      </w:r>
      <w:r>
        <w:rPr>
          <w:rFonts w:eastAsia="Times New Roman"/>
          <w:b/>
          <w:sz w:val="28"/>
          <w:szCs w:val="28"/>
        </w:rPr>
        <w:t>2</w:t>
      </w:r>
      <w:r w:rsidRPr="001A0A0F">
        <w:rPr>
          <w:rFonts w:eastAsia="Times New Roman"/>
          <w:b/>
          <w:sz w:val="28"/>
          <w:szCs w:val="28"/>
        </w:rPr>
        <w:t xml:space="preserve"> час.)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1A0A0F">
        <w:rPr>
          <w:bCs/>
          <w:sz w:val="28"/>
          <w:szCs w:val="28"/>
        </w:rPr>
        <w:t xml:space="preserve">Действия над векторами. </w:t>
      </w:r>
      <w:r w:rsidRPr="001A0A0F">
        <w:rPr>
          <w:rFonts w:eastAsia="Times New Roman"/>
          <w:sz w:val="28"/>
          <w:szCs w:val="28"/>
        </w:rPr>
        <w:t>Линейные операции над векторами. Проекция вектора на ось. Декартовы координаты векторов и точек.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1A0A0F">
        <w:rPr>
          <w:rFonts w:eastAsia="Times New Roman"/>
          <w:b/>
          <w:sz w:val="28"/>
          <w:szCs w:val="28"/>
        </w:rPr>
        <w:t>Тема 2. Произведения векторов (</w:t>
      </w:r>
      <w:r>
        <w:rPr>
          <w:rFonts w:eastAsia="Times New Roman"/>
          <w:b/>
          <w:sz w:val="28"/>
          <w:szCs w:val="28"/>
        </w:rPr>
        <w:t>3</w:t>
      </w:r>
      <w:r w:rsidRPr="001A0A0F">
        <w:rPr>
          <w:rFonts w:eastAsia="Times New Roman"/>
          <w:b/>
          <w:sz w:val="28"/>
          <w:szCs w:val="28"/>
        </w:rPr>
        <w:t xml:space="preserve"> час.)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1A0A0F">
        <w:rPr>
          <w:rFonts w:eastAsia="Times New Roman"/>
          <w:sz w:val="28"/>
          <w:szCs w:val="28"/>
        </w:rPr>
        <w:t>Скалярное произведение векторов, его основные свойства, координатное выражение. Векторное произведение, смешанное произведение и их приложения к решению задач.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1A0A0F">
        <w:rPr>
          <w:rFonts w:eastAsia="Times New Roman"/>
          <w:b/>
          <w:sz w:val="28"/>
          <w:szCs w:val="28"/>
        </w:rPr>
        <w:t>Тема 3. Прямая на плоскости (</w:t>
      </w:r>
      <w:r>
        <w:rPr>
          <w:rFonts w:eastAsia="Times New Roman"/>
          <w:b/>
          <w:sz w:val="28"/>
          <w:szCs w:val="28"/>
        </w:rPr>
        <w:t>2</w:t>
      </w:r>
      <w:r w:rsidRPr="001A0A0F">
        <w:rPr>
          <w:rFonts w:eastAsia="Times New Roman"/>
          <w:b/>
          <w:sz w:val="28"/>
          <w:szCs w:val="28"/>
        </w:rPr>
        <w:t xml:space="preserve"> час.)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1A0A0F">
        <w:rPr>
          <w:rFonts w:eastAsia="Times New Roman"/>
          <w:sz w:val="28"/>
          <w:szCs w:val="28"/>
        </w:rPr>
        <w:t>Способы задания прямой. Взаимное расположение прямых,  угловые соотношения.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1A0A0F">
        <w:rPr>
          <w:rFonts w:eastAsia="Times New Roman"/>
          <w:b/>
          <w:sz w:val="28"/>
          <w:szCs w:val="28"/>
        </w:rPr>
        <w:t>Тема 4. Прямая в пространстве (</w:t>
      </w:r>
      <w:r>
        <w:rPr>
          <w:rFonts w:eastAsia="Times New Roman"/>
          <w:b/>
          <w:sz w:val="28"/>
          <w:szCs w:val="28"/>
        </w:rPr>
        <w:t>3</w:t>
      </w:r>
      <w:r w:rsidRPr="001A0A0F">
        <w:rPr>
          <w:rFonts w:eastAsia="Times New Roman"/>
          <w:b/>
          <w:sz w:val="28"/>
          <w:szCs w:val="28"/>
        </w:rPr>
        <w:t xml:space="preserve"> час.)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1A0A0F">
        <w:rPr>
          <w:rFonts w:eastAsia="Times New Roman"/>
          <w:sz w:val="28"/>
          <w:szCs w:val="28"/>
        </w:rPr>
        <w:t>Способы задания прямой. Взаимное расположение прямых, угловые соотношения между прямыми, между прямой и плоскостью.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BA3974">
        <w:rPr>
          <w:rFonts w:eastAsia="Times New Roman"/>
          <w:b/>
          <w:sz w:val="28"/>
          <w:szCs w:val="28"/>
        </w:rPr>
        <w:t xml:space="preserve">Раздел </w:t>
      </w:r>
      <w:r w:rsidRPr="00BA3974">
        <w:rPr>
          <w:rFonts w:eastAsia="Times New Roman"/>
          <w:b/>
          <w:sz w:val="28"/>
          <w:szCs w:val="28"/>
          <w:lang w:val="en-US"/>
        </w:rPr>
        <w:t>I</w:t>
      </w:r>
      <w:r>
        <w:rPr>
          <w:rFonts w:eastAsia="Times New Roman"/>
          <w:b/>
          <w:sz w:val="28"/>
          <w:szCs w:val="28"/>
          <w:lang w:val="en-US"/>
        </w:rPr>
        <w:t>I</w:t>
      </w:r>
      <w:r w:rsidRPr="00BA3974"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Аналитическая геометрия</w:t>
      </w:r>
      <w:r w:rsidRPr="00BA3974">
        <w:rPr>
          <w:rFonts w:eastAsia="Times New Roman"/>
          <w:b/>
          <w:sz w:val="28"/>
          <w:szCs w:val="28"/>
        </w:rPr>
        <w:t xml:space="preserve"> (</w:t>
      </w:r>
      <w:r>
        <w:rPr>
          <w:rFonts w:eastAsia="Times New Roman"/>
          <w:b/>
          <w:sz w:val="28"/>
          <w:szCs w:val="28"/>
        </w:rPr>
        <w:t xml:space="preserve">8 </w:t>
      </w:r>
      <w:r w:rsidRPr="00BA3974">
        <w:rPr>
          <w:rFonts w:eastAsia="Times New Roman"/>
          <w:b/>
          <w:sz w:val="28"/>
          <w:szCs w:val="28"/>
        </w:rPr>
        <w:t>ч</w:t>
      </w:r>
      <w:r>
        <w:rPr>
          <w:rFonts w:eastAsia="Times New Roman"/>
          <w:b/>
          <w:sz w:val="28"/>
          <w:szCs w:val="28"/>
        </w:rPr>
        <w:t>ас</w:t>
      </w:r>
      <w:r w:rsidRPr="00BA3974">
        <w:rPr>
          <w:rFonts w:eastAsia="Times New Roman"/>
          <w:b/>
          <w:sz w:val="28"/>
          <w:szCs w:val="28"/>
        </w:rPr>
        <w:t>.)</w:t>
      </w:r>
    </w:p>
    <w:p w:rsidR="00853DE2" w:rsidRPr="005C1A94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5C1A94">
        <w:rPr>
          <w:rFonts w:eastAsia="Times New Roman"/>
          <w:b/>
          <w:sz w:val="28"/>
          <w:szCs w:val="28"/>
        </w:rPr>
        <w:t>Тема 1. Кривые второго порядка: окружность и эллипс</w:t>
      </w:r>
      <w:r>
        <w:rPr>
          <w:rFonts w:eastAsia="Times New Roman"/>
          <w:b/>
          <w:sz w:val="28"/>
          <w:szCs w:val="28"/>
        </w:rPr>
        <w:t xml:space="preserve"> (2</w:t>
      </w:r>
      <w:r w:rsidRPr="00530922">
        <w:rPr>
          <w:rFonts w:eastAsia="Times New Roman"/>
          <w:b/>
          <w:sz w:val="28"/>
          <w:szCs w:val="28"/>
        </w:rPr>
        <w:t xml:space="preserve"> ч</w:t>
      </w:r>
      <w:r>
        <w:rPr>
          <w:rFonts w:eastAsia="Times New Roman"/>
          <w:b/>
          <w:sz w:val="28"/>
          <w:szCs w:val="28"/>
        </w:rPr>
        <w:t>ас</w:t>
      </w:r>
      <w:r w:rsidRPr="00530922">
        <w:rPr>
          <w:rFonts w:eastAsia="Times New Roman"/>
          <w:b/>
          <w:sz w:val="28"/>
          <w:szCs w:val="28"/>
        </w:rPr>
        <w:t>.)</w:t>
      </w:r>
    </w:p>
    <w:p w:rsidR="00853DE2" w:rsidRPr="005C1A94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</w:t>
      </w:r>
      <w:r w:rsidRPr="005C1A94">
        <w:rPr>
          <w:rFonts w:eastAsia="Times New Roman"/>
          <w:sz w:val="28"/>
          <w:szCs w:val="28"/>
        </w:rPr>
        <w:t>,вывод канонического уравнения</w:t>
      </w:r>
      <w:r>
        <w:rPr>
          <w:rFonts w:eastAsia="Times New Roman"/>
          <w:sz w:val="28"/>
          <w:szCs w:val="28"/>
        </w:rPr>
        <w:t>.</w:t>
      </w:r>
      <w:r w:rsidRPr="005C1A94">
        <w:rPr>
          <w:rFonts w:eastAsia="Times New Roman"/>
          <w:sz w:val="28"/>
          <w:szCs w:val="28"/>
        </w:rPr>
        <w:t xml:space="preserve"> Фокальный радиус и эксцентриситет</w:t>
      </w:r>
      <w:r>
        <w:rPr>
          <w:rFonts w:eastAsia="Times New Roman"/>
          <w:sz w:val="28"/>
          <w:szCs w:val="28"/>
        </w:rPr>
        <w:t>.</w:t>
      </w:r>
    </w:p>
    <w:p w:rsidR="00853DE2" w:rsidRPr="005C1A94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r w:rsidRPr="005C1A94">
        <w:rPr>
          <w:rFonts w:eastAsia="Times New Roman"/>
          <w:b/>
          <w:sz w:val="28"/>
          <w:szCs w:val="28"/>
        </w:rPr>
        <w:t>Тема 2. Кривые второго порядка: гипербола и парабола</w:t>
      </w:r>
      <w:r>
        <w:rPr>
          <w:rFonts w:eastAsia="Times New Roman"/>
          <w:b/>
          <w:sz w:val="28"/>
          <w:szCs w:val="28"/>
        </w:rPr>
        <w:t xml:space="preserve"> (3</w:t>
      </w:r>
      <w:r w:rsidRPr="00530922">
        <w:rPr>
          <w:rFonts w:eastAsia="Times New Roman"/>
          <w:b/>
          <w:sz w:val="28"/>
          <w:szCs w:val="28"/>
        </w:rPr>
        <w:t xml:space="preserve"> ч</w:t>
      </w:r>
      <w:r>
        <w:rPr>
          <w:rFonts w:eastAsia="Times New Roman"/>
          <w:b/>
          <w:sz w:val="28"/>
          <w:szCs w:val="28"/>
        </w:rPr>
        <w:t>ас</w:t>
      </w:r>
      <w:r w:rsidRPr="00530922">
        <w:rPr>
          <w:rFonts w:eastAsia="Times New Roman"/>
          <w:b/>
          <w:sz w:val="28"/>
          <w:szCs w:val="28"/>
        </w:rPr>
        <w:t>.)</w:t>
      </w:r>
    </w:p>
    <w:p w:rsidR="00853DE2" w:rsidRPr="005C1A94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</w:t>
      </w:r>
      <w:r w:rsidRPr="005C1A9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вывод канонического уравнения. </w:t>
      </w:r>
      <w:r w:rsidRPr="005C1A94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окальный радиус</w:t>
      </w:r>
      <w:r w:rsidRPr="005C1A94">
        <w:rPr>
          <w:rFonts w:eastAsia="Times New Roman"/>
          <w:sz w:val="28"/>
          <w:szCs w:val="28"/>
        </w:rPr>
        <w:t>, эксцентриситет и директр</w:t>
      </w:r>
      <w:r>
        <w:rPr>
          <w:rFonts w:eastAsia="Times New Roman"/>
          <w:sz w:val="28"/>
          <w:szCs w:val="28"/>
        </w:rPr>
        <w:t>исы.</w:t>
      </w:r>
    </w:p>
    <w:p w:rsidR="00853DE2" w:rsidRPr="005C1A94" w:rsidRDefault="00853DE2" w:rsidP="00853DE2">
      <w:pPr>
        <w:suppressAutoHyphens/>
        <w:ind w:firstLine="567"/>
        <w:jc w:val="both"/>
        <w:rPr>
          <w:rFonts w:eastAsia="Times New Roman"/>
          <w:b/>
          <w:sz w:val="28"/>
          <w:szCs w:val="28"/>
        </w:rPr>
      </w:pPr>
      <w:bookmarkStart w:id="2" w:name="_Toc389486168"/>
      <w:bookmarkStart w:id="3" w:name="_Toc389989461"/>
      <w:r w:rsidRPr="005C1A94">
        <w:rPr>
          <w:rFonts w:eastAsia="Times New Roman"/>
          <w:b/>
          <w:sz w:val="28"/>
          <w:szCs w:val="28"/>
        </w:rPr>
        <w:t>Тема 3.</w:t>
      </w:r>
      <w:r>
        <w:rPr>
          <w:rFonts w:eastAsia="Times New Roman"/>
          <w:b/>
          <w:sz w:val="28"/>
          <w:szCs w:val="28"/>
        </w:rPr>
        <w:t xml:space="preserve"> Поверхности второго порядка </w:t>
      </w:r>
      <w:r w:rsidRPr="005C1A94">
        <w:rPr>
          <w:rFonts w:eastAsia="Times New Roman"/>
          <w:b/>
          <w:sz w:val="28"/>
          <w:szCs w:val="28"/>
        </w:rPr>
        <w:t>(</w:t>
      </w:r>
      <w:r>
        <w:rPr>
          <w:rFonts w:eastAsia="Times New Roman"/>
          <w:b/>
          <w:sz w:val="28"/>
          <w:szCs w:val="28"/>
        </w:rPr>
        <w:t>3</w:t>
      </w:r>
      <w:r w:rsidRPr="005C1A94">
        <w:rPr>
          <w:rFonts w:eastAsia="Times New Roman"/>
          <w:b/>
          <w:sz w:val="28"/>
          <w:szCs w:val="28"/>
        </w:rPr>
        <w:t xml:space="preserve"> ч</w:t>
      </w:r>
      <w:r>
        <w:rPr>
          <w:rFonts w:eastAsia="Times New Roman"/>
          <w:b/>
          <w:sz w:val="28"/>
          <w:szCs w:val="28"/>
        </w:rPr>
        <w:t>ас.</w:t>
      </w:r>
      <w:r w:rsidRPr="005C1A94">
        <w:rPr>
          <w:rFonts w:eastAsia="Times New Roman"/>
          <w:b/>
          <w:sz w:val="28"/>
          <w:szCs w:val="28"/>
        </w:rPr>
        <w:t>)</w:t>
      </w:r>
      <w:bookmarkEnd w:id="2"/>
      <w:bookmarkEnd w:id="3"/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bookmarkStart w:id="4" w:name="_Toc389486169"/>
      <w:bookmarkStart w:id="5" w:name="_Toc389989462"/>
      <w:r w:rsidRPr="005C1A94">
        <w:rPr>
          <w:rFonts w:eastAsia="Times New Roman"/>
          <w:sz w:val="28"/>
          <w:szCs w:val="28"/>
        </w:rPr>
        <w:t>Эллипсоид. Однополостный гиперболоид</w:t>
      </w:r>
      <w:bookmarkEnd w:id="4"/>
      <w:bookmarkEnd w:id="5"/>
      <w:r>
        <w:rPr>
          <w:rFonts w:eastAsia="Times New Roman"/>
          <w:sz w:val="28"/>
          <w:szCs w:val="28"/>
        </w:rPr>
        <w:t>.</w:t>
      </w:r>
      <w:bookmarkStart w:id="6" w:name="_Toc389486170"/>
      <w:bookmarkStart w:id="7" w:name="_Toc389989463"/>
      <w:r w:rsidRPr="005C1A94">
        <w:rPr>
          <w:rFonts w:eastAsia="Times New Roman"/>
          <w:sz w:val="28"/>
          <w:szCs w:val="28"/>
        </w:rPr>
        <w:t xml:space="preserve"> Двуполостный гиперболоид. Элл</w:t>
      </w:r>
      <w:r>
        <w:rPr>
          <w:rFonts w:eastAsia="Times New Roman"/>
          <w:sz w:val="28"/>
          <w:szCs w:val="28"/>
        </w:rPr>
        <w:t>и</w:t>
      </w:r>
      <w:r w:rsidRPr="005C1A94">
        <w:rPr>
          <w:rFonts w:eastAsia="Times New Roman"/>
          <w:sz w:val="28"/>
          <w:szCs w:val="28"/>
        </w:rPr>
        <w:t>птический параболоид</w:t>
      </w:r>
      <w:bookmarkEnd w:id="6"/>
      <w:bookmarkEnd w:id="7"/>
      <w:r>
        <w:rPr>
          <w:rFonts w:eastAsia="Times New Roman"/>
          <w:sz w:val="28"/>
          <w:szCs w:val="28"/>
        </w:rPr>
        <w:t>.</w:t>
      </w:r>
      <w:bookmarkStart w:id="8" w:name="_Toc389486171"/>
      <w:bookmarkStart w:id="9" w:name="_Toc389989464"/>
      <w:r w:rsidRPr="005C1A94">
        <w:rPr>
          <w:rFonts w:eastAsia="Times New Roman"/>
          <w:sz w:val="28"/>
          <w:szCs w:val="28"/>
        </w:rPr>
        <w:t xml:space="preserve"> Гиперболический параболоид. Конус второго порядка.</w:t>
      </w:r>
      <w:bookmarkStart w:id="10" w:name="_Toc389486172"/>
      <w:bookmarkEnd w:id="8"/>
      <w:bookmarkEnd w:id="9"/>
      <w:r w:rsidRPr="005C1A94">
        <w:rPr>
          <w:rFonts w:eastAsia="Times New Roman"/>
          <w:sz w:val="28"/>
          <w:szCs w:val="28"/>
        </w:rPr>
        <w:t>Некоторые кривые третьего порядка.</w:t>
      </w:r>
      <w:bookmarkEnd w:id="10"/>
    </w:p>
    <w:p w:rsidR="00853DE2" w:rsidRPr="005C1A94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F82DAA" w:rsidRDefault="00F82DAA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53DE2" w:rsidRPr="00587303" w:rsidRDefault="00853DE2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277F6" w:rsidRPr="008277F6" w:rsidRDefault="008277F6" w:rsidP="007B5D31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 w:rsidRPr="008277F6">
        <w:rPr>
          <w:rFonts w:eastAsia="Times New Roman"/>
          <w:b/>
          <w:caps/>
          <w:sz w:val="28"/>
          <w:szCs w:val="28"/>
        </w:rPr>
        <w:lastRenderedPageBreak/>
        <w:t>СТРУКТУРА И содержание практической части курса</w:t>
      </w:r>
    </w:p>
    <w:p w:rsidR="008277F6" w:rsidRPr="008277F6" w:rsidRDefault="008277F6" w:rsidP="006F25DB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277F6" w:rsidRDefault="0010227A" w:rsidP="006F25DB">
      <w:pPr>
        <w:tabs>
          <w:tab w:val="left" w:pos="284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073D0">
        <w:rPr>
          <w:rFonts w:eastAsia="Times New Roman"/>
          <w:b/>
          <w:sz w:val="28"/>
          <w:szCs w:val="28"/>
        </w:rPr>
        <w:t>Практические занятия (</w:t>
      </w:r>
      <w:r w:rsidR="00E6210B">
        <w:rPr>
          <w:rFonts w:eastAsia="Times New Roman"/>
          <w:b/>
          <w:sz w:val="28"/>
          <w:szCs w:val="28"/>
        </w:rPr>
        <w:t>36</w:t>
      </w:r>
      <w:r w:rsidR="008277F6" w:rsidRPr="00B073D0">
        <w:rPr>
          <w:rFonts w:eastAsia="Times New Roman"/>
          <w:b/>
          <w:sz w:val="28"/>
          <w:szCs w:val="28"/>
        </w:rPr>
        <w:t xml:space="preserve"> час.)</w:t>
      </w:r>
    </w:p>
    <w:p w:rsidR="00853DE2" w:rsidRDefault="00853DE2" w:rsidP="006F25DB">
      <w:pPr>
        <w:tabs>
          <w:tab w:val="left" w:pos="284"/>
        </w:tabs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B073D0" w:rsidRDefault="00853DE2" w:rsidP="00853DE2">
      <w:pPr>
        <w:rPr>
          <w:rFonts w:eastAsia="Times New Roman"/>
          <w:b/>
          <w:sz w:val="28"/>
          <w:szCs w:val="28"/>
        </w:rPr>
      </w:pPr>
      <w:r w:rsidRPr="00853DE2">
        <w:rPr>
          <w:i/>
          <w:sz w:val="28"/>
        </w:rPr>
        <w:t>1 семестр (Линейная алгебра</w:t>
      </w:r>
      <w:r>
        <w:rPr>
          <w:i/>
          <w:sz w:val="28"/>
        </w:rPr>
        <w:t>, 72 час</w:t>
      </w:r>
      <w:r w:rsidRPr="00853DE2">
        <w:rPr>
          <w:i/>
          <w:sz w:val="28"/>
        </w:rPr>
        <w:t>)</w:t>
      </w:r>
    </w:p>
    <w:p w:rsidR="00B073D0" w:rsidRDefault="00A02B03" w:rsidP="006F25DB">
      <w:pPr>
        <w:tabs>
          <w:tab w:val="left" w:pos="284"/>
          <w:tab w:val="left" w:pos="709"/>
        </w:tabs>
        <w:suppressAutoHyphens/>
        <w:spacing w:line="276" w:lineRule="auto"/>
        <w:ind w:firstLine="70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1</w:t>
      </w:r>
      <w:r w:rsidR="00B073D0">
        <w:rPr>
          <w:rFonts w:eastAsia="Times New Roman"/>
          <w:b/>
          <w:sz w:val="28"/>
          <w:szCs w:val="28"/>
        </w:rPr>
        <w:t xml:space="preserve">. </w:t>
      </w:r>
      <w:r w:rsidR="00B073D0" w:rsidRPr="00B073D0">
        <w:rPr>
          <w:rFonts w:eastAsia="Times New Roman"/>
          <w:b/>
          <w:sz w:val="28"/>
          <w:szCs w:val="28"/>
        </w:rPr>
        <w:t xml:space="preserve"> Комплексные числа</w:t>
      </w:r>
      <w:r w:rsidR="00B073D0">
        <w:rPr>
          <w:rFonts w:eastAsia="Times New Roman"/>
          <w:b/>
          <w:sz w:val="28"/>
          <w:szCs w:val="28"/>
        </w:rPr>
        <w:t xml:space="preserve"> (</w:t>
      </w:r>
      <w:r w:rsidR="00E6210B">
        <w:rPr>
          <w:rFonts w:eastAsia="Times New Roman"/>
          <w:b/>
          <w:sz w:val="28"/>
          <w:szCs w:val="28"/>
        </w:rPr>
        <w:t>4</w:t>
      </w:r>
      <w:r w:rsidR="00B073D0">
        <w:rPr>
          <w:rFonts w:eastAsia="Times New Roman"/>
          <w:b/>
          <w:sz w:val="28"/>
          <w:szCs w:val="28"/>
        </w:rPr>
        <w:t xml:space="preserve"> час.) </w:t>
      </w:r>
      <w:r w:rsidR="00B073D0" w:rsidRPr="00B073D0">
        <w:rPr>
          <w:rFonts w:eastAsia="Times New Roman"/>
          <w:b/>
          <w:i/>
          <w:sz w:val="28"/>
          <w:szCs w:val="28"/>
        </w:rPr>
        <w:t>(групповая консультация)</w:t>
      </w:r>
    </w:p>
    <w:p w:rsidR="00BE13FB" w:rsidRDefault="00A02B03" w:rsidP="006F25DB">
      <w:pPr>
        <w:tabs>
          <w:tab w:val="left" w:pos="284"/>
          <w:tab w:val="left" w:pos="709"/>
        </w:tabs>
        <w:suppressAutoHyphens/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 2</w:t>
      </w:r>
      <w:r w:rsidR="00B073D0">
        <w:rPr>
          <w:rFonts w:eastAsia="Times New Roman"/>
          <w:b/>
          <w:sz w:val="28"/>
          <w:szCs w:val="28"/>
        </w:rPr>
        <w:t xml:space="preserve">. </w:t>
      </w:r>
      <w:r w:rsidR="00B073D0" w:rsidRPr="00B073D0">
        <w:rPr>
          <w:rFonts w:eastAsia="Times New Roman"/>
          <w:b/>
          <w:sz w:val="28"/>
          <w:szCs w:val="28"/>
        </w:rPr>
        <w:t>Действия с матрицами</w:t>
      </w:r>
      <w:r w:rsidR="00BE13FB">
        <w:rPr>
          <w:rFonts w:eastAsia="Times New Roman"/>
          <w:b/>
          <w:sz w:val="28"/>
          <w:szCs w:val="28"/>
        </w:rPr>
        <w:t>.(</w:t>
      </w:r>
      <w:r w:rsidR="00E6210B">
        <w:rPr>
          <w:rFonts w:eastAsia="Times New Roman"/>
          <w:b/>
          <w:sz w:val="28"/>
          <w:szCs w:val="28"/>
        </w:rPr>
        <w:t>4</w:t>
      </w:r>
      <w:r w:rsidR="00BE13FB">
        <w:rPr>
          <w:rFonts w:eastAsia="Times New Roman"/>
          <w:b/>
          <w:sz w:val="28"/>
          <w:szCs w:val="28"/>
        </w:rPr>
        <w:t xml:space="preserve"> час.) </w:t>
      </w:r>
      <w:r w:rsidR="00BE13FB" w:rsidRPr="00B073D0">
        <w:rPr>
          <w:rFonts w:eastAsia="Times New Roman"/>
          <w:b/>
          <w:i/>
          <w:sz w:val="28"/>
          <w:szCs w:val="28"/>
        </w:rPr>
        <w:t>(групповая консультация</w:t>
      </w:r>
      <w:r w:rsidR="00BE13FB">
        <w:rPr>
          <w:rFonts w:eastAsia="Times New Roman"/>
          <w:b/>
          <w:i/>
          <w:sz w:val="28"/>
          <w:szCs w:val="28"/>
        </w:rPr>
        <w:t>)</w:t>
      </w:r>
    </w:p>
    <w:p w:rsidR="00BE13FB" w:rsidRPr="00BE13FB" w:rsidRDefault="00BE13FB" w:rsidP="007B5D31">
      <w:pPr>
        <w:pStyle w:val="ad"/>
        <w:numPr>
          <w:ilvl w:val="0"/>
          <w:numId w:val="8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BE13FB">
        <w:rPr>
          <w:rFonts w:eastAsia="Times New Roman"/>
          <w:sz w:val="28"/>
          <w:szCs w:val="28"/>
        </w:rPr>
        <w:t>Действия с матрицами.</w:t>
      </w:r>
    </w:p>
    <w:p w:rsidR="00B073D0" w:rsidRPr="00BE13FB" w:rsidRDefault="00BE13FB" w:rsidP="007B5D31">
      <w:pPr>
        <w:pStyle w:val="ad"/>
        <w:numPr>
          <w:ilvl w:val="0"/>
          <w:numId w:val="8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i/>
          <w:sz w:val="28"/>
          <w:szCs w:val="28"/>
        </w:rPr>
      </w:pPr>
      <w:r w:rsidRPr="00BE13FB">
        <w:rPr>
          <w:rFonts w:eastAsia="Times New Roman"/>
          <w:sz w:val="28"/>
          <w:szCs w:val="28"/>
        </w:rPr>
        <w:t>О</w:t>
      </w:r>
      <w:r w:rsidR="00B073D0" w:rsidRPr="00BE13FB">
        <w:rPr>
          <w:rFonts w:eastAsia="Times New Roman"/>
          <w:sz w:val="28"/>
          <w:szCs w:val="28"/>
        </w:rPr>
        <w:t>пределители</w:t>
      </w:r>
      <w:r w:rsidRPr="00BE13FB">
        <w:rPr>
          <w:rFonts w:eastAsia="Times New Roman"/>
          <w:sz w:val="28"/>
          <w:szCs w:val="28"/>
        </w:rPr>
        <w:t>.</w:t>
      </w:r>
    </w:p>
    <w:p w:rsidR="00B073D0" w:rsidRDefault="00BE13FB" w:rsidP="006F25DB">
      <w:pPr>
        <w:tabs>
          <w:tab w:val="left" w:pos="284"/>
          <w:tab w:val="left" w:pos="709"/>
        </w:tabs>
        <w:suppressAutoHyphens/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Занятие</w:t>
      </w:r>
      <w:r w:rsidR="00A02B03">
        <w:rPr>
          <w:rFonts w:eastAsia="Times New Roman"/>
          <w:b/>
          <w:sz w:val="28"/>
          <w:szCs w:val="28"/>
        </w:rPr>
        <w:t xml:space="preserve"> 3</w:t>
      </w:r>
      <w:r w:rsidR="00B073D0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Матрицы. (</w:t>
      </w:r>
      <w:r w:rsidR="00E6210B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 час.)  </w:t>
      </w:r>
      <w:r w:rsidRPr="00B073D0">
        <w:rPr>
          <w:rFonts w:eastAsia="Times New Roman"/>
          <w:b/>
          <w:i/>
          <w:sz w:val="28"/>
          <w:szCs w:val="28"/>
        </w:rPr>
        <w:t>(групповая консультация)</w:t>
      </w:r>
    </w:p>
    <w:p w:rsidR="00BE13FB" w:rsidRPr="00BE13FB" w:rsidRDefault="00BE13FB" w:rsidP="007B5D31">
      <w:pPr>
        <w:pStyle w:val="ad"/>
        <w:numPr>
          <w:ilvl w:val="0"/>
          <w:numId w:val="7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BE13FB">
        <w:rPr>
          <w:rFonts w:eastAsia="Times New Roman"/>
          <w:sz w:val="28"/>
          <w:szCs w:val="28"/>
        </w:rPr>
        <w:t xml:space="preserve">Обратная матрица. </w:t>
      </w:r>
    </w:p>
    <w:p w:rsidR="00BE13FB" w:rsidRDefault="00BE13FB" w:rsidP="007B5D31">
      <w:pPr>
        <w:pStyle w:val="ad"/>
        <w:numPr>
          <w:ilvl w:val="0"/>
          <w:numId w:val="7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BE13FB">
        <w:rPr>
          <w:rFonts w:eastAsia="Times New Roman"/>
          <w:sz w:val="28"/>
          <w:szCs w:val="28"/>
        </w:rPr>
        <w:t>Ранг матрицы.</w:t>
      </w:r>
    </w:p>
    <w:p w:rsidR="00BE13FB" w:rsidRDefault="00BE13FB" w:rsidP="006F25DB">
      <w:pPr>
        <w:tabs>
          <w:tab w:val="left" w:pos="284"/>
          <w:tab w:val="left" w:pos="709"/>
        </w:tabs>
        <w:suppressAutoHyphens/>
        <w:spacing w:line="276" w:lineRule="auto"/>
        <w:ind w:left="709"/>
        <w:jc w:val="both"/>
        <w:rPr>
          <w:rFonts w:eastAsia="Times New Roman"/>
          <w:b/>
          <w:sz w:val="28"/>
          <w:szCs w:val="28"/>
        </w:rPr>
      </w:pPr>
      <w:r w:rsidRPr="00BE13FB">
        <w:rPr>
          <w:rFonts w:eastAsia="Times New Roman"/>
          <w:b/>
          <w:sz w:val="28"/>
          <w:szCs w:val="28"/>
        </w:rPr>
        <w:t xml:space="preserve">Занятие </w:t>
      </w:r>
      <w:r w:rsidR="00A02B03">
        <w:rPr>
          <w:rFonts w:eastAsia="Times New Roman"/>
          <w:b/>
          <w:sz w:val="28"/>
          <w:szCs w:val="28"/>
        </w:rPr>
        <w:t>4-5</w:t>
      </w:r>
      <w:r w:rsidRPr="00BE13FB">
        <w:rPr>
          <w:rFonts w:eastAsia="Times New Roman"/>
          <w:b/>
          <w:sz w:val="28"/>
          <w:szCs w:val="28"/>
        </w:rPr>
        <w:t>.</w:t>
      </w:r>
      <w:r w:rsidRPr="00765527">
        <w:rPr>
          <w:rFonts w:eastAsia="Times New Roman"/>
          <w:b/>
          <w:sz w:val="28"/>
          <w:szCs w:val="28"/>
        </w:rPr>
        <w:t xml:space="preserve">Системы линейных алгебраических уравнений </w:t>
      </w:r>
      <w:r>
        <w:rPr>
          <w:rFonts w:eastAsia="Times New Roman"/>
          <w:b/>
          <w:sz w:val="28"/>
          <w:szCs w:val="28"/>
        </w:rPr>
        <w:t>(</w:t>
      </w:r>
      <w:r w:rsidR="00E6210B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> час.)</w:t>
      </w:r>
    </w:p>
    <w:p w:rsidR="00BE13FB" w:rsidRDefault="00BE13FB" w:rsidP="007B5D31">
      <w:pPr>
        <w:pStyle w:val="ad"/>
        <w:numPr>
          <w:ilvl w:val="0"/>
          <w:numId w:val="9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10227A">
        <w:rPr>
          <w:rFonts w:eastAsia="Times New Roman"/>
          <w:sz w:val="28"/>
          <w:szCs w:val="28"/>
        </w:rPr>
        <w:t xml:space="preserve">СЛАУ. </w:t>
      </w:r>
    </w:p>
    <w:p w:rsidR="00BE13FB" w:rsidRDefault="00BE13FB" w:rsidP="007B5D31">
      <w:pPr>
        <w:pStyle w:val="ad"/>
        <w:numPr>
          <w:ilvl w:val="0"/>
          <w:numId w:val="9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10227A">
        <w:rPr>
          <w:rFonts w:eastAsia="Times New Roman"/>
          <w:sz w:val="28"/>
          <w:szCs w:val="28"/>
        </w:rPr>
        <w:t xml:space="preserve">Матричный метод. </w:t>
      </w:r>
    </w:p>
    <w:p w:rsidR="00BE13FB" w:rsidRDefault="00BE13FB" w:rsidP="007B5D31">
      <w:pPr>
        <w:pStyle w:val="ad"/>
        <w:numPr>
          <w:ilvl w:val="0"/>
          <w:numId w:val="9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 Крамера.</w:t>
      </w:r>
    </w:p>
    <w:p w:rsidR="00BE13FB" w:rsidRDefault="00BE13FB" w:rsidP="007B5D31">
      <w:pPr>
        <w:pStyle w:val="ad"/>
        <w:numPr>
          <w:ilvl w:val="0"/>
          <w:numId w:val="9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10227A">
        <w:rPr>
          <w:rFonts w:eastAsia="Times New Roman"/>
          <w:sz w:val="28"/>
          <w:szCs w:val="28"/>
        </w:rPr>
        <w:t>етод Гаусса</w:t>
      </w:r>
      <w:r>
        <w:rPr>
          <w:rFonts w:eastAsia="Times New Roman"/>
          <w:sz w:val="28"/>
          <w:szCs w:val="28"/>
        </w:rPr>
        <w:t>.</w:t>
      </w:r>
    </w:p>
    <w:p w:rsidR="00BE13FB" w:rsidRDefault="00BE13FB" w:rsidP="006F25DB">
      <w:pPr>
        <w:tabs>
          <w:tab w:val="left" w:pos="284"/>
          <w:tab w:val="left" w:pos="709"/>
        </w:tabs>
        <w:suppressAutoHyphens/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BE13FB">
        <w:rPr>
          <w:rFonts w:eastAsia="Times New Roman"/>
          <w:b/>
          <w:sz w:val="28"/>
          <w:szCs w:val="28"/>
        </w:rPr>
        <w:t xml:space="preserve">Занятие </w:t>
      </w:r>
      <w:r w:rsidR="00A02B03">
        <w:rPr>
          <w:rFonts w:eastAsia="Times New Roman"/>
          <w:b/>
          <w:sz w:val="28"/>
          <w:szCs w:val="28"/>
        </w:rPr>
        <w:t>6-7</w:t>
      </w:r>
      <w:r w:rsidRPr="00BE13FB">
        <w:rPr>
          <w:rFonts w:eastAsia="Times New Roman"/>
          <w:b/>
          <w:sz w:val="28"/>
          <w:szCs w:val="28"/>
        </w:rPr>
        <w:t>. Системы уравнений</w:t>
      </w:r>
      <w:r>
        <w:rPr>
          <w:rFonts w:eastAsia="Times New Roman"/>
          <w:b/>
          <w:sz w:val="28"/>
          <w:szCs w:val="28"/>
        </w:rPr>
        <w:t>(</w:t>
      </w:r>
      <w:r w:rsidR="00E6210B">
        <w:rPr>
          <w:rFonts w:eastAsia="Times New Roman"/>
          <w:b/>
          <w:sz w:val="28"/>
          <w:szCs w:val="28"/>
        </w:rPr>
        <w:t>8</w:t>
      </w:r>
      <w:r>
        <w:rPr>
          <w:rFonts w:eastAsia="Times New Roman"/>
          <w:b/>
          <w:sz w:val="28"/>
          <w:szCs w:val="28"/>
        </w:rPr>
        <w:t xml:space="preserve"> час.)  </w:t>
      </w:r>
      <w:r w:rsidRPr="00B073D0">
        <w:rPr>
          <w:rFonts w:eastAsia="Times New Roman"/>
          <w:b/>
          <w:i/>
          <w:sz w:val="28"/>
          <w:szCs w:val="28"/>
        </w:rPr>
        <w:t>(групповая консультация)</w:t>
      </w:r>
    </w:p>
    <w:p w:rsidR="00BE13FB" w:rsidRDefault="00BE13FB" w:rsidP="007B5D31">
      <w:pPr>
        <w:pStyle w:val="ad"/>
        <w:numPr>
          <w:ilvl w:val="0"/>
          <w:numId w:val="10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10227A">
        <w:rPr>
          <w:rFonts w:eastAsia="Times New Roman"/>
          <w:sz w:val="28"/>
          <w:szCs w:val="28"/>
        </w:rPr>
        <w:t>Системы n уравне</w:t>
      </w:r>
      <w:r>
        <w:rPr>
          <w:rFonts w:eastAsia="Times New Roman"/>
          <w:sz w:val="28"/>
          <w:szCs w:val="28"/>
        </w:rPr>
        <w:t xml:space="preserve">ний с m неизвестными. </w:t>
      </w:r>
    </w:p>
    <w:p w:rsidR="00BE13FB" w:rsidRDefault="00BE13FB" w:rsidP="007B5D31">
      <w:pPr>
        <w:pStyle w:val="ad"/>
        <w:numPr>
          <w:ilvl w:val="0"/>
          <w:numId w:val="10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ФСР.</w:t>
      </w:r>
    </w:p>
    <w:p w:rsidR="00BE13FB" w:rsidRPr="00BE13FB" w:rsidRDefault="00BE13FB" w:rsidP="007B5D31">
      <w:pPr>
        <w:pStyle w:val="ad"/>
        <w:numPr>
          <w:ilvl w:val="0"/>
          <w:numId w:val="10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НФСР.</w:t>
      </w:r>
    </w:p>
    <w:p w:rsidR="00A02B03" w:rsidRDefault="00A02B03" w:rsidP="006F25DB">
      <w:pPr>
        <w:tabs>
          <w:tab w:val="left" w:pos="284"/>
          <w:tab w:val="left" w:pos="709"/>
        </w:tabs>
        <w:suppressAutoHyphens/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BE13FB">
        <w:rPr>
          <w:rFonts w:eastAsia="Times New Roman"/>
          <w:b/>
          <w:sz w:val="28"/>
          <w:szCs w:val="28"/>
        </w:rPr>
        <w:t xml:space="preserve">Занятие </w:t>
      </w:r>
      <w:r>
        <w:rPr>
          <w:rFonts w:eastAsia="Times New Roman"/>
          <w:b/>
          <w:sz w:val="28"/>
          <w:szCs w:val="28"/>
        </w:rPr>
        <w:t>8</w:t>
      </w:r>
      <w:r w:rsidRPr="00BE13FB">
        <w:rPr>
          <w:rFonts w:eastAsia="Times New Roman"/>
          <w:b/>
          <w:sz w:val="28"/>
          <w:szCs w:val="28"/>
        </w:rPr>
        <w:t xml:space="preserve">. </w:t>
      </w:r>
      <w:r w:rsidRPr="00A02B03">
        <w:rPr>
          <w:rFonts w:eastAsia="Times New Roman"/>
          <w:b/>
          <w:sz w:val="28"/>
          <w:szCs w:val="28"/>
        </w:rPr>
        <w:t xml:space="preserve">Линейные пространства </w:t>
      </w:r>
      <w:r>
        <w:rPr>
          <w:rFonts w:eastAsia="Times New Roman"/>
          <w:b/>
          <w:sz w:val="28"/>
          <w:szCs w:val="28"/>
        </w:rPr>
        <w:t>(</w:t>
      </w:r>
      <w:r w:rsidR="00E6210B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 час.) </w:t>
      </w:r>
      <w:r w:rsidRPr="00B073D0">
        <w:rPr>
          <w:rFonts w:eastAsia="Times New Roman"/>
          <w:b/>
          <w:i/>
          <w:sz w:val="28"/>
          <w:szCs w:val="28"/>
        </w:rPr>
        <w:t>(групповая консультация)</w:t>
      </w:r>
    </w:p>
    <w:p w:rsidR="00A02B03" w:rsidRDefault="00A02B03" w:rsidP="006F25DB">
      <w:pPr>
        <w:tabs>
          <w:tab w:val="left" w:pos="284"/>
          <w:tab w:val="left" w:pos="709"/>
        </w:tabs>
        <w:suppressAutoHyphens/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BE13FB">
        <w:rPr>
          <w:rFonts w:eastAsia="Times New Roman"/>
          <w:b/>
          <w:sz w:val="28"/>
          <w:szCs w:val="28"/>
        </w:rPr>
        <w:t xml:space="preserve">Занятие </w:t>
      </w:r>
      <w:r>
        <w:rPr>
          <w:rFonts w:eastAsia="Times New Roman"/>
          <w:b/>
          <w:sz w:val="28"/>
          <w:szCs w:val="28"/>
        </w:rPr>
        <w:t>9</w:t>
      </w:r>
      <w:r w:rsidRPr="00BE13FB">
        <w:rPr>
          <w:rFonts w:eastAsia="Times New Roman"/>
          <w:b/>
          <w:sz w:val="28"/>
          <w:szCs w:val="28"/>
        </w:rPr>
        <w:t xml:space="preserve">. </w:t>
      </w:r>
      <w:r>
        <w:rPr>
          <w:rFonts w:eastAsia="Times New Roman"/>
          <w:b/>
          <w:sz w:val="28"/>
          <w:szCs w:val="28"/>
        </w:rPr>
        <w:t>Л</w:t>
      </w:r>
      <w:r w:rsidRPr="00A02B03">
        <w:rPr>
          <w:rFonts w:eastAsia="Times New Roman"/>
          <w:b/>
          <w:sz w:val="28"/>
          <w:szCs w:val="28"/>
        </w:rPr>
        <w:t>инейн</w:t>
      </w:r>
      <w:r>
        <w:rPr>
          <w:rFonts w:eastAsia="Times New Roman"/>
          <w:b/>
          <w:sz w:val="28"/>
          <w:szCs w:val="28"/>
        </w:rPr>
        <w:t>ый</w:t>
      </w:r>
      <w:r w:rsidRPr="00A02B03">
        <w:rPr>
          <w:rFonts w:eastAsia="Times New Roman"/>
          <w:b/>
          <w:sz w:val="28"/>
          <w:szCs w:val="28"/>
        </w:rPr>
        <w:t xml:space="preserve"> оператор. Квадратичные формы </w:t>
      </w:r>
      <w:r>
        <w:rPr>
          <w:rFonts w:eastAsia="Times New Roman"/>
          <w:b/>
          <w:sz w:val="28"/>
          <w:szCs w:val="28"/>
        </w:rPr>
        <w:t>(</w:t>
      </w:r>
      <w:r w:rsidR="00E6210B">
        <w:rPr>
          <w:rFonts w:eastAsia="Times New Roman"/>
          <w:b/>
          <w:sz w:val="28"/>
          <w:szCs w:val="28"/>
        </w:rPr>
        <w:t>4</w:t>
      </w:r>
      <w:r>
        <w:rPr>
          <w:rFonts w:eastAsia="Times New Roman"/>
          <w:b/>
          <w:sz w:val="28"/>
          <w:szCs w:val="28"/>
        </w:rPr>
        <w:t xml:space="preserve"> час.) </w:t>
      </w:r>
    </w:p>
    <w:p w:rsidR="00A02B03" w:rsidRPr="00A02B03" w:rsidRDefault="00A02B03" w:rsidP="007B5D31">
      <w:pPr>
        <w:pStyle w:val="ad"/>
        <w:numPr>
          <w:ilvl w:val="0"/>
          <w:numId w:val="11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A02B03">
        <w:rPr>
          <w:rFonts w:eastAsia="Times New Roman"/>
          <w:sz w:val="28"/>
          <w:szCs w:val="28"/>
        </w:rPr>
        <w:t xml:space="preserve">Собственные значения и собственные векторы линейного оператора. </w:t>
      </w:r>
    </w:p>
    <w:p w:rsidR="008277F6" w:rsidRDefault="00A02B03" w:rsidP="007B5D31">
      <w:pPr>
        <w:pStyle w:val="ad"/>
        <w:numPr>
          <w:ilvl w:val="0"/>
          <w:numId w:val="11"/>
        </w:numPr>
        <w:tabs>
          <w:tab w:val="left" w:pos="284"/>
          <w:tab w:val="left" w:pos="709"/>
        </w:tabs>
        <w:suppressAutoHyphens/>
        <w:spacing w:line="276" w:lineRule="auto"/>
        <w:jc w:val="both"/>
        <w:rPr>
          <w:rFonts w:eastAsia="Times New Roman"/>
          <w:sz w:val="28"/>
          <w:szCs w:val="28"/>
        </w:rPr>
      </w:pPr>
      <w:r w:rsidRPr="00A02B03">
        <w:rPr>
          <w:rFonts w:eastAsia="Times New Roman"/>
          <w:sz w:val="28"/>
          <w:szCs w:val="28"/>
        </w:rPr>
        <w:t>Квадратичные формы</w:t>
      </w:r>
      <w:r>
        <w:rPr>
          <w:rFonts w:eastAsia="Times New Roman"/>
          <w:sz w:val="28"/>
          <w:szCs w:val="28"/>
        </w:rPr>
        <w:t>.</w:t>
      </w:r>
    </w:p>
    <w:p w:rsidR="00A02B03" w:rsidRPr="00A02B03" w:rsidRDefault="00A02B03" w:rsidP="006F25DB">
      <w:pPr>
        <w:pStyle w:val="ad"/>
        <w:tabs>
          <w:tab w:val="left" w:pos="284"/>
          <w:tab w:val="left" w:pos="709"/>
        </w:tabs>
        <w:suppressAutoHyphens/>
        <w:spacing w:line="276" w:lineRule="auto"/>
        <w:ind w:left="1069"/>
        <w:jc w:val="both"/>
        <w:rPr>
          <w:rFonts w:eastAsia="Times New Roman"/>
          <w:sz w:val="28"/>
          <w:szCs w:val="28"/>
        </w:rPr>
      </w:pPr>
    </w:p>
    <w:p w:rsidR="00853DE2" w:rsidRPr="00F82DAA" w:rsidRDefault="00853DE2" w:rsidP="00853DE2">
      <w:pPr>
        <w:tabs>
          <w:tab w:val="left" w:pos="284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853DE2" w:rsidRPr="00853DE2" w:rsidRDefault="00853DE2" w:rsidP="00853DE2">
      <w:pPr>
        <w:rPr>
          <w:i/>
          <w:sz w:val="28"/>
        </w:rPr>
      </w:pPr>
      <w:r>
        <w:rPr>
          <w:i/>
          <w:sz w:val="28"/>
        </w:rPr>
        <w:t>2</w:t>
      </w:r>
      <w:r w:rsidRPr="00853DE2">
        <w:rPr>
          <w:i/>
          <w:sz w:val="28"/>
        </w:rPr>
        <w:t xml:space="preserve"> семестр (</w:t>
      </w:r>
      <w:r>
        <w:rPr>
          <w:i/>
          <w:sz w:val="28"/>
        </w:rPr>
        <w:t>Аналитическая геометрия, 36 час</w:t>
      </w:r>
      <w:r w:rsidRPr="00853DE2">
        <w:rPr>
          <w:i/>
          <w:sz w:val="28"/>
        </w:rPr>
        <w:t>)</w:t>
      </w:r>
    </w:p>
    <w:p w:rsidR="00853DE2" w:rsidRPr="005F43DB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853DE2" w:rsidRPr="005D6A8D" w:rsidRDefault="00853DE2" w:rsidP="00853DE2">
      <w:pPr>
        <w:spacing w:line="360" w:lineRule="auto"/>
        <w:rPr>
          <w:b/>
          <w:sz w:val="28"/>
          <w:szCs w:val="28"/>
        </w:rPr>
      </w:pPr>
      <w:r w:rsidRPr="005D6A8D">
        <w:rPr>
          <w:b/>
          <w:sz w:val="28"/>
          <w:szCs w:val="28"/>
        </w:rPr>
        <w:t>Занятия 1-10</w:t>
      </w:r>
      <w:r>
        <w:rPr>
          <w:b/>
          <w:sz w:val="28"/>
          <w:szCs w:val="28"/>
        </w:rPr>
        <w:t xml:space="preserve">. </w:t>
      </w:r>
      <w:r w:rsidRPr="001A0A0F">
        <w:rPr>
          <w:b/>
          <w:sz w:val="28"/>
          <w:szCs w:val="28"/>
        </w:rPr>
        <w:t>Векторная алгебра</w:t>
      </w:r>
      <w:r w:rsidRPr="005D6A8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20</w:t>
      </w:r>
      <w:r w:rsidRPr="005D6A8D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.</w:t>
      </w:r>
      <w:r w:rsidRPr="005D6A8D">
        <w:rPr>
          <w:b/>
          <w:sz w:val="28"/>
          <w:szCs w:val="28"/>
        </w:rPr>
        <w:t>)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Решение задач на д</w:t>
      </w:r>
      <w:r w:rsidRPr="005F43DB">
        <w:rPr>
          <w:rFonts w:eastAsia="Times New Roman"/>
          <w:sz w:val="28"/>
          <w:szCs w:val="28"/>
        </w:rPr>
        <w:t>ействия над векторами</w:t>
      </w:r>
      <w:r>
        <w:rPr>
          <w:rFonts w:eastAsia="Times New Roman"/>
          <w:sz w:val="28"/>
          <w:szCs w:val="28"/>
        </w:rPr>
        <w:t>.</w:t>
      </w:r>
    </w:p>
    <w:p w:rsidR="00853DE2" w:rsidRDefault="00853DE2" w:rsidP="00853DE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D6A8D">
        <w:rPr>
          <w:sz w:val="28"/>
          <w:szCs w:val="28"/>
        </w:rPr>
        <w:t>Действия над векторами.</w:t>
      </w:r>
    </w:p>
    <w:p w:rsidR="00853DE2" w:rsidRDefault="00853DE2" w:rsidP="00853DE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Прямая на плоскости</w:t>
      </w:r>
      <w:r w:rsidRPr="005D6A8D">
        <w:rPr>
          <w:sz w:val="28"/>
          <w:szCs w:val="28"/>
        </w:rPr>
        <w:t>.</w:t>
      </w:r>
    </w:p>
    <w:p w:rsidR="00853DE2" w:rsidRPr="005F43DB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6A8D">
        <w:rPr>
          <w:sz w:val="28"/>
          <w:szCs w:val="28"/>
        </w:rPr>
        <w:t>Прямая в пространстве.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5F43DB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Решение задач о в</w:t>
      </w:r>
      <w:r w:rsidRPr="005F43DB">
        <w:rPr>
          <w:rFonts w:eastAsia="Times New Roman"/>
          <w:sz w:val="28"/>
          <w:szCs w:val="28"/>
        </w:rPr>
        <w:t>заимно</w:t>
      </w:r>
      <w:r>
        <w:rPr>
          <w:rFonts w:eastAsia="Times New Roman"/>
          <w:sz w:val="28"/>
          <w:szCs w:val="28"/>
        </w:rPr>
        <w:t xml:space="preserve">м </w:t>
      </w:r>
      <w:r w:rsidRPr="005F43DB">
        <w:rPr>
          <w:rFonts w:eastAsia="Times New Roman"/>
          <w:sz w:val="28"/>
          <w:szCs w:val="28"/>
        </w:rPr>
        <w:t>расположени</w:t>
      </w:r>
      <w:r>
        <w:rPr>
          <w:rFonts w:eastAsia="Times New Roman"/>
          <w:sz w:val="28"/>
          <w:szCs w:val="28"/>
        </w:rPr>
        <w:t>и</w:t>
      </w:r>
      <w:r w:rsidRPr="005F43DB">
        <w:rPr>
          <w:rFonts w:eastAsia="Times New Roman"/>
          <w:sz w:val="28"/>
          <w:szCs w:val="28"/>
        </w:rPr>
        <w:t xml:space="preserve"> прямых</w:t>
      </w:r>
      <w:r>
        <w:rPr>
          <w:rFonts w:eastAsia="Times New Roman"/>
          <w:sz w:val="28"/>
          <w:szCs w:val="28"/>
        </w:rPr>
        <w:t xml:space="preserve">, 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Определение </w:t>
      </w:r>
      <w:r w:rsidRPr="005F43DB">
        <w:rPr>
          <w:rFonts w:eastAsia="Times New Roman"/>
          <w:sz w:val="28"/>
          <w:szCs w:val="28"/>
        </w:rPr>
        <w:t>уг</w:t>
      </w:r>
      <w:r>
        <w:rPr>
          <w:rFonts w:eastAsia="Times New Roman"/>
          <w:sz w:val="28"/>
          <w:szCs w:val="28"/>
        </w:rPr>
        <w:t>лового соотношения между прямыми</w:t>
      </w:r>
      <w:r w:rsidRPr="005F43DB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между прямой и плоскостью.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853DE2" w:rsidRPr="005D6A8D" w:rsidRDefault="00853DE2" w:rsidP="00853DE2">
      <w:pPr>
        <w:spacing w:line="360" w:lineRule="auto"/>
        <w:rPr>
          <w:b/>
          <w:sz w:val="28"/>
          <w:szCs w:val="28"/>
        </w:rPr>
      </w:pPr>
      <w:r w:rsidRPr="005D6A8D">
        <w:rPr>
          <w:b/>
          <w:sz w:val="28"/>
          <w:szCs w:val="28"/>
        </w:rPr>
        <w:t>Занятия 11-18</w:t>
      </w:r>
      <w:r>
        <w:rPr>
          <w:b/>
          <w:sz w:val="28"/>
          <w:szCs w:val="28"/>
        </w:rPr>
        <w:t>. Аналитическая геометрия (16</w:t>
      </w:r>
      <w:r w:rsidRPr="005D6A8D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.</w:t>
      </w:r>
      <w:r w:rsidRPr="005D6A8D">
        <w:rPr>
          <w:b/>
          <w:sz w:val="28"/>
          <w:szCs w:val="28"/>
        </w:rPr>
        <w:t>)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 </w:t>
      </w:r>
      <w:r w:rsidRPr="001A0A0F">
        <w:rPr>
          <w:rFonts w:eastAsia="Times New Roman"/>
          <w:sz w:val="28"/>
          <w:szCs w:val="28"/>
        </w:rPr>
        <w:t xml:space="preserve">Кривые второго порядка. 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1A0A0F">
        <w:rPr>
          <w:rFonts w:eastAsia="Times New Roman"/>
          <w:sz w:val="28"/>
          <w:szCs w:val="28"/>
        </w:rPr>
        <w:t>Определение, вывод канонического уравнения.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Фокальный радиус.</w:t>
      </w:r>
    </w:p>
    <w:p w:rsidR="00853DE2" w:rsidRPr="001A0A0F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Э</w:t>
      </w:r>
      <w:r w:rsidRPr="001A0A0F">
        <w:rPr>
          <w:rFonts w:eastAsia="Times New Roman"/>
          <w:sz w:val="28"/>
          <w:szCs w:val="28"/>
        </w:rPr>
        <w:t>ксцентриситет директрисы</w:t>
      </w:r>
      <w:r>
        <w:rPr>
          <w:rFonts w:eastAsia="Times New Roman"/>
          <w:sz w:val="28"/>
          <w:szCs w:val="28"/>
        </w:rPr>
        <w:t>.</w:t>
      </w:r>
    </w:p>
    <w:p w:rsidR="00853DE2" w:rsidRPr="005F43DB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Решение задач о к</w:t>
      </w:r>
      <w:r w:rsidRPr="005F43DB">
        <w:rPr>
          <w:rFonts w:eastAsia="Times New Roman"/>
          <w:sz w:val="28"/>
          <w:szCs w:val="28"/>
        </w:rPr>
        <w:t>ривы</w:t>
      </w:r>
      <w:r>
        <w:rPr>
          <w:rFonts w:eastAsia="Times New Roman"/>
          <w:sz w:val="28"/>
          <w:szCs w:val="28"/>
        </w:rPr>
        <w:t>х</w:t>
      </w:r>
      <w:r w:rsidRPr="005F43DB">
        <w:rPr>
          <w:rFonts w:eastAsia="Times New Roman"/>
          <w:sz w:val="28"/>
          <w:szCs w:val="28"/>
        </w:rPr>
        <w:t xml:space="preserve"> второго поря</w:t>
      </w:r>
      <w:r>
        <w:rPr>
          <w:rFonts w:eastAsia="Times New Roman"/>
          <w:sz w:val="28"/>
          <w:szCs w:val="28"/>
        </w:rPr>
        <w:t>дка, поиск фокального радиуса</w:t>
      </w:r>
      <w:r w:rsidRPr="005F43DB">
        <w:rPr>
          <w:rFonts w:eastAsia="Times New Roman"/>
          <w:sz w:val="28"/>
          <w:szCs w:val="28"/>
        </w:rPr>
        <w:t>, эксцентриситет</w:t>
      </w:r>
      <w:r>
        <w:rPr>
          <w:rFonts w:eastAsia="Times New Roman"/>
          <w:sz w:val="28"/>
          <w:szCs w:val="28"/>
        </w:rPr>
        <w:t>а и</w:t>
      </w:r>
      <w:r w:rsidRPr="005F43DB">
        <w:rPr>
          <w:rFonts w:eastAsia="Times New Roman"/>
          <w:sz w:val="28"/>
          <w:szCs w:val="28"/>
        </w:rPr>
        <w:t xml:space="preserve"> директрисы</w:t>
      </w:r>
      <w:r>
        <w:rPr>
          <w:rFonts w:eastAsia="Times New Roman"/>
          <w:sz w:val="28"/>
          <w:szCs w:val="28"/>
        </w:rPr>
        <w:t>.</w:t>
      </w:r>
    </w:p>
    <w:p w:rsidR="00853DE2" w:rsidRDefault="00853DE2" w:rsidP="00853DE2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6F25DB" w:rsidRDefault="006F25DB" w:rsidP="006F25DB">
      <w:pPr>
        <w:suppressAutoHyphens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4119E9" w:rsidRDefault="004119E9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4119E9" w:rsidRPr="004119E9" w:rsidRDefault="004119E9" w:rsidP="007B5D31">
      <w:pPr>
        <w:numPr>
          <w:ilvl w:val="0"/>
          <w:numId w:val="3"/>
        </w:numPr>
        <w:tabs>
          <w:tab w:val="left" w:pos="709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 w:rsidRPr="004119E9"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4119E9" w:rsidRPr="004119E9" w:rsidRDefault="004119E9" w:rsidP="006F25DB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4119E9" w:rsidRPr="004119E9" w:rsidRDefault="004119E9" w:rsidP="00E7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4119E9">
        <w:rPr>
          <w:rFonts w:eastAsia="Times New Roman"/>
          <w:sz w:val="28"/>
          <w:szCs w:val="28"/>
        </w:rPr>
        <w:t xml:space="preserve">Учебно-методическое обеспечение самостоятельной работы обучающихся по </w:t>
      </w:r>
      <w:r w:rsidRPr="00E70FC9">
        <w:rPr>
          <w:rFonts w:eastAsia="Times New Roman"/>
          <w:sz w:val="28"/>
          <w:szCs w:val="28"/>
        </w:rPr>
        <w:t>дисциплине «</w:t>
      </w:r>
      <w:r w:rsidR="00E70FC9" w:rsidRPr="00E70FC9">
        <w:rPr>
          <w:sz w:val="28"/>
          <w:szCs w:val="28"/>
        </w:rPr>
        <w:t>Алгебра и аналитическая геометрия</w:t>
      </w:r>
      <w:r w:rsidRPr="00E70FC9">
        <w:rPr>
          <w:rFonts w:eastAsia="Times New Roman"/>
          <w:sz w:val="28"/>
          <w:szCs w:val="28"/>
        </w:rPr>
        <w:t>» представлено</w:t>
      </w:r>
      <w:r w:rsidRPr="004119E9">
        <w:rPr>
          <w:rFonts w:eastAsia="Times New Roman"/>
          <w:sz w:val="28"/>
          <w:szCs w:val="28"/>
        </w:rPr>
        <w:t xml:space="preserve"> в Приложении 1 и включает в себя:</w:t>
      </w:r>
    </w:p>
    <w:p w:rsidR="004119E9" w:rsidRPr="004119E9" w:rsidRDefault="004119E9" w:rsidP="007B5D31">
      <w:pPr>
        <w:numPr>
          <w:ilvl w:val="0"/>
          <w:numId w:val="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119E9">
        <w:rPr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4119E9" w:rsidRDefault="004119E9" w:rsidP="007B5D31">
      <w:pPr>
        <w:numPr>
          <w:ilvl w:val="0"/>
          <w:numId w:val="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119E9">
        <w:rPr>
          <w:rFonts w:eastAsia="Times New Roman"/>
          <w:sz w:val="28"/>
          <w:szCs w:val="28"/>
        </w:rPr>
        <w:t>характеристика заданий для самостоятельной работы студентов и методические рекомендации по их выполнению;</w:t>
      </w:r>
    </w:p>
    <w:p w:rsidR="004119E9" w:rsidRPr="006F25DB" w:rsidRDefault="004119E9" w:rsidP="007B5D31">
      <w:pPr>
        <w:numPr>
          <w:ilvl w:val="0"/>
          <w:numId w:val="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6F25DB">
        <w:rPr>
          <w:rFonts w:eastAsia="Times New Roman"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4119E9" w:rsidRPr="004119E9" w:rsidRDefault="004119E9" w:rsidP="007B5D31">
      <w:pPr>
        <w:numPr>
          <w:ilvl w:val="0"/>
          <w:numId w:val="4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4119E9">
        <w:rPr>
          <w:rFonts w:eastAsia="Times New Roman"/>
          <w:sz w:val="28"/>
          <w:szCs w:val="28"/>
        </w:rPr>
        <w:t>критерии оценки выполнения самостоятельной работы.</w:t>
      </w:r>
    </w:p>
    <w:p w:rsidR="00261698" w:rsidRDefault="00261698" w:rsidP="00261698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261698" w:rsidRDefault="00261698" w:rsidP="007B5D31">
      <w:pPr>
        <w:numPr>
          <w:ilvl w:val="0"/>
          <w:numId w:val="3"/>
        </w:numPr>
        <w:tabs>
          <w:tab w:val="left" w:pos="709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261698" w:rsidRDefault="00261698" w:rsidP="00261698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2273"/>
        <w:gridCol w:w="993"/>
        <w:gridCol w:w="1417"/>
        <w:gridCol w:w="2126"/>
        <w:gridCol w:w="1843"/>
      </w:tblGrid>
      <w:tr w:rsidR="00FB0E99" w:rsidRPr="00FB0E99" w:rsidTr="006F4D69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D69" w:rsidRPr="00FB0E99" w:rsidRDefault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D69" w:rsidRPr="00FB0E99" w:rsidRDefault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D69" w:rsidRPr="00FB0E99" w:rsidRDefault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F4D69" w:rsidRPr="00FB0E99" w:rsidRDefault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средства </w:t>
            </w:r>
          </w:p>
        </w:tc>
      </w:tr>
      <w:tr w:rsidR="00FB0E99" w:rsidRPr="00FB0E99" w:rsidTr="006F4D69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69" w:rsidRPr="00FB0E99" w:rsidRDefault="006F4D69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69" w:rsidRPr="00FB0E99" w:rsidRDefault="006F4D69">
            <w:pPr>
              <w:rPr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69" w:rsidRPr="00FB0E99" w:rsidRDefault="006F4D69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D69" w:rsidRPr="00FB0E99" w:rsidRDefault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F4D69" w:rsidRPr="00FB0E99" w:rsidRDefault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FB0E99" w:rsidRPr="00FB0E99" w:rsidTr="006F4D69">
        <w:trPr>
          <w:trHeight w:val="322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FB0E99" w:rsidRPr="00FB0E99" w:rsidRDefault="00FB0E99" w:rsidP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B0E99" w:rsidRPr="00FB0E99" w:rsidRDefault="00C55770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FB0E99"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0E99"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99" w:rsidRPr="00FB0E99" w:rsidRDefault="00BF352E" w:rsidP="00BF352E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ч</w:t>
            </w:r>
            <w:r w:rsidR="00490ED9" w:rsidRPr="00490ED9">
              <w:rPr>
                <w:rFonts w:ascii="Times New Roman" w:hAnsi="Times New Roman" w:cs="Times New Roman"/>
                <w:sz w:val="24"/>
                <w:szCs w:val="24"/>
              </w:rPr>
              <w:t xml:space="preserve">исла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</w:t>
            </w:r>
            <w:r w:rsidR="00490ED9" w:rsidRPr="00490ED9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0E99" w:rsidRPr="00FB0E99" w:rsidRDefault="00FB0E99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B0E99" w:rsidRPr="00FB0E99" w:rsidRDefault="00490ED9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B0E99" w:rsidRPr="00BF352E" w:rsidRDefault="00FB0E99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B0E99" w:rsidRPr="001C17B2" w:rsidRDefault="00655DB0" w:rsidP="003F15C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1-3</w:t>
            </w:r>
          </w:p>
        </w:tc>
      </w:tr>
      <w:tr w:rsidR="00BF352E" w:rsidRPr="00FB0E99" w:rsidTr="00B86F35">
        <w:trPr>
          <w:trHeight w:val="694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F352E" w:rsidRPr="00FB0E99" w:rsidRDefault="00BF352E" w:rsidP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52E" w:rsidRPr="00FB0E99" w:rsidRDefault="00BF352E" w:rsidP="006F4D69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52E" w:rsidRPr="00175F0B" w:rsidRDefault="00BF352E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BF352E" w:rsidRPr="00175F0B" w:rsidRDefault="00BF352E" w:rsidP="006F25D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(ПР-11)</w:t>
            </w:r>
          </w:p>
          <w:p w:rsidR="00BF352E" w:rsidRPr="00175F0B" w:rsidRDefault="00BF352E" w:rsidP="000B502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F352E" w:rsidRPr="001C17B2" w:rsidRDefault="00BF352E">
            <w:pPr>
              <w:rPr>
                <w:lang w:eastAsia="ar-SA"/>
              </w:rPr>
            </w:pPr>
          </w:p>
        </w:tc>
      </w:tr>
      <w:tr w:rsidR="00BF352E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BF352E" w:rsidRPr="00FB0E99" w:rsidRDefault="00BF352E" w:rsidP="006F4D69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52E" w:rsidRPr="00FB0E99" w:rsidRDefault="00BF352E" w:rsidP="006F4D69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52E" w:rsidRPr="00175F0B" w:rsidRDefault="00BF352E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352E" w:rsidRPr="00175F0B" w:rsidRDefault="00BF352E" w:rsidP="000B502B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F352E" w:rsidRPr="001C17B2" w:rsidRDefault="00BF352E">
            <w:pPr>
              <w:rPr>
                <w:lang w:eastAsia="ar-SA"/>
              </w:rPr>
            </w:pPr>
          </w:p>
        </w:tc>
      </w:tr>
      <w:tr w:rsidR="00FA695B" w:rsidRPr="00FB0E99" w:rsidTr="00362934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FA695B" w:rsidRPr="00FB0E99" w:rsidRDefault="00FA695B" w:rsidP="009A2D1B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A695B" w:rsidRPr="00FB0E99" w:rsidRDefault="00C55770" w:rsidP="009A2D1B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FA695B"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0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A695B"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95B" w:rsidRPr="00FB0E99" w:rsidRDefault="00490ED9" w:rsidP="009A2D1B">
            <w:pPr>
              <w:rPr>
                <w:lang w:eastAsia="ar-SA"/>
              </w:rPr>
            </w:pPr>
            <w:r w:rsidRPr="00490ED9">
              <w:rPr>
                <w:lang w:eastAsia="ar-SA"/>
              </w:rPr>
              <w:t>Матрицы и определители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695B" w:rsidRPr="00FB0E99" w:rsidRDefault="00FA695B" w:rsidP="00362934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95B" w:rsidRPr="00175F0B" w:rsidRDefault="00490ED9" w:rsidP="00362934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95B" w:rsidRPr="00175F0B" w:rsidRDefault="00FA695B" w:rsidP="004469A0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A695B" w:rsidRPr="001C17B2" w:rsidRDefault="00655DB0" w:rsidP="00362934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4-16</w:t>
            </w:r>
          </w:p>
        </w:tc>
      </w:tr>
      <w:tr w:rsidR="00BF352E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FB0E99" w:rsidRDefault="00BF352E" w:rsidP="00362934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352E" w:rsidRPr="00BF352E" w:rsidRDefault="00BF352E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F352E" w:rsidRPr="001C17B2" w:rsidRDefault="00BF352E">
            <w:pPr>
              <w:rPr>
                <w:lang w:eastAsia="ar-SA"/>
              </w:rPr>
            </w:pPr>
          </w:p>
        </w:tc>
      </w:tr>
      <w:tr w:rsidR="00BF352E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FB0E99" w:rsidRDefault="00BF352E" w:rsidP="00362934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BF352E" w:rsidRDefault="00BF352E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F352E" w:rsidRPr="001C17B2" w:rsidRDefault="00BF352E">
            <w:pPr>
              <w:rPr>
                <w:lang w:eastAsia="ar-SA"/>
              </w:rPr>
            </w:pPr>
          </w:p>
        </w:tc>
      </w:tr>
      <w:tr w:rsidR="00490ED9" w:rsidRPr="00FB0E99" w:rsidTr="001A32FC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0ED9" w:rsidRPr="00FB0E99" w:rsidRDefault="00C55770" w:rsidP="001A32FC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90ED9"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0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90ED9"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ED9" w:rsidRPr="00FB0E99" w:rsidRDefault="00490ED9" w:rsidP="001A32FC">
            <w:pPr>
              <w:rPr>
                <w:lang w:eastAsia="ar-SA"/>
              </w:rPr>
            </w:pPr>
            <w:r w:rsidRPr="00490ED9">
              <w:t>Системы линейных уравнений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9" w:rsidRPr="00BF352E" w:rsidRDefault="00490ED9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490ED9" w:rsidRPr="001C17B2" w:rsidRDefault="00655DB0" w:rsidP="00655DB0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17-23</w:t>
            </w:r>
          </w:p>
        </w:tc>
      </w:tr>
      <w:tr w:rsidR="00BF352E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FB0E99" w:rsidRDefault="00BF352E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352E" w:rsidRPr="00BF352E" w:rsidRDefault="00BF352E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(ПР-11)</w:t>
            </w:r>
          </w:p>
          <w:p w:rsidR="00BF352E" w:rsidRPr="00BF352E" w:rsidRDefault="00BF352E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BF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(ПР-2)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F352E" w:rsidRPr="001C17B2" w:rsidRDefault="00BF352E">
            <w:pPr>
              <w:rPr>
                <w:lang w:eastAsia="ar-SA"/>
              </w:rPr>
            </w:pPr>
          </w:p>
        </w:tc>
      </w:tr>
      <w:tr w:rsidR="00BF352E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FB0E99" w:rsidRDefault="00BF352E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BF352E" w:rsidRDefault="00BF352E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F352E" w:rsidRPr="001C17B2" w:rsidRDefault="00BF352E">
            <w:pPr>
              <w:rPr>
                <w:lang w:eastAsia="ar-SA"/>
              </w:rPr>
            </w:pPr>
          </w:p>
        </w:tc>
      </w:tr>
      <w:tr w:rsidR="00490ED9" w:rsidRPr="00FB0E99" w:rsidTr="001A32FC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0ED9" w:rsidRPr="00FB0E99" w:rsidRDefault="00C55770" w:rsidP="001A32FC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90ED9"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0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90ED9"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ED9" w:rsidRPr="00FB0E99" w:rsidRDefault="00490ED9" w:rsidP="001A32FC">
            <w:pPr>
              <w:rPr>
                <w:lang w:eastAsia="ar-SA"/>
              </w:rPr>
            </w:pPr>
            <w:r w:rsidRPr="00490ED9">
              <w:t>Линейные пространства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9" w:rsidRPr="00BF352E" w:rsidRDefault="00490ED9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490ED9" w:rsidRPr="001C17B2" w:rsidRDefault="00655DB0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24-28</w:t>
            </w:r>
          </w:p>
        </w:tc>
      </w:tr>
      <w:tr w:rsidR="001469D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1469DA" w:rsidRPr="00FB0E99" w:rsidRDefault="001469DA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69DA" w:rsidRPr="00FB0E99" w:rsidRDefault="001469DA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69DA" w:rsidRPr="00FB0E99" w:rsidRDefault="001469DA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DA" w:rsidRPr="00FB0E99" w:rsidRDefault="001469DA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69DA" w:rsidRPr="00BF352E" w:rsidRDefault="001469DA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(ПР-11)</w:t>
            </w:r>
          </w:p>
          <w:p w:rsidR="001469DA" w:rsidRPr="00BF352E" w:rsidRDefault="001469DA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469DA" w:rsidRPr="001C17B2" w:rsidRDefault="001469DA">
            <w:pPr>
              <w:rPr>
                <w:lang w:eastAsia="ar-SA"/>
              </w:rPr>
            </w:pPr>
          </w:p>
        </w:tc>
      </w:tr>
      <w:tr w:rsidR="001469D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1469DA" w:rsidRPr="00FB0E99" w:rsidRDefault="001469DA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69DA" w:rsidRPr="00FB0E99" w:rsidRDefault="001469DA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69DA" w:rsidRPr="00FB0E99" w:rsidRDefault="001469DA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DA" w:rsidRPr="00FB0E99" w:rsidRDefault="001469DA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9DA" w:rsidRPr="00BF352E" w:rsidRDefault="001469DA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1469DA" w:rsidRPr="001C17B2" w:rsidRDefault="001469DA">
            <w:pPr>
              <w:rPr>
                <w:lang w:eastAsia="ar-SA"/>
              </w:rPr>
            </w:pPr>
          </w:p>
        </w:tc>
      </w:tr>
      <w:tr w:rsidR="00490ED9" w:rsidRPr="00FB0E99" w:rsidTr="001A32FC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0ED9" w:rsidRPr="00FB0E99" w:rsidRDefault="00C55770" w:rsidP="001A32FC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490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90ED9"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ED9" w:rsidRPr="00FB0E99" w:rsidRDefault="00490ED9" w:rsidP="00655DB0">
            <w:pPr>
              <w:rPr>
                <w:lang w:eastAsia="ar-SA"/>
              </w:rPr>
            </w:pPr>
            <w:r w:rsidRPr="00490ED9">
              <w:t xml:space="preserve">Линейные </w:t>
            </w:r>
            <w:r w:rsidR="00655DB0">
              <w:t>операторы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9" w:rsidRPr="00FB0E99" w:rsidRDefault="00490ED9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ED9" w:rsidRPr="00BF352E" w:rsidRDefault="00490ED9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490ED9" w:rsidRPr="001C17B2" w:rsidRDefault="00655DB0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29-37</w:t>
            </w:r>
          </w:p>
        </w:tc>
      </w:tr>
      <w:tr w:rsidR="00BF352E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FB0E99" w:rsidRDefault="00BF352E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352E" w:rsidRPr="00BF352E" w:rsidRDefault="00BF352E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</w:tr>
      <w:tr w:rsidR="00BF352E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FB0E99" w:rsidRDefault="00BF352E" w:rsidP="001A32FC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352E" w:rsidRPr="00BF352E" w:rsidRDefault="00BF352E" w:rsidP="00852C52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F352E" w:rsidRPr="00FB0E99" w:rsidRDefault="00BF352E">
            <w:pPr>
              <w:rPr>
                <w:lang w:eastAsia="ar-SA"/>
              </w:rPr>
            </w:pPr>
          </w:p>
        </w:tc>
      </w:tr>
    </w:tbl>
    <w:p w:rsidR="00911E4F" w:rsidRPr="00AE1000" w:rsidRDefault="00911E4F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AE1000" w:rsidRDefault="00AE1000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AE1000">
        <w:rPr>
          <w:rFonts w:eastAsia="Times New Roman"/>
          <w:sz w:val="28"/>
          <w:szCs w:val="28"/>
        </w:rPr>
        <w:t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:rsidR="007648B2" w:rsidRDefault="007648B2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7648B2" w:rsidRDefault="007648B2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Pr="00AE1000" w:rsidRDefault="00E70FC9" w:rsidP="006F25DB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AE1000" w:rsidRDefault="00AE1000" w:rsidP="007B5D31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AE1000" w:rsidRDefault="00AE1000" w:rsidP="006F25D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AE1000" w:rsidRDefault="00AE1000" w:rsidP="006F25DB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  <w:r w:rsidR="00E70FC9">
        <w:rPr>
          <w:b/>
          <w:sz w:val="28"/>
          <w:szCs w:val="28"/>
        </w:rPr>
        <w:t xml:space="preserve"> (Алгебра)</w:t>
      </w:r>
    </w:p>
    <w:p w:rsidR="00AE1000" w:rsidRDefault="00AE1000" w:rsidP="006F25DB">
      <w:pPr>
        <w:tabs>
          <w:tab w:val="left" w:pos="993"/>
        </w:tabs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(электронные и печатные издания)</w:t>
      </w:r>
    </w:p>
    <w:p w:rsidR="00AE1000" w:rsidRPr="006D5572" w:rsidRDefault="00AE1000" w:rsidP="006F25D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EE6E56" w:rsidRDefault="00EE6E56" w:rsidP="007B5D31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3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Курош, А.Г. </w:t>
      </w:r>
      <w:r w:rsidRPr="00EE6E56">
        <w:rPr>
          <w:sz w:val="28"/>
          <w:szCs w:val="28"/>
        </w:rPr>
        <w:t>Курс высшей алгебры [</w:t>
      </w:r>
      <w:r>
        <w:rPr>
          <w:sz w:val="28"/>
          <w:szCs w:val="28"/>
        </w:rPr>
        <w:t>Текст</w:t>
      </w:r>
      <w:r w:rsidRPr="00EE6E56">
        <w:rPr>
          <w:sz w:val="28"/>
          <w:szCs w:val="28"/>
        </w:rPr>
        <w:t>]: учебник для вузов / А. Г. Курош.</w:t>
      </w:r>
      <w:r>
        <w:rPr>
          <w:sz w:val="28"/>
          <w:szCs w:val="28"/>
        </w:rPr>
        <w:t xml:space="preserve"> – СПб. : Лань, 2013. – 431 с.</w:t>
      </w:r>
    </w:p>
    <w:p w:rsidR="00EE6E56" w:rsidRDefault="00EE6E56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r w:rsidRPr="00EE6E56">
        <w:rPr>
          <w:sz w:val="28"/>
          <w:szCs w:val="28"/>
        </w:rPr>
        <w:t>ЭК НБ ДВФУ:</w:t>
      </w:r>
    </w:p>
    <w:p w:rsidR="00EE6E56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hyperlink r:id="rId8" w:history="1">
        <w:r w:rsidR="00EE6E56" w:rsidRPr="006F2BB2">
          <w:rPr>
            <w:rStyle w:val="af0"/>
            <w:sz w:val="28"/>
            <w:szCs w:val="28"/>
          </w:rPr>
          <w:t>http://lib.dvfu.ru:8080/lib/item?id=chamo:770025&amp;theme=FEFU</w:t>
        </w:r>
      </w:hyperlink>
    </w:p>
    <w:p w:rsidR="00EE6E56" w:rsidRDefault="00EE6E56" w:rsidP="007B5D31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3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Кострикин, А.И. </w:t>
      </w:r>
      <w:r w:rsidRPr="00EE6E56">
        <w:rPr>
          <w:sz w:val="28"/>
          <w:szCs w:val="28"/>
        </w:rPr>
        <w:t>Линейная алгебра и геометрия [</w:t>
      </w:r>
      <w:r>
        <w:rPr>
          <w:sz w:val="28"/>
          <w:szCs w:val="28"/>
        </w:rPr>
        <w:t>Текст</w:t>
      </w:r>
      <w:r w:rsidRPr="00EE6E56">
        <w:rPr>
          <w:sz w:val="28"/>
          <w:szCs w:val="28"/>
        </w:rPr>
        <w:t>] : учебное пособие / А. И. Кострикин, Ю. И. Манин.</w:t>
      </w:r>
      <w:r>
        <w:rPr>
          <w:sz w:val="28"/>
          <w:szCs w:val="28"/>
        </w:rPr>
        <w:t xml:space="preserve"> – СПб. : Лань, 2008. – 303 с.</w:t>
      </w:r>
    </w:p>
    <w:p w:rsidR="00D91375" w:rsidRDefault="00D91375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r w:rsidRPr="00D91375">
        <w:rPr>
          <w:sz w:val="28"/>
          <w:szCs w:val="28"/>
        </w:rPr>
        <w:t>ЭК НБ ДВФУ:</w:t>
      </w:r>
    </w:p>
    <w:p w:rsidR="00D91375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hyperlink r:id="rId9" w:history="1">
        <w:r w:rsidR="00D91375" w:rsidRPr="006F2BB2">
          <w:rPr>
            <w:rStyle w:val="af0"/>
            <w:sz w:val="28"/>
            <w:szCs w:val="28"/>
          </w:rPr>
          <w:t>http://lib.dvfu.ru:8080/lib/item?id=chamo:281458&amp;theme=FEFU</w:t>
        </w:r>
      </w:hyperlink>
    </w:p>
    <w:p w:rsidR="00D91375" w:rsidRDefault="00D91375" w:rsidP="007B5D31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363" w:firstLine="567"/>
        <w:jc w:val="both"/>
        <w:rPr>
          <w:sz w:val="28"/>
          <w:szCs w:val="28"/>
        </w:rPr>
      </w:pPr>
      <w:r w:rsidRPr="00D91375">
        <w:rPr>
          <w:sz w:val="28"/>
          <w:szCs w:val="28"/>
        </w:rPr>
        <w:lastRenderedPageBreak/>
        <w:t xml:space="preserve">Мальцев, А.И. Основы линейной алгебры [Электронный ресурс] : учеб. </w:t>
      </w:r>
      <w:r>
        <w:rPr>
          <w:sz w:val="28"/>
          <w:szCs w:val="28"/>
        </w:rPr>
        <w:t>–</w:t>
      </w:r>
      <w:r w:rsidRPr="00D91375">
        <w:rPr>
          <w:sz w:val="28"/>
          <w:szCs w:val="28"/>
        </w:rPr>
        <w:t xml:space="preserve"> С</w:t>
      </w:r>
      <w:r>
        <w:rPr>
          <w:sz w:val="28"/>
          <w:szCs w:val="28"/>
        </w:rPr>
        <w:t>Пб.</w:t>
      </w:r>
      <w:r w:rsidRPr="00D91375">
        <w:rPr>
          <w:sz w:val="28"/>
          <w:szCs w:val="28"/>
        </w:rPr>
        <w:t xml:space="preserve"> : Лань, 2009. </w:t>
      </w:r>
      <w:r>
        <w:rPr>
          <w:sz w:val="28"/>
          <w:szCs w:val="28"/>
        </w:rPr>
        <w:t xml:space="preserve">– </w:t>
      </w:r>
      <w:r w:rsidRPr="00D91375">
        <w:rPr>
          <w:sz w:val="28"/>
          <w:szCs w:val="28"/>
        </w:rPr>
        <w:t>480 с.</w:t>
      </w:r>
    </w:p>
    <w:p w:rsidR="00D91375" w:rsidRDefault="00D91375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r w:rsidRPr="00D91375">
        <w:rPr>
          <w:sz w:val="28"/>
          <w:szCs w:val="28"/>
        </w:rPr>
        <w:t>ЭБС «Elanbook.com»:</w:t>
      </w:r>
    </w:p>
    <w:p w:rsidR="00D91375" w:rsidRDefault="00ED136E" w:rsidP="006F25DB">
      <w:pPr>
        <w:pStyle w:val="ad"/>
        <w:spacing w:line="276" w:lineRule="auto"/>
        <w:ind w:left="567" w:right="-363"/>
        <w:jc w:val="both"/>
        <w:rPr>
          <w:sz w:val="28"/>
          <w:szCs w:val="28"/>
        </w:rPr>
      </w:pPr>
      <w:hyperlink r:id="rId10" w:history="1">
        <w:r w:rsidR="00D91375" w:rsidRPr="006F2BB2">
          <w:rPr>
            <w:rStyle w:val="af0"/>
            <w:sz w:val="28"/>
            <w:szCs w:val="28"/>
          </w:rPr>
          <w:t>https://e.lanbook.com/book/251</w:t>
        </w:r>
      </w:hyperlink>
    </w:p>
    <w:p w:rsidR="00D91375" w:rsidRDefault="00D157B5" w:rsidP="007B5D31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363" w:firstLine="567"/>
        <w:jc w:val="both"/>
        <w:rPr>
          <w:sz w:val="28"/>
          <w:szCs w:val="28"/>
        </w:rPr>
      </w:pPr>
      <w:r w:rsidRPr="00D157B5">
        <w:rPr>
          <w:sz w:val="28"/>
          <w:szCs w:val="28"/>
        </w:rPr>
        <w:t>Постников, М.М. Линейная алгебра [Электронный ресурс] : учеб.пособие</w:t>
      </w:r>
      <w:r>
        <w:rPr>
          <w:sz w:val="28"/>
          <w:szCs w:val="28"/>
        </w:rPr>
        <w:t>. –</w:t>
      </w:r>
      <w:r w:rsidRPr="00D157B5">
        <w:rPr>
          <w:sz w:val="28"/>
          <w:szCs w:val="28"/>
        </w:rPr>
        <w:t xml:space="preserve"> С</w:t>
      </w:r>
      <w:r>
        <w:rPr>
          <w:sz w:val="28"/>
          <w:szCs w:val="28"/>
        </w:rPr>
        <w:t>Пб.</w:t>
      </w:r>
      <w:r w:rsidRPr="00D157B5">
        <w:rPr>
          <w:sz w:val="28"/>
          <w:szCs w:val="28"/>
        </w:rPr>
        <w:t xml:space="preserve"> : Лань, 2009. </w:t>
      </w:r>
      <w:r>
        <w:rPr>
          <w:sz w:val="28"/>
          <w:szCs w:val="28"/>
        </w:rPr>
        <w:t>–</w:t>
      </w:r>
      <w:r w:rsidRPr="00D157B5">
        <w:rPr>
          <w:sz w:val="28"/>
          <w:szCs w:val="28"/>
        </w:rPr>
        <w:t xml:space="preserve"> 400 с.</w:t>
      </w:r>
    </w:p>
    <w:p w:rsidR="00D157B5" w:rsidRDefault="00D157B5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r w:rsidRPr="00D157B5">
        <w:rPr>
          <w:sz w:val="28"/>
          <w:szCs w:val="28"/>
        </w:rPr>
        <w:t>ЭБС «Elanbook.com»:</w:t>
      </w:r>
    </w:p>
    <w:p w:rsidR="00D157B5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hyperlink r:id="rId11" w:history="1">
        <w:r w:rsidR="00D157B5" w:rsidRPr="006F2BB2">
          <w:rPr>
            <w:rStyle w:val="af0"/>
            <w:sz w:val="28"/>
            <w:szCs w:val="28"/>
          </w:rPr>
          <w:t>https://e.lanbook.com/book/319</w:t>
        </w:r>
      </w:hyperlink>
    </w:p>
    <w:p w:rsidR="00D157B5" w:rsidRDefault="004D11D3" w:rsidP="007B5D31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3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Беклемишев, Д.В. </w:t>
      </w:r>
      <w:r w:rsidR="00416A0A" w:rsidRPr="00416A0A">
        <w:rPr>
          <w:sz w:val="28"/>
          <w:szCs w:val="28"/>
        </w:rPr>
        <w:t xml:space="preserve">Курс аналитической геометрии и линейной алгебры </w:t>
      </w:r>
      <w:r w:rsidRPr="004D11D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4D11D3">
        <w:rPr>
          <w:sz w:val="28"/>
          <w:szCs w:val="28"/>
        </w:rPr>
        <w:t>]</w:t>
      </w:r>
      <w:r w:rsidR="00416A0A" w:rsidRPr="00416A0A">
        <w:rPr>
          <w:sz w:val="28"/>
          <w:szCs w:val="28"/>
        </w:rPr>
        <w:t>: учебник / Д. В. Беклемишев.</w:t>
      </w:r>
      <w:r>
        <w:rPr>
          <w:sz w:val="28"/>
          <w:szCs w:val="28"/>
        </w:rPr>
        <w:t xml:space="preserve"> – СПб. : Лань, 2015. – 444 с.</w:t>
      </w:r>
    </w:p>
    <w:p w:rsidR="004D11D3" w:rsidRDefault="004D11D3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r w:rsidRPr="004D11D3">
        <w:rPr>
          <w:sz w:val="28"/>
          <w:szCs w:val="28"/>
        </w:rPr>
        <w:t>ЭК НБ ДВФУ:</w:t>
      </w:r>
    </w:p>
    <w:p w:rsidR="004D11D3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hyperlink r:id="rId12" w:history="1">
        <w:r w:rsidR="004D11D3" w:rsidRPr="006F2BB2">
          <w:rPr>
            <w:rStyle w:val="af0"/>
            <w:sz w:val="28"/>
            <w:szCs w:val="28"/>
          </w:rPr>
          <w:t>http://lib.dvfu.ru:8080/lib/item?id=chamo:777158&amp;theme=FEFU</w:t>
        </w:r>
      </w:hyperlink>
    </w:p>
    <w:p w:rsidR="004D11D3" w:rsidRDefault="000F78D9" w:rsidP="007B5D31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3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Фаддеев, Д.К. </w:t>
      </w:r>
      <w:r w:rsidRPr="000F78D9">
        <w:rPr>
          <w:sz w:val="28"/>
          <w:szCs w:val="28"/>
        </w:rPr>
        <w:t>Задачи по высшей алгебре [</w:t>
      </w:r>
      <w:r>
        <w:rPr>
          <w:sz w:val="28"/>
          <w:szCs w:val="28"/>
        </w:rPr>
        <w:t>Текст</w:t>
      </w:r>
      <w:r w:rsidRPr="000F78D9">
        <w:rPr>
          <w:sz w:val="28"/>
          <w:szCs w:val="28"/>
        </w:rPr>
        <w:t>]: учебное пособие для вузов по математическим специальностям / Д. К. Фаддеев, И. С. Соминский.</w:t>
      </w:r>
      <w:r>
        <w:rPr>
          <w:sz w:val="28"/>
          <w:szCs w:val="28"/>
        </w:rPr>
        <w:t xml:space="preserve"> – СПб. : Лань, 2008. – 288 с.</w:t>
      </w:r>
    </w:p>
    <w:p w:rsidR="000F78D9" w:rsidRDefault="000F78D9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r w:rsidRPr="000F78D9">
        <w:rPr>
          <w:sz w:val="28"/>
          <w:szCs w:val="28"/>
        </w:rPr>
        <w:t>ЭК НБ ДВФУ:</w:t>
      </w:r>
    </w:p>
    <w:p w:rsidR="000F78D9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hyperlink r:id="rId13" w:history="1">
        <w:r w:rsidR="000F78D9" w:rsidRPr="006F2BB2">
          <w:rPr>
            <w:rStyle w:val="af0"/>
            <w:sz w:val="28"/>
            <w:szCs w:val="28"/>
          </w:rPr>
          <w:t>http://lib.dvfu.ru:8080/lib/item?id=chamo:281549&amp;theme=FEFU</w:t>
        </w:r>
      </w:hyperlink>
    </w:p>
    <w:p w:rsidR="000F78D9" w:rsidRDefault="000F78D9" w:rsidP="007B5D31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3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Боревич, З.И. </w:t>
      </w:r>
      <w:r w:rsidRPr="000F78D9">
        <w:rPr>
          <w:sz w:val="28"/>
          <w:szCs w:val="28"/>
        </w:rPr>
        <w:t>Определители и матрицы [</w:t>
      </w:r>
      <w:r>
        <w:rPr>
          <w:sz w:val="28"/>
          <w:szCs w:val="28"/>
        </w:rPr>
        <w:t>Текст</w:t>
      </w:r>
      <w:r w:rsidRPr="000F78D9">
        <w:rPr>
          <w:sz w:val="28"/>
          <w:szCs w:val="28"/>
        </w:rPr>
        <w:t>] : учебное пособие / З. И. Боревич.</w:t>
      </w:r>
      <w:r>
        <w:rPr>
          <w:sz w:val="28"/>
          <w:szCs w:val="28"/>
        </w:rPr>
        <w:t xml:space="preserve"> – СПб. : Лань, 2009. – 184 с.</w:t>
      </w:r>
    </w:p>
    <w:p w:rsidR="000F78D9" w:rsidRDefault="000F78D9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r w:rsidRPr="000F78D9">
        <w:rPr>
          <w:sz w:val="28"/>
          <w:szCs w:val="28"/>
        </w:rPr>
        <w:t>ЭК НБ ДВФУ:</w:t>
      </w:r>
    </w:p>
    <w:p w:rsidR="000F78D9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hyperlink r:id="rId14" w:history="1">
        <w:r w:rsidR="000F78D9" w:rsidRPr="006F2BB2">
          <w:rPr>
            <w:rStyle w:val="af0"/>
            <w:sz w:val="28"/>
            <w:szCs w:val="28"/>
          </w:rPr>
          <w:t>http://lib.dvfu.ru:8080/lib/item?id=chamo:281936&amp;theme=FEFU</w:t>
        </w:r>
      </w:hyperlink>
    </w:p>
    <w:p w:rsidR="000F78D9" w:rsidRDefault="007A4BDB" w:rsidP="007B5D31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36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Рябушко, А.П. </w:t>
      </w:r>
      <w:r w:rsidR="000F78D9" w:rsidRPr="000F78D9">
        <w:rPr>
          <w:sz w:val="28"/>
          <w:szCs w:val="28"/>
        </w:rPr>
        <w:t>Индивидуальные задания по высшей математике. Часть 1. Линейная и векторная алгебра. Аналитическая геометрия. Дифференциальное исчисление функций одной переменной[</w:t>
      </w:r>
      <w:r w:rsidR="000F78D9">
        <w:rPr>
          <w:sz w:val="28"/>
          <w:szCs w:val="28"/>
        </w:rPr>
        <w:t>Электронный ресурс</w:t>
      </w:r>
      <w:r w:rsidR="000F78D9" w:rsidRPr="000F78D9">
        <w:rPr>
          <w:sz w:val="28"/>
          <w:szCs w:val="28"/>
        </w:rPr>
        <w:t>]</w:t>
      </w:r>
      <w:r w:rsidR="000F78D9">
        <w:rPr>
          <w:sz w:val="28"/>
          <w:szCs w:val="28"/>
        </w:rPr>
        <w:t xml:space="preserve"> : учебное пособие / А. П. Рябушко, В. В. Бархатов, В. В. Державец, И. Е. Юруть. – Минск :Вышэйшая школа, 2013. – 304 с.</w:t>
      </w:r>
    </w:p>
    <w:p w:rsidR="00A611AF" w:rsidRDefault="00A611AF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r w:rsidRPr="00A611AF">
        <w:rPr>
          <w:sz w:val="28"/>
          <w:szCs w:val="28"/>
        </w:rPr>
        <w:t>ЭБС «IPRbooks»:</w:t>
      </w:r>
    </w:p>
    <w:p w:rsidR="00A611AF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3"/>
        <w:jc w:val="both"/>
        <w:rPr>
          <w:sz w:val="28"/>
          <w:szCs w:val="28"/>
        </w:rPr>
      </w:pPr>
      <w:hyperlink r:id="rId15" w:history="1">
        <w:r w:rsidR="00A611AF" w:rsidRPr="006F2BB2">
          <w:rPr>
            <w:rStyle w:val="af0"/>
            <w:sz w:val="28"/>
            <w:szCs w:val="28"/>
          </w:rPr>
          <w:t>http://www.iprbookshop.ru/20266</w:t>
        </w:r>
      </w:hyperlink>
    </w:p>
    <w:p w:rsidR="006D5572" w:rsidRPr="006D5572" w:rsidRDefault="006D5572" w:rsidP="006F25DB">
      <w:pPr>
        <w:pStyle w:val="ad"/>
        <w:tabs>
          <w:tab w:val="left" w:pos="851"/>
          <w:tab w:val="left" w:pos="1134"/>
        </w:tabs>
        <w:spacing w:after="200" w:line="276" w:lineRule="auto"/>
        <w:ind w:left="567" w:right="-365"/>
        <w:jc w:val="both"/>
        <w:rPr>
          <w:sz w:val="28"/>
          <w:szCs w:val="28"/>
        </w:rPr>
      </w:pPr>
    </w:p>
    <w:p w:rsidR="00AE1000" w:rsidRPr="007A4BDB" w:rsidRDefault="00AE1000" w:rsidP="006F25DB">
      <w:pPr>
        <w:spacing w:line="276" w:lineRule="auto"/>
        <w:jc w:val="center"/>
        <w:rPr>
          <w:b/>
          <w:sz w:val="28"/>
          <w:szCs w:val="28"/>
        </w:rPr>
      </w:pPr>
      <w:r w:rsidRPr="007A4BDB">
        <w:rPr>
          <w:b/>
          <w:sz w:val="28"/>
          <w:szCs w:val="28"/>
        </w:rPr>
        <w:t>Дополнительная литература</w:t>
      </w:r>
      <w:r w:rsidR="00E70FC9">
        <w:rPr>
          <w:b/>
          <w:sz w:val="28"/>
          <w:szCs w:val="28"/>
        </w:rPr>
        <w:t xml:space="preserve"> (Алгебра)</w:t>
      </w:r>
    </w:p>
    <w:p w:rsidR="00AE1000" w:rsidRPr="007A4BDB" w:rsidRDefault="00AE1000" w:rsidP="006F25DB">
      <w:pPr>
        <w:spacing w:line="276" w:lineRule="auto"/>
        <w:jc w:val="center"/>
        <w:rPr>
          <w:i/>
          <w:spacing w:val="-10"/>
          <w:sz w:val="28"/>
          <w:szCs w:val="28"/>
        </w:rPr>
      </w:pPr>
      <w:r w:rsidRPr="007A4BDB">
        <w:rPr>
          <w:i/>
          <w:sz w:val="28"/>
          <w:szCs w:val="28"/>
        </w:rPr>
        <w:t>(</w:t>
      </w:r>
      <w:r w:rsidRPr="007A4BDB">
        <w:rPr>
          <w:i/>
          <w:spacing w:val="-10"/>
          <w:sz w:val="28"/>
          <w:szCs w:val="28"/>
        </w:rPr>
        <w:t>печатные и электронные издания)</w:t>
      </w:r>
    </w:p>
    <w:p w:rsidR="00AE1000" w:rsidRPr="007A4BDB" w:rsidRDefault="00AE1000" w:rsidP="006F25DB">
      <w:pPr>
        <w:spacing w:line="276" w:lineRule="auto"/>
        <w:jc w:val="center"/>
        <w:rPr>
          <w:spacing w:val="-10"/>
          <w:sz w:val="28"/>
          <w:szCs w:val="28"/>
        </w:rPr>
      </w:pPr>
    </w:p>
    <w:p w:rsidR="007A4BDB" w:rsidRDefault="005F156F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Фролов, С.В. </w:t>
      </w:r>
      <w:r w:rsidRPr="005F156F">
        <w:rPr>
          <w:sz w:val="28"/>
          <w:szCs w:val="28"/>
        </w:rPr>
        <w:t>Курс высшей математики [</w:t>
      </w:r>
      <w:r>
        <w:rPr>
          <w:sz w:val="28"/>
          <w:szCs w:val="28"/>
        </w:rPr>
        <w:t>Текст</w:t>
      </w:r>
      <w:r w:rsidRPr="005F156F">
        <w:rPr>
          <w:sz w:val="28"/>
          <w:szCs w:val="28"/>
        </w:rPr>
        <w:t>] : учебное пособие для втузов т. 1 / С. В. Фролов, Р. Я. Шостак.</w:t>
      </w:r>
      <w:r>
        <w:rPr>
          <w:sz w:val="28"/>
          <w:szCs w:val="28"/>
        </w:rPr>
        <w:t xml:space="preserve"> – М. : Высшая школа, 1973. – 480 с.</w:t>
      </w:r>
    </w:p>
    <w:p w:rsidR="005F156F" w:rsidRDefault="005F156F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5F156F">
        <w:rPr>
          <w:sz w:val="28"/>
          <w:szCs w:val="28"/>
        </w:rPr>
        <w:t>ЭК НБ ДВФУ:</w:t>
      </w:r>
    </w:p>
    <w:p w:rsidR="005F156F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16" w:history="1">
        <w:r w:rsidR="005F156F" w:rsidRPr="006F2BB2">
          <w:rPr>
            <w:rStyle w:val="af0"/>
            <w:sz w:val="28"/>
            <w:szCs w:val="28"/>
          </w:rPr>
          <w:t>http://lib.dvfu.ru:8080/lib/item?id=chamo:324397&amp;theme=FEFU</w:t>
        </w:r>
      </w:hyperlink>
    </w:p>
    <w:p w:rsidR="005F156F" w:rsidRDefault="005F156F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Фролов, С.В. </w:t>
      </w:r>
      <w:r w:rsidRPr="005F156F">
        <w:rPr>
          <w:sz w:val="28"/>
          <w:szCs w:val="28"/>
        </w:rPr>
        <w:t>Курс высшей математики [</w:t>
      </w:r>
      <w:r>
        <w:rPr>
          <w:sz w:val="28"/>
          <w:szCs w:val="28"/>
        </w:rPr>
        <w:t>Текст</w:t>
      </w:r>
      <w:r w:rsidRPr="005F156F">
        <w:rPr>
          <w:sz w:val="28"/>
          <w:szCs w:val="28"/>
        </w:rPr>
        <w:t>] : учебное пособие для втузов т. 2 / С. В. Фролов, Р. Я. Шостак.</w:t>
      </w:r>
      <w:r>
        <w:rPr>
          <w:sz w:val="28"/>
          <w:szCs w:val="28"/>
        </w:rPr>
        <w:t xml:space="preserve"> – М. : Высшая школа, 1973. – 400 с.</w:t>
      </w:r>
    </w:p>
    <w:p w:rsidR="005F156F" w:rsidRDefault="005F156F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5F156F">
        <w:rPr>
          <w:sz w:val="28"/>
          <w:szCs w:val="28"/>
        </w:rPr>
        <w:lastRenderedPageBreak/>
        <w:t>ЭК НБ ДВФУ:</w:t>
      </w:r>
    </w:p>
    <w:p w:rsidR="005F156F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17" w:history="1">
        <w:r w:rsidR="005F156F" w:rsidRPr="006F2BB2">
          <w:rPr>
            <w:rStyle w:val="af0"/>
            <w:sz w:val="28"/>
            <w:szCs w:val="28"/>
          </w:rPr>
          <w:t>http://lib.dvfu.ru:8080/lib/item?id=chamo:324398&amp;theme=FEFU</w:t>
        </w:r>
      </w:hyperlink>
    </w:p>
    <w:p w:rsidR="005F156F" w:rsidRDefault="005F156F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Проскуряков, И.В. </w:t>
      </w:r>
      <w:r w:rsidRPr="005F156F">
        <w:rPr>
          <w:sz w:val="28"/>
          <w:szCs w:val="28"/>
        </w:rPr>
        <w:t>Сборник задач по линейной алгебре [</w:t>
      </w:r>
      <w:r>
        <w:rPr>
          <w:sz w:val="28"/>
          <w:szCs w:val="28"/>
        </w:rPr>
        <w:t>Текст</w:t>
      </w:r>
      <w:r w:rsidRPr="005F156F">
        <w:rPr>
          <w:sz w:val="28"/>
          <w:szCs w:val="28"/>
        </w:rPr>
        <w:t>] : учебное пособие / И. В. Проскуряков.</w:t>
      </w:r>
      <w:r>
        <w:rPr>
          <w:sz w:val="28"/>
          <w:szCs w:val="28"/>
        </w:rPr>
        <w:t xml:space="preserve"> – СПб. : Краснодар, : Лань, 2010. – 475 с.</w:t>
      </w:r>
    </w:p>
    <w:p w:rsidR="005F156F" w:rsidRDefault="005F156F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5F156F">
        <w:rPr>
          <w:sz w:val="28"/>
          <w:szCs w:val="28"/>
        </w:rPr>
        <w:t>ЭК НБ ДВФУ:</w:t>
      </w:r>
    </w:p>
    <w:p w:rsidR="005F156F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18" w:history="1">
        <w:r w:rsidR="005F156F" w:rsidRPr="006F2BB2">
          <w:rPr>
            <w:rStyle w:val="af0"/>
            <w:sz w:val="28"/>
            <w:szCs w:val="28"/>
          </w:rPr>
          <w:t>http://lib.dvfu.ru:8080/lib/item?id=chamo:305907&amp;theme=FEFU</w:t>
        </w:r>
      </w:hyperlink>
    </w:p>
    <w:p w:rsidR="005F156F" w:rsidRDefault="005F156F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Александров, П.С. </w:t>
      </w:r>
      <w:r w:rsidRPr="005F156F">
        <w:rPr>
          <w:sz w:val="28"/>
          <w:szCs w:val="28"/>
        </w:rPr>
        <w:t>Курс аналитической геометрии и линейной алгебры [</w:t>
      </w:r>
      <w:r>
        <w:rPr>
          <w:sz w:val="28"/>
          <w:szCs w:val="28"/>
        </w:rPr>
        <w:t>Текст</w:t>
      </w:r>
      <w:r w:rsidRPr="005F156F">
        <w:rPr>
          <w:sz w:val="28"/>
          <w:szCs w:val="28"/>
        </w:rPr>
        <w:t>] : учебник / П. С. Александров.</w:t>
      </w:r>
      <w:r>
        <w:rPr>
          <w:sz w:val="28"/>
          <w:szCs w:val="28"/>
        </w:rPr>
        <w:t xml:space="preserve"> – СПб. : Лань, 2009. – 511 с.</w:t>
      </w:r>
    </w:p>
    <w:p w:rsidR="005F156F" w:rsidRDefault="005F156F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5F156F">
        <w:rPr>
          <w:sz w:val="28"/>
          <w:szCs w:val="28"/>
        </w:rPr>
        <w:t>ЭК НБ ДВФУ:</w:t>
      </w:r>
    </w:p>
    <w:p w:rsidR="005F156F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19" w:history="1">
        <w:r w:rsidR="005F156F" w:rsidRPr="006F2BB2">
          <w:rPr>
            <w:rStyle w:val="af0"/>
            <w:sz w:val="28"/>
            <w:szCs w:val="28"/>
          </w:rPr>
          <w:t>http://lib.dvfu.ru:8080/lib/item?id=chamo:298699&amp;theme=FEFU</w:t>
        </w:r>
      </w:hyperlink>
    </w:p>
    <w:p w:rsidR="005F156F" w:rsidRDefault="001A32FC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Икрамов, Х.Д. </w:t>
      </w:r>
      <w:r w:rsidRPr="001A32FC">
        <w:rPr>
          <w:sz w:val="28"/>
          <w:szCs w:val="28"/>
        </w:rPr>
        <w:t>Задачник по линейной алгебре[</w:t>
      </w:r>
      <w:r>
        <w:rPr>
          <w:sz w:val="28"/>
          <w:szCs w:val="28"/>
        </w:rPr>
        <w:t>Текст</w:t>
      </w:r>
      <w:r w:rsidRPr="001A32FC">
        <w:rPr>
          <w:sz w:val="28"/>
          <w:szCs w:val="28"/>
        </w:rPr>
        <w:t>] : учебное пособие / Х. Д. Икрамов ; под ред. В. В. Воеводина.</w:t>
      </w:r>
      <w:r>
        <w:rPr>
          <w:sz w:val="28"/>
          <w:szCs w:val="28"/>
        </w:rPr>
        <w:t xml:space="preserve"> – СПб. : Лань, 2006. – 319 с.</w:t>
      </w:r>
    </w:p>
    <w:p w:rsidR="001A32FC" w:rsidRDefault="001A32FC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5F156F">
        <w:rPr>
          <w:sz w:val="28"/>
          <w:szCs w:val="28"/>
        </w:rPr>
        <w:t>ЭК НБ ДВФУ:</w:t>
      </w:r>
    </w:p>
    <w:p w:rsidR="001A32FC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20" w:history="1">
        <w:r w:rsidR="001A32FC" w:rsidRPr="006F2BB2">
          <w:rPr>
            <w:rStyle w:val="af0"/>
            <w:sz w:val="28"/>
            <w:szCs w:val="28"/>
          </w:rPr>
          <w:t>http://lib.dvfu.ru:8080/lib/item?id=chamo:243667&amp;theme=FEFU</w:t>
        </w:r>
      </w:hyperlink>
    </w:p>
    <w:p w:rsidR="001A32FC" w:rsidRDefault="001A32FC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Воеводин, В.В. </w:t>
      </w:r>
      <w:r w:rsidRPr="001A32FC">
        <w:rPr>
          <w:sz w:val="28"/>
          <w:szCs w:val="28"/>
        </w:rPr>
        <w:t>Линейная алгебра [</w:t>
      </w:r>
      <w:r>
        <w:rPr>
          <w:sz w:val="28"/>
          <w:szCs w:val="28"/>
        </w:rPr>
        <w:t>Текст</w:t>
      </w:r>
      <w:r w:rsidRPr="001A32FC">
        <w:rPr>
          <w:sz w:val="28"/>
          <w:szCs w:val="28"/>
        </w:rPr>
        <w:t>] : учебное пособие / В. В. Воеводин.</w:t>
      </w:r>
      <w:r>
        <w:rPr>
          <w:sz w:val="28"/>
          <w:szCs w:val="28"/>
        </w:rPr>
        <w:t xml:space="preserve"> – СПб. : Лань, 2008. – 400 с.</w:t>
      </w:r>
    </w:p>
    <w:p w:rsidR="001A32FC" w:rsidRDefault="001A32FC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1A32FC">
        <w:rPr>
          <w:sz w:val="28"/>
          <w:szCs w:val="28"/>
        </w:rPr>
        <w:t>ЭК НБ ДВФУ:</w:t>
      </w:r>
    </w:p>
    <w:p w:rsidR="001A32FC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21" w:history="1">
        <w:r w:rsidR="001A32FC" w:rsidRPr="006F2BB2">
          <w:rPr>
            <w:rStyle w:val="af0"/>
            <w:sz w:val="28"/>
            <w:szCs w:val="28"/>
          </w:rPr>
          <w:t>http://lib.dvfu.ru:8080/lib/item?id=chamo:281419&amp;theme=FEFU</w:t>
        </w:r>
      </w:hyperlink>
    </w:p>
    <w:p w:rsidR="001A32FC" w:rsidRDefault="001A32FC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Шипачев, В.С. </w:t>
      </w:r>
      <w:r w:rsidRPr="001A32FC">
        <w:rPr>
          <w:sz w:val="28"/>
          <w:szCs w:val="28"/>
        </w:rPr>
        <w:t>Высшая математика [</w:t>
      </w:r>
      <w:r>
        <w:rPr>
          <w:sz w:val="28"/>
          <w:szCs w:val="28"/>
        </w:rPr>
        <w:t>Текст</w:t>
      </w:r>
      <w:r w:rsidRPr="001A32FC">
        <w:rPr>
          <w:sz w:val="28"/>
          <w:szCs w:val="28"/>
        </w:rPr>
        <w:t>] : учебник и практикум для бакалавров : учебное пособие для вузов / В. С. Шипачев ; под ред. А. Н. Тихонова ; Московский государственный университет.</w:t>
      </w:r>
      <w:r>
        <w:rPr>
          <w:sz w:val="28"/>
          <w:szCs w:val="28"/>
        </w:rPr>
        <w:t xml:space="preserve"> – М. :Юрайт, 2017. – 447 с.</w:t>
      </w:r>
    </w:p>
    <w:p w:rsidR="001A32FC" w:rsidRDefault="001A32FC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1A32FC">
        <w:rPr>
          <w:sz w:val="28"/>
          <w:szCs w:val="28"/>
        </w:rPr>
        <w:t>ЭК НБ ДВФУ:</w:t>
      </w:r>
    </w:p>
    <w:p w:rsidR="001A32FC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22" w:history="1">
        <w:r w:rsidR="001A32FC" w:rsidRPr="006F2BB2">
          <w:rPr>
            <w:rStyle w:val="af0"/>
            <w:sz w:val="28"/>
            <w:szCs w:val="28"/>
          </w:rPr>
          <w:t>http://lib.dvfu.ru:8080/lib/item?id=chamo:841112&amp;theme=FEFU</w:t>
        </w:r>
      </w:hyperlink>
    </w:p>
    <w:p w:rsidR="001A32FC" w:rsidRDefault="001A32FC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Павлушков, И.В. </w:t>
      </w:r>
      <w:r w:rsidRPr="001A32FC">
        <w:rPr>
          <w:sz w:val="28"/>
          <w:szCs w:val="28"/>
        </w:rPr>
        <w:t xml:space="preserve">Математика [Электронный ресурс] : учебник / И. В. Павлушков, Л. В. Розовский, И. А. Наркевич. </w:t>
      </w:r>
      <w:r w:rsidR="00E90E67">
        <w:rPr>
          <w:sz w:val="28"/>
          <w:szCs w:val="28"/>
        </w:rPr>
        <w:t>–</w:t>
      </w:r>
      <w:r w:rsidRPr="001A32FC">
        <w:rPr>
          <w:sz w:val="28"/>
          <w:szCs w:val="28"/>
        </w:rPr>
        <w:t xml:space="preserve"> М. : ГЭОТАР-Медиа, 2013.</w:t>
      </w:r>
      <w:r>
        <w:rPr>
          <w:sz w:val="28"/>
          <w:szCs w:val="28"/>
        </w:rPr>
        <w:t xml:space="preserve"> – 320 с.</w:t>
      </w:r>
    </w:p>
    <w:p w:rsidR="001A32FC" w:rsidRDefault="001A32FC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>
        <w:rPr>
          <w:sz w:val="28"/>
          <w:szCs w:val="28"/>
        </w:rPr>
        <w:t>ЭБС «КОНСУЛЬТАНТ СТУДЕНТА»:</w:t>
      </w:r>
    </w:p>
    <w:p w:rsidR="001A32FC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23" w:history="1">
        <w:r w:rsidR="001A32FC" w:rsidRPr="006F2BB2">
          <w:rPr>
            <w:rStyle w:val="af0"/>
            <w:sz w:val="28"/>
            <w:szCs w:val="28"/>
          </w:rPr>
          <w:t>http://www.studentlibrary.ru/book/ISBN9785970426968.html</w:t>
        </w:r>
      </w:hyperlink>
    </w:p>
    <w:p w:rsidR="001A32FC" w:rsidRDefault="001A32FC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 w:rsidRPr="001A32FC">
        <w:rPr>
          <w:sz w:val="28"/>
          <w:szCs w:val="28"/>
        </w:rPr>
        <w:t>Шабунин</w:t>
      </w:r>
      <w:r>
        <w:rPr>
          <w:sz w:val="28"/>
          <w:szCs w:val="28"/>
        </w:rPr>
        <w:t>,</w:t>
      </w:r>
      <w:r w:rsidRPr="001A32FC">
        <w:rPr>
          <w:sz w:val="28"/>
          <w:szCs w:val="28"/>
        </w:rPr>
        <w:t xml:space="preserve"> М.И. Математика [Электронный ресурс] : пособие для посту</w:t>
      </w:r>
      <w:r>
        <w:rPr>
          <w:sz w:val="28"/>
          <w:szCs w:val="28"/>
        </w:rPr>
        <w:t>пающих в вузы / М. И. Шабунин ;</w:t>
      </w:r>
      <w:r w:rsidRPr="001A32FC">
        <w:rPr>
          <w:sz w:val="28"/>
          <w:szCs w:val="28"/>
        </w:rPr>
        <w:t xml:space="preserve"> 6-е изд. (эл.). </w:t>
      </w:r>
      <w:r>
        <w:rPr>
          <w:sz w:val="28"/>
          <w:szCs w:val="28"/>
        </w:rPr>
        <w:t xml:space="preserve">– </w:t>
      </w:r>
      <w:r w:rsidRPr="001A32FC">
        <w:rPr>
          <w:sz w:val="28"/>
          <w:szCs w:val="28"/>
        </w:rPr>
        <w:t>М. : БИНОМ. Лаборатория знаний, 2012.</w:t>
      </w:r>
      <w:r>
        <w:rPr>
          <w:sz w:val="28"/>
          <w:szCs w:val="28"/>
        </w:rPr>
        <w:t xml:space="preserve"> –</w:t>
      </w:r>
      <w:r w:rsidRPr="001A32FC">
        <w:rPr>
          <w:sz w:val="28"/>
          <w:szCs w:val="28"/>
        </w:rPr>
        <w:t xml:space="preserve"> 694 с.</w:t>
      </w:r>
    </w:p>
    <w:p w:rsidR="00E90E67" w:rsidRDefault="00E90E67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E90E67">
        <w:rPr>
          <w:sz w:val="28"/>
          <w:szCs w:val="28"/>
        </w:rPr>
        <w:t>ЭБС «КОНСУЛЬТАНТ СТУДЕНТА»:</w:t>
      </w:r>
    </w:p>
    <w:p w:rsidR="00E90E67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24" w:history="1">
        <w:r w:rsidR="00E90E67" w:rsidRPr="006F2BB2">
          <w:rPr>
            <w:rStyle w:val="af0"/>
            <w:sz w:val="28"/>
            <w:szCs w:val="28"/>
          </w:rPr>
          <w:t>http://www.studentlibrary.ru/book/ISBN9785996309252.html</w:t>
        </w:r>
      </w:hyperlink>
    </w:p>
    <w:p w:rsidR="00E90E67" w:rsidRDefault="00E90E67" w:rsidP="007B5D31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spacing w:line="276" w:lineRule="auto"/>
        <w:ind w:left="0" w:right="-3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Будак, Б.А. </w:t>
      </w:r>
      <w:r w:rsidRPr="00E90E67">
        <w:rPr>
          <w:sz w:val="28"/>
          <w:szCs w:val="28"/>
        </w:rPr>
        <w:t>Математика. Сборник задач по углублённому курсу [Электронный ресурс] : учебно-методическое пособие / Б. А. Будак [и д</w:t>
      </w:r>
      <w:r>
        <w:rPr>
          <w:sz w:val="28"/>
          <w:szCs w:val="28"/>
        </w:rPr>
        <w:t xml:space="preserve">р.] ; под ред. М. В. Федотова; </w:t>
      </w:r>
      <w:r w:rsidRPr="00E90E67">
        <w:rPr>
          <w:sz w:val="28"/>
          <w:szCs w:val="28"/>
        </w:rPr>
        <w:t>3-е</w:t>
      </w:r>
      <w:r>
        <w:rPr>
          <w:sz w:val="28"/>
          <w:szCs w:val="28"/>
        </w:rPr>
        <w:t xml:space="preserve"> изд. (эл.). –</w:t>
      </w:r>
      <w:r w:rsidRPr="00E90E67">
        <w:rPr>
          <w:sz w:val="28"/>
          <w:szCs w:val="28"/>
        </w:rPr>
        <w:t xml:space="preserve"> М. : БИНОМ. Лаборатория знаний, 2015.</w:t>
      </w:r>
      <w:r>
        <w:rPr>
          <w:sz w:val="28"/>
          <w:szCs w:val="28"/>
        </w:rPr>
        <w:t xml:space="preserve"> – 329 с.</w:t>
      </w:r>
    </w:p>
    <w:p w:rsidR="00E90E67" w:rsidRDefault="00E90E67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r w:rsidRPr="00E90E67">
        <w:rPr>
          <w:sz w:val="28"/>
          <w:szCs w:val="28"/>
        </w:rPr>
        <w:t>ЭБС «КОНСУЛЬТАНТ СТУДЕНТА»:</w:t>
      </w:r>
    </w:p>
    <w:p w:rsidR="00E90E67" w:rsidRDefault="00ED136E" w:rsidP="006F25DB">
      <w:pPr>
        <w:pStyle w:val="ad"/>
        <w:tabs>
          <w:tab w:val="left" w:pos="851"/>
          <w:tab w:val="left" w:pos="1134"/>
        </w:tabs>
        <w:spacing w:line="276" w:lineRule="auto"/>
        <w:ind w:left="567" w:right="-365"/>
        <w:jc w:val="both"/>
        <w:rPr>
          <w:sz w:val="28"/>
          <w:szCs w:val="28"/>
        </w:rPr>
      </w:pPr>
      <w:hyperlink r:id="rId25" w:history="1">
        <w:r w:rsidR="00E90E67" w:rsidRPr="006F2BB2">
          <w:rPr>
            <w:rStyle w:val="af0"/>
            <w:sz w:val="28"/>
            <w:szCs w:val="28"/>
          </w:rPr>
          <w:t>http://www.studentlibrary.ru/book/ISBN9785996328857.html</w:t>
        </w:r>
      </w:hyperlink>
    </w:p>
    <w:p w:rsidR="006F515B" w:rsidRDefault="006F515B" w:rsidP="006F25DB">
      <w:pPr>
        <w:spacing w:line="276" w:lineRule="auto"/>
        <w:jc w:val="center"/>
        <w:rPr>
          <w:b/>
          <w:sz w:val="28"/>
          <w:szCs w:val="28"/>
        </w:rPr>
      </w:pPr>
    </w:p>
    <w:p w:rsidR="00281241" w:rsidRPr="00281241" w:rsidRDefault="00281241" w:rsidP="006F25DB">
      <w:pPr>
        <w:spacing w:line="276" w:lineRule="auto"/>
        <w:jc w:val="center"/>
        <w:rPr>
          <w:b/>
          <w:sz w:val="28"/>
          <w:szCs w:val="28"/>
        </w:rPr>
      </w:pPr>
      <w:r w:rsidRPr="00281241">
        <w:rPr>
          <w:b/>
          <w:sz w:val="28"/>
          <w:szCs w:val="28"/>
        </w:rPr>
        <w:lastRenderedPageBreak/>
        <w:t xml:space="preserve">Перечень ресурсов информационно-телекоммуникационной сети </w:t>
      </w:r>
      <w:r w:rsidRPr="00281241">
        <w:rPr>
          <w:b/>
          <w:sz w:val="28"/>
          <w:szCs w:val="28"/>
        </w:rPr>
        <w:br/>
        <w:t>«Интернет»</w:t>
      </w:r>
    </w:p>
    <w:p w:rsidR="00281241" w:rsidRDefault="00281241" w:rsidP="006F25DB">
      <w:pPr>
        <w:tabs>
          <w:tab w:val="left" w:pos="851"/>
          <w:tab w:val="left" w:pos="1134"/>
        </w:tabs>
        <w:spacing w:line="276" w:lineRule="auto"/>
        <w:ind w:left="567" w:right="-365"/>
        <w:contextualSpacing/>
        <w:jc w:val="both"/>
        <w:rPr>
          <w:sz w:val="28"/>
          <w:szCs w:val="28"/>
        </w:rPr>
      </w:pPr>
    </w:p>
    <w:p w:rsidR="00281241" w:rsidRDefault="00281241" w:rsidP="006F25DB">
      <w:pPr>
        <w:tabs>
          <w:tab w:val="left" w:pos="851"/>
          <w:tab w:val="left" w:pos="1134"/>
        </w:tabs>
        <w:spacing w:line="276" w:lineRule="auto"/>
        <w:ind w:left="567" w:right="-36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предусмотрены.</w:t>
      </w:r>
    </w:p>
    <w:p w:rsidR="00E70FC9" w:rsidRDefault="00E70FC9" w:rsidP="006F25DB">
      <w:pPr>
        <w:tabs>
          <w:tab w:val="left" w:pos="851"/>
          <w:tab w:val="left" w:pos="1134"/>
        </w:tabs>
        <w:spacing w:line="276" w:lineRule="auto"/>
        <w:ind w:left="567" w:right="-365"/>
        <w:contextualSpacing/>
        <w:jc w:val="both"/>
        <w:rPr>
          <w:sz w:val="28"/>
          <w:szCs w:val="28"/>
        </w:rPr>
      </w:pPr>
    </w:p>
    <w:p w:rsidR="00E70FC9" w:rsidRPr="000A0DC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0A0DC3" w:rsidRDefault="00E70FC9" w:rsidP="00E70FC9">
      <w:pPr>
        <w:tabs>
          <w:tab w:val="left" w:pos="993"/>
        </w:tabs>
        <w:jc w:val="center"/>
        <w:rPr>
          <w:b/>
          <w:sz w:val="28"/>
          <w:szCs w:val="28"/>
        </w:rPr>
      </w:pPr>
      <w:r w:rsidRPr="000A0DC3">
        <w:rPr>
          <w:b/>
          <w:sz w:val="28"/>
          <w:szCs w:val="28"/>
        </w:rPr>
        <w:t>Основная литература</w:t>
      </w:r>
      <w:r>
        <w:rPr>
          <w:b/>
          <w:sz w:val="28"/>
          <w:szCs w:val="28"/>
        </w:rPr>
        <w:t xml:space="preserve"> (Геометрия)</w:t>
      </w:r>
    </w:p>
    <w:p w:rsidR="00E70FC9" w:rsidRPr="000A0DC3" w:rsidRDefault="00E70FC9" w:rsidP="00E70FC9">
      <w:pPr>
        <w:tabs>
          <w:tab w:val="left" w:pos="993"/>
        </w:tabs>
        <w:jc w:val="center"/>
        <w:rPr>
          <w:i/>
          <w:sz w:val="28"/>
          <w:szCs w:val="28"/>
        </w:rPr>
      </w:pPr>
      <w:r w:rsidRPr="000A0DC3">
        <w:rPr>
          <w:i/>
          <w:sz w:val="28"/>
          <w:szCs w:val="28"/>
        </w:rPr>
        <w:t>(электронные и печатные издания)</w:t>
      </w:r>
    </w:p>
    <w:p w:rsidR="00E70FC9" w:rsidRPr="00F613DF" w:rsidRDefault="00E70FC9" w:rsidP="00E70FC9">
      <w:pPr>
        <w:tabs>
          <w:tab w:val="left" w:pos="993"/>
        </w:tabs>
        <w:ind w:firstLine="567"/>
        <w:jc w:val="both"/>
        <w:rPr>
          <w:sz w:val="16"/>
          <w:szCs w:val="16"/>
        </w:rPr>
      </w:pPr>
    </w:p>
    <w:p w:rsidR="00E70FC9" w:rsidRDefault="00E70FC9" w:rsidP="00E70FC9">
      <w:pPr>
        <w:numPr>
          <w:ilvl w:val="0"/>
          <w:numId w:val="17"/>
        </w:numPr>
        <w:tabs>
          <w:tab w:val="left" w:pos="851"/>
          <w:tab w:val="left" w:pos="1134"/>
        </w:tabs>
        <w:spacing w:after="200" w:line="276" w:lineRule="auto"/>
        <w:ind w:left="0" w:right="-365" w:firstLine="567"/>
        <w:contextualSpacing/>
        <w:jc w:val="both"/>
        <w:rPr>
          <w:sz w:val="28"/>
          <w:szCs w:val="28"/>
        </w:rPr>
      </w:pPr>
      <w:r w:rsidRPr="0028792B">
        <w:rPr>
          <w:sz w:val="28"/>
          <w:szCs w:val="28"/>
        </w:rPr>
        <w:t xml:space="preserve">Фаддеев, Д.К. Лекции по алгебре [Электронный ресурс] : учеб.пособие / Д. К. Фадеев. – </w:t>
      </w:r>
      <w:r w:rsidRPr="00081F78">
        <w:rPr>
          <w:sz w:val="28"/>
          <w:szCs w:val="28"/>
        </w:rPr>
        <w:t xml:space="preserve">СПб. </w:t>
      </w:r>
      <w:r>
        <w:rPr>
          <w:sz w:val="28"/>
          <w:szCs w:val="28"/>
        </w:rPr>
        <w:t>: Лань, 2007. – 416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r w:rsidRPr="0028792B">
        <w:rPr>
          <w:sz w:val="28"/>
          <w:szCs w:val="28"/>
        </w:rPr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26" w:history="1">
        <w:r w:rsidR="00E70FC9" w:rsidRPr="009126F0">
          <w:rPr>
            <w:rStyle w:val="af0"/>
            <w:sz w:val="28"/>
            <w:szCs w:val="28"/>
          </w:rPr>
          <w:t>https://e.lanbook.com/book/397</w:t>
        </w:r>
      </w:hyperlink>
    </w:p>
    <w:p w:rsidR="00E70FC9" w:rsidRDefault="00E70FC9" w:rsidP="00E70FC9">
      <w:pPr>
        <w:numPr>
          <w:ilvl w:val="0"/>
          <w:numId w:val="17"/>
        </w:numPr>
        <w:tabs>
          <w:tab w:val="left" w:pos="851"/>
          <w:tab w:val="left" w:pos="1134"/>
        </w:tabs>
        <w:spacing w:after="200" w:line="276" w:lineRule="auto"/>
        <w:ind w:left="0" w:right="-365" w:firstLine="567"/>
        <w:contextualSpacing/>
        <w:jc w:val="both"/>
        <w:rPr>
          <w:sz w:val="28"/>
          <w:szCs w:val="28"/>
        </w:rPr>
      </w:pPr>
      <w:r w:rsidRPr="00BC0A79">
        <w:rPr>
          <w:sz w:val="28"/>
          <w:szCs w:val="28"/>
        </w:rPr>
        <w:t xml:space="preserve">Курош, А.Г. Курс высшей алгебры [Электронный ресурс] : учеб. </w:t>
      </w:r>
      <w:r>
        <w:rPr>
          <w:sz w:val="28"/>
          <w:szCs w:val="28"/>
        </w:rPr>
        <w:t xml:space="preserve">/ А. Г. Курош. – </w:t>
      </w:r>
      <w:r>
        <w:rPr>
          <w:spacing w:val="-2"/>
          <w:sz w:val="28"/>
          <w:szCs w:val="28"/>
        </w:rPr>
        <w:t xml:space="preserve">СПб. </w:t>
      </w:r>
      <w:r w:rsidRPr="00BC0A79">
        <w:rPr>
          <w:sz w:val="28"/>
          <w:szCs w:val="28"/>
        </w:rPr>
        <w:t xml:space="preserve">: Лань, 2013. </w:t>
      </w:r>
      <w:r>
        <w:rPr>
          <w:sz w:val="28"/>
          <w:szCs w:val="28"/>
        </w:rPr>
        <w:t>–</w:t>
      </w:r>
      <w:r w:rsidRPr="00BC0A79">
        <w:rPr>
          <w:sz w:val="28"/>
          <w:szCs w:val="28"/>
        </w:rPr>
        <w:t xml:space="preserve"> 432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r w:rsidRPr="00BC0A79">
        <w:rPr>
          <w:sz w:val="28"/>
          <w:szCs w:val="28"/>
        </w:rPr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27" w:history="1">
        <w:r w:rsidR="00E70FC9" w:rsidRPr="009126F0">
          <w:rPr>
            <w:rStyle w:val="af0"/>
            <w:sz w:val="28"/>
            <w:szCs w:val="28"/>
          </w:rPr>
          <w:t>https://e.lanbook.com/book/30198</w:t>
        </w:r>
      </w:hyperlink>
    </w:p>
    <w:p w:rsidR="00E70FC9" w:rsidRDefault="00E70FC9" w:rsidP="00E70FC9">
      <w:pPr>
        <w:numPr>
          <w:ilvl w:val="0"/>
          <w:numId w:val="17"/>
        </w:numPr>
        <w:tabs>
          <w:tab w:val="left" w:pos="851"/>
          <w:tab w:val="left" w:pos="1134"/>
        </w:tabs>
        <w:spacing w:after="200" w:line="276" w:lineRule="auto"/>
        <w:ind w:left="0" w:right="-365" w:firstLine="567"/>
        <w:contextualSpacing/>
        <w:jc w:val="both"/>
        <w:rPr>
          <w:sz w:val="28"/>
          <w:szCs w:val="28"/>
        </w:rPr>
      </w:pPr>
      <w:r w:rsidRPr="001912EE">
        <w:rPr>
          <w:sz w:val="28"/>
          <w:szCs w:val="28"/>
        </w:rPr>
        <w:t xml:space="preserve">Мальцев, И.А. Линейная алгебра [Электронный ресурс] : учеб.пособие </w:t>
      </w:r>
      <w:r>
        <w:rPr>
          <w:sz w:val="28"/>
          <w:szCs w:val="28"/>
        </w:rPr>
        <w:t xml:space="preserve">/ И. А. Мальцев. – </w:t>
      </w:r>
      <w:r>
        <w:rPr>
          <w:spacing w:val="-2"/>
          <w:sz w:val="28"/>
          <w:szCs w:val="28"/>
        </w:rPr>
        <w:t>СПб.</w:t>
      </w:r>
      <w:r w:rsidRPr="001912EE">
        <w:rPr>
          <w:sz w:val="28"/>
          <w:szCs w:val="28"/>
        </w:rPr>
        <w:t xml:space="preserve">: Лань, 2010. </w:t>
      </w:r>
      <w:r>
        <w:rPr>
          <w:sz w:val="28"/>
          <w:szCs w:val="28"/>
        </w:rPr>
        <w:t>–</w:t>
      </w:r>
      <w:r w:rsidRPr="001912EE">
        <w:rPr>
          <w:sz w:val="28"/>
          <w:szCs w:val="28"/>
        </w:rPr>
        <w:t xml:space="preserve"> 384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r w:rsidRPr="001912EE">
        <w:rPr>
          <w:sz w:val="28"/>
          <w:szCs w:val="28"/>
        </w:rPr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28" w:history="1">
        <w:r w:rsidR="00E70FC9" w:rsidRPr="009126F0">
          <w:rPr>
            <w:rStyle w:val="af0"/>
            <w:sz w:val="28"/>
            <w:szCs w:val="28"/>
          </w:rPr>
          <w:t>https://e.lanbook.com/book/610</w:t>
        </w:r>
      </w:hyperlink>
    </w:p>
    <w:p w:rsidR="00E70FC9" w:rsidRDefault="00E70FC9" w:rsidP="00E70FC9">
      <w:pPr>
        <w:numPr>
          <w:ilvl w:val="0"/>
          <w:numId w:val="17"/>
        </w:numPr>
        <w:tabs>
          <w:tab w:val="left" w:pos="851"/>
          <w:tab w:val="left" w:pos="1134"/>
        </w:tabs>
        <w:spacing w:after="200" w:line="276" w:lineRule="auto"/>
        <w:ind w:left="0" w:right="-365" w:firstLine="567"/>
        <w:contextualSpacing/>
        <w:jc w:val="both"/>
        <w:rPr>
          <w:sz w:val="28"/>
          <w:szCs w:val="28"/>
        </w:rPr>
      </w:pPr>
      <w:r w:rsidRPr="001912EE">
        <w:rPr>
          <w:sz w:val="28"/>
          <w:szCs w:val="28"/>
        </w:rPr>
        <w:t xml:space="preserve">Постников, М.М. Линейная алгебра [Электронный ресурс] : учеб.пособие </w:t>
      </w:r>
      <w:r>
        <w:rPr>
          <w:sz w:val="28"/>
          <w:szCs w:val="28"/>
        </w:rPr>
        <w:t xml:space="preserve">/ М. М. Постников. – </w:t>
      </w:r>
      <w:r>
        <w:rPr>
          <w:spacing w:val="-2"/>
          <w:sz w:val="28"/>
          <w:szCs w:val="28"/>
        </w:rPr>
        <w:t xml:space="preserve">СПб. </w:t>
      </w:r>
      <w:r>
        <w:rPr>
          <w:sz w:val="28"/>
          <w:szCs w:val="28"/>
        </w:rPr>
        <w:t>: Лань, 2009. – 400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r w:rsidRPr="001912EE">
        <w:rPr>
          <w:sz w:val="28"/>
          <w:szCs w:val="28"/>
        </w:rPr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29" w:history="1">
        <w:r w:rsidR="00E70FC9" w:rsidRPr="009126F0">
          <w:rPr>
            <w:rStyle w:val="af0"/>
            <w:sz w:val="28"/>
            <w:szCs w:val="28"/>
          </w:rPr>
          <w:t>https://e.lanbook.com/book/319</w:t>
        </w:r>
      </w:hyperlink>
    </w:p>
    <w:p w:rsidR="00E70FC9" w:rsidRDefault="00E70FC9" w:rsidP="00E70FC9">
      <w:pPr>
        <w:numPr>
          <w:ilvl w:val="0"/>
          <w:numId w:val="17"/>
        </w:numPr>
        <w:tabs>
          <w:tab w:val="left" w:pos="851"/>
          <w:tab w:val="left" w:pos="1134"/>
        </w:tabs>
        <w:spacing w:after="200" w:line="276" w:lineRule="auto"/>
        <w:ind w:left="0" w:right="-365" w:firstLine="567"/>
        <w:contextualSpacing/>
        <w:jc w:val="both"/>
        <w:rPr>
          <w:sz w:val="28"/>
          <w:szCs w:val="28"/>
        </w:rPr>
      </w:pPr>
      <w:r w:rsidRPr="001912EE">
        <w:rPr>
          <w:sz w:val="28"/>
          <w:szCs w:val="28"/>
        </w:rPr>
        <w:t>Беклемишев, Д.В. Курс аналит</w:t>
      </w:r>
      <w:r>
        <w:rPr>
          <w:sz w:val="28"/>
          <w:szCs w:val="28"/>
        </w:rPr>
        <w:t>и</w:t>
      </w:r>
      <w:r w:rsidRPr="001912EE">
        <w:rPr>
          <w:sz w:val="28"/>
          <w:szCs w:val="28"/>
        </w:rPr>
        <w:t xml:space="preserve">ческой геометрии и линейной алгебры [Электронный ресурс] : учеб. </w:t>
      </w:r>
      <w:r>
        <w:rPr>
          <w:sz w:val="28"/>
          <w:szCs w:val="28"/>
        </w:rPr>
        <w:t>/ Д. В. Беклемишев. –</w:t>
      </w:r>
      <w:r w:rsidRPr="001912EE">
        <w:rPr>
          <w:sz w:val="28"/>
          <w:szCs w:val="28"/>
        </w:rPr>
        <w:t xml:space="preserve"> М</w:t>
      </w:r>
      <w:r>
        <w:rPr>
          <w:sz w:val="28"/>
          <w:szCs w:val="28"/>
        </w:rPr>
        <w:t>. :Физматлит, 2009. – 312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r w:rsidRPr="001912EE">
        <w:rPr>
          <w:sz w:val="28"/>
          <w:szCs w:val="28"/>
        </w:rPr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30" w:history="1">
        <w:r w:rsidR="00E70FC9" w:rsidRPr="009126F0">
          <w:rPr>
            <w:rStyle w:val="af0"/>
            <w:sz w:val="28"/>
            <w:szCs w:val="28"/>
          </w:rPr>
          <w:t>https://e.lanbook.com/book/2109</w:t>
        </w:r>
      </w:hyperlink>
    </w:p>
    <w:p w:rsidR="00E70FC9" w:rsidRDefault="00E70FC9" w:rsidP="00E70FC9">
      <w:pPr>
        <w:numPr>
          <w:ilvl w:val="0"/>
          <w:numId w:val="17"/>
        </w:numPr>
        <w:tabs>
          <w:tab w:val="left" w:pos="851"/>
          <w:tab w:val="left" w:pos="1134"/>
        </w:tabs>
        <w:spacing w:after="200" w:line="276" w:lineRule="auto"/>
        <w:ind w:left="0" w:right="-365" w:firstLine="567"/>
        <w:contextualSpacing/>
        <w:jc w:val="both"/>
        <w:rPr>
          <w:sz w:val="28"/>
          <w:szCs w:val="28"/>
        </w:rPr>
      </w:pPr>
      <w:r w:rsidRPr="001912EE">
        <w:rPr>
          <w:sz w:val="28"/>
          <w:szCs w:val="28"/>
        </w:rPr>
        <w:t xml:space="preserve">Фаддеев, Д.К. Задачи по высшей алгебре [Электронный ресурс] : учеб. / Д.К. Фаддеев, И.С. Соминский.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СПб. </w:t>
      </w:r>
      <w:r>
        <w:rPr>
          <w:sz w:val="28"/>
          <w:szCs w:val="28"/>
        </w:rPr>
        <w:t>: Лань, 2008. – 288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r w:rsidRPr="001912EE">
        <w:rPr>
          <w:sz w:val="28"/>
          <w:szCs w:val="28"/>
        </w:rPr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31" w:history="1">
        <w:r w:rsidR="00E70FC9" w:rsidRPr="009126F0">
          <w:rPr>
            <w:rStyle w:val="af0"/>
            <w:sz w:val="28"/>
            <w:szCs w:val="28"/>
          </w:rPr>
          <w:t>https://e.lanbook.com/book/399</w:t>
        </w:r>
      </w:hyperlink>
    </w:p>
    <w:p w:rsidR="00E70FC9" w:rsidRDefault="00E70FC9" w:rsidP="00E70FC9">
      <w:pPr>
        <w:numPr>
          <w:ilvl w:val="0"/>
          <w:numId w:val="17"/>
        </w:numPr>
        <w:tabs>
          <w:tab w:val="left" w:pos="851"/>
          <w:tab w:val="left" w:pos="1134"/>
        </w:tabs>
        <w:spacing w:after="200" w:line="276" w:lineRule="auto"/>
        <w:ind w:left="0" w:right="-365" w:firstLine="567"/>
        <w:contextualSpacing/>
        <w:jc w:val="both"/>
        <w:rPr>
          <w:sz w:val="28"/>
          <w:szCs w:val="28"/>
        </w:rPr>
      </w:pPr>
      <w:r w:rsidRPr="00F72FC8">
        <w:rPr>
          <w:sz w:val="28"/>
          <w:szCs w:val="28"/>
        </w:rPr>
        <w:t xml:space="preserve">Шипачев, В.С. Начала высшей математики [Электронный ресурс] : учеб.пособие </w:t>
      </w:r>
      <w:r>
        <w:rPr>
          <w:sz w:val="28"/>
          <w:szCs w:val="28"/>
        </w:rPr>
        <w:t>/ В. С. Шипачев. –</w:t>
      </w:r>
      <w:r>
        <w:rPr>
          <w:spacing w:val="-2"/>
          <w:sz w:val="28"/>
          <w:szCs w:val="28"/>
        </w:rPr>
        <w:t xml:space="preserve">СПб. </w:t>
      </w:r>
      <w:r w:rsidRPr="00F72FC8">
        <w:rPr>
          <w:sz w:val="28"/>
          <w:szCs w:val="28"/>
        </w:rPr>
        <w:t xml:space="preserve">: Лань, 2013. </w:t>
      </w:r>
      <w:r>
        <w:rPr>
          <w:sz w:val="28"/>
          <w:szCs w:val="28"/>
        </w:rPr>
        <w:t>–</w:t>
      </w:r>
      <w:r w:rsidRPr="00F72FC8">
        <w:rPr>
          <w:sz w:val="28"/>
          <w:szCs w:val="28"/>
        </w:rPr>
        <w:t xml:space="preserve"> 384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r w:rsidRPr="00F72FC8">
        <w:rPr>
          <w:sz w:val="28"/>
          <w:szCs w:val="28"/>
        </w:rPr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32" w:history="1">
        <w:r w:rsidR="00E70FC9" w:rsidRPr="009126F0">
          <w:rPr>
            <w:rStyle w:val="af0"/>
            <w:sz w:val="28"/>
            <w:szCs w:val="28"/>
          </w:rPr>
          <w:t>https://e.lanbook.com/book/5713</w:t>
        </w:r>
      </w:hyperlink>
    </w:p>
    <w:p w:rsidR="00E70FC9" w:rsidRDefault="00E70FC9" w:rsidP="00E70FC9">
      <w:pPr>
        <w:numPr>
          <w:ilvl w:val="0"/>
          <w:numId w:val="17"/>
        </w:numPr>
        <w:tabs>
          <w:tab w:val="left" w:pos="851"/>
          <w:tab w:val="left" w:pos="1134"/>
        </w:tabs>
        <w:spacing w:after="200" w:line="276" w:lineRule="auto"/>
        <w:ind w:left="0" w:right="-365" w:firstLine="567"/>
        <w:contextualSpacing/>
        <w:jc w:val="both"/>
        <w:rPr>
          <w:sz w:val="28"/>
          <w:szCs w:val="28"/>
        </w:rPr>
      </w:pPr>
      <w:r w:rsidRPr="00F72FC8">
        <w:rPr>
          <w:sz w:val="28"/>
          <w:szCs w:val="28"/>
        </w:rPr>
        <w:t>Рябушко, А.П. Высшая математика: теория и задачи: учебное пособие. В 5 ч. Ч. 1. Линейная и векторная алгебра. Аналитическая геометрия. Дифференциальное исчисление функций одной переменной [Электронный ресурс] : учеб.пособие / А.П. Рябушко, Т.</w:t>
      </w:r>
      <w:r>
        <w:rPr>
          <w:sz w:val="28"/>
          <w:szCs w:val="28"/>
        </w:rPr>
        <w:t xml:space="preserve"> А. Жур. – </w:t>
      </w:r>
      <w:r w:rsidRPr="00F72FC8">
        <w:rPr>
          <w:sz w:val="28"/>
          <w:szCs w:val="28"/>
        </w:rPr>
        <w:t>Минск : "</w:t>
      </w:r>
      <w:r>
        <w:rPr>
          <w:sz w:val="28"/>
          <w:szCs w:val="28"/>
        </w:rPr>
        <w:t>Вышэйшая школа", 2016. — 303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r w:rsidRPr="00F72FC8">
        <w:rPr>
          <w:sz w:val="28"/>
          <w:szCs w:val="28"/>
        </w:rPr>
        <w:lastRenderedPageBreak/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33" w:history="1">
        <w:r w:rsidR="00E70FC9" w:rsidRPr="009126F0">
          <w:rPr>
            <w:rStyle w:val="af0"/>
            <w:sz w:val="28"/>
            <w:szCs w:val="28"/>
          </w:rPr>
          <w:t>https://e.lanbook.com/book/92434</w:t>
        </w:r>
      </w:hyperlink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</w:p>
    <w:p w:rsidR="00E70FC9" w:rsidRPr="003A4EB3" w:rsidRDefault="00E70FC9" w:rsidP="00E70FC9">
      <w:pPr>
        <w:jc w:val="center"/>
        <w:rPr>
          <w:b/>
          <w:sz w:val="28"/>
          <w:szCs w:val="28"/>
        </w:rPr>
      </w:pPr>
      <w:r w:rsidRPr="003A4EB3">
        <w:rPr>
          <w:b/>
          <w:sz w:val="28"/>
          <w:szCs w:val="28"/>
        </w:rPr>
        <w:t>Дополнительная литература</w:t>
      </w:r>
      <w:r>
        <w:rPr>
          <w:b/>
          <w:sz w:val="28"/>
          <w:szCs w:val="28"/>
        </w:rPr>
        <w:t xml:space="preserve"> (Геометрия)</w:t>
      </w:r>
    </w:p>
    <w:p w:rsidR="00E70FC9" w:rsidRPr="003A4EB3" w:rsidRDefault="00E70FC9" w:rsidP="00E70FC9">
      <w:pPr>
        <w:jc w:val="center"/>
        <w:rPr>
          <w:i/>
          <w:spacing w:val="-10"/>
          <w:sz w:val="28"/>
          <w:szCs w:val="28"/>
        </w:rPr>
      </w:pPr>
      <w:r w:rsidRPr="003A4EB3">
        <w:rPr>
          <w:i/>
          <w:sz w:val="28"/>
          <w:szCs w:val="28"/>
        </w:rPr>
        <w:t>(</w:t>
      </w:r>
      <w:r w:rsidRPr="003A4EB3">
        <w:rPr>
          <w:i/>
          <w:spacing w:val="-10"/>
          <w:sz w:val="28"/>
          <w:szCs w:val="28"/>
        </w:rPr>
        <w:t>печатные и электронные издания)</w:t>
      </w:r>
    </w:p>
    <w:p w:rsidR="00E70FC9" w:rsidRPr="003A4EB3" w:rsidRDefault="00E70FC9" w:rsidP="00E70FC9">
      <w:pPr>
        <w:ind w:firstLine="567"/>
        <w:jc w:val="center"/>
        <w:rPr>
          <w:b/>
          <w:sz w:val="28"/>
          <w:szCs w:val="28"/>
        </w:rPr>
      </w:pPr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 w:rsidRPr="00836C5A">
        <w:rPr>
          <w:spacing w:val="-2"/>
          <w:sz w:val="28"/>
          <w:szCs w:val="28"/>
        </w:rPr>
        <w:t xml:space="preserve">Фролов, С.В. Курс высшей математики : учебное пособие для втузов т. 1 </w:t>
      </w:r>
      <w:r w:rsidRPr="003A4EB3">
        <w:rPr>
          <w:spacing w:val="-2"/>
          <w:sz w:val="28"/>
          <w:szCs w:val="28"/>
        </w:rPr>
        <w:t xml:space="preserve">[Текст] </w:t>
      </w:r>
      <w:r w:rsidRPr="00836C5A">
        <w:rPr>
          <w:spacing w:val="-2"/>
          <w:sz w:val="28"/>
          <w:szCs w:val="28"/>
        </w:rPr>
        <w:t>/ С. В. Фролов, Р. Я. Шостак.</w:t>
      </w:r>
      <w:r>
        <w:rPr>
          <w:spacing w:val="-2"/>
          <w:sz w:val="28"/>
          <w:szCs w:val="28"/>
        </w:rPr>
        <w:t xml:space="preserve"> – М. : Высшая школа, 1973. – 480 с.</w:t>
      </w:r>
    </w:p>
    <w:p w:rsidR="00E70FC9" w:rsidRDefault="00E70FC9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r w:rsidRPr="00836C5A">
        <w:rPr>
          <w:spacing w:val="-2"/>
          <w:sz w:val="28"/>
          <w:szCs w:val="28"/>
        </w:rPr>
        <w:t>ЭК НБ ДВФУ:</w:t>
      </w:r>
    </w:p>
    <w:p w:rsidR="00E70FC9" w:rsidRDefault="00ED136E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hyperlink r:id="rId34" w:history="1">
        <w:r w:rsidR="00E70FC9" w:rsidRPr="009126F0">
          <w:rPr>
            <w:rStyle w:val="af0"/>
            <w:spacing w:val="-2"/>
            <w:sz w:val="28"/>
            <w:szCs w:val="28"/>
          </w:rPr>
          <w:t>http://lib.dvfu.ru:8080/lib/item?id=chamo:324397&amp;theme=FEFU</w:t>
        </w:r>
      </w:hyperlink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 w:rsidRPr="00836C5A">
        <w:rPr>
          <w:spacing w:val="-2"/>
          <w:sz w:val="28"/>
          <w:szCs w:val="28"/>
        </w:rPr>
        <w:t>Фролов, С.В. Курс высшей математики : учебное пособие для вту</w:t>
      </w:r>
      <w:r>
        <w:rPr>
          <w:spacing w:val="-2"/>
          <w:sz w:val="28"/>
          <w:szCs w:val="28"/>
        </w:rPr>
        <w:t>зов т. 2</w:t>
      </w:r>
      <w:r w:rsidRPr="003A4EB3">
        <w:rPr>
          <w:spacing w:val="-2"/>
          <w:sz w:val="28"/>
          <w:szCs w:val="28"/>
        </w:rPr>
        <w:t xml:space="preserve">[Текст] </w:t>
      </w:r>
      <w:r w:rsidRPr="00836C5A">
        <w:rPr>
          <w:spacing w:val="-2"/>
          <w:sz w:val="28"/>
          <w:szCs w:val="28"/>
        </w:rPr>
        <w:t>/ С. В. Фролов, Р. Я. Шостак.</w:t>
      </w:r>
      <w:r>
        <w:rPr>
          <w:spacing w:val="-2"/>
          <w:sz w:val="28"/>
          <w:szCs w:val="28"/>
        </w:rPr>
        <w:t xml:space="preserve"> – М. : Высшая школа, 1973. – 400 с.</w:t>
      </w:r>
    </w:p>
    <w:p w:rsidR="00E70FC9" w:rsidRDefault="00E70FC9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r w:rsidRPr="00836C5A">
        <w:rPr>
          <w:spacing w:val="-2"/>
          <w:sz w:val="28"/>
          <w:szCs w:val="28"/>
        </w:rPr>
        <w:t>ЭК НБ ДВФУ:</w:t>
      </w:r>
    </w:p>
    <w:p w:rsidR="00E70FC9" w:rsidRDefault="00ED136E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hyperlink r:id="rId35" w:history="1">
        <w:r w:rsidR="00E70FC9" w:rsidRPr="009126F0">
          <w:rPr>
            <w:rStyle w:val="af0"/>
            <w:spacing w:val="-2"/>
            <w:sz w:val="28"/>
            <w:szCs w:val="28"/>
          </w:rPr>
          <w:t>http://lib.dvfu.ru:8080/lib/item?id=chamo:324398&amp;theme=FEFU</w:t>
        </w:r>
      </w:hyperlink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Клетеник, Д.В. </w:t>
      </w:r>
      <w:r w:rsidRPr="00836C5A">
        <w:rPr>
          <w:spacing w:val="-2"/>
          <w:sz w:val="28"/>
          <w:szCs w:val="28"/>
        </w:rPr>
        <w:t xml:space="preserve">Сборник задач по аналитической геометрии : учебное пособие </w:t>
      </w:r>
      <w:r w:rsidRPr="003A4EB3">
        <w:rPr>
          <w:spacing w:val="-2"/>
          <w:sz w:val="28"/>
          <w:szCs w:val="28"/>
        </w:rPr>
        <w:t xml:space="preserve">[Текст] </w:t>
      </w:r>
      <w:r w:rsidRPr="00836C5A">
        <w:rPr>
          <w:spacing w:val="-2"/>
          <w:sz w:val="28"/>
          <w:szCs w:val="28"/>
        </w:rPr>
        <w:t>/ Д. В. Клетеник ; под ред. Н. В. Ефимова.</w:t>
      </w:r>
      <w:r>
        <w:rPr>
          <w:spacing w:val="-2"/>
          <w:sz w:val="28"/>
          <w:szCs w:val="28"/>
        </w:rPr>
        <w:t xml:space="preserve"> – СПб. : Лань, 2010. – 223 с.</w:t>
      </w:r>
    </w:p>
    <w:p w:rsidR="00E70FC9" w:rsidRDefault="00E70FC9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r w:rsidRPr="009F6117">
        <w:rPr>
          <w:spacing w:val="-2"/>
          <w:sz w:val="28"/>
          <w:szCs w:val="28"/>
        </w:rPr>
        <w:t>ЭК НБ ДВФУ:</w:t>
      </w:r>
    </w:p>
    <w:p w:rsidR="00E70FC9" w:rsidRDefault="00ED136E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hyperlink r:id="rId36" w:history="1">
        <w:r w:rsidR="00E70FC9" w:rsidRPr="009126F0">
          <w:rPr>
            <w:rStyle w:val="af0"/>
            <w:spacing w:val="-2"/>
            <w:sz w:val="28"/>
            <w:szCs w:val="28"/>
          </w:rPr>
          <w:t>http://lib.dvfu.ru:8080/lib/item?id=chamo:307475&amp;theme=FEFU</w:t>
        </w:r>
      </w:hyperlink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 w:rsidRPr="009F6117">
        <w:rPr>
          <w:spacing w:val="-2"/>
          <w:sz w:val="28"/>
          <w:szCs w:val="28"/>
        </w:rPr>
        <w:t xml:space="preserve">Задачи и упражнения по математическому анализу для втузов : [учебное пособие для втузов] </w:t>
      </w:r>
      <w:r w:rsidRPr="003A4EB3">
        <w:rPr>
          <w:spacing w:val="-2"/>
          <w:sz w:val="28"/>
          <w:szCs w:val="28"/>
        </w:rPr>
        <w:t>[Текст]</w:t>
      </w:r>
      <w:r w:rsidRPr="009F6117">
        <w:rPr>
          <w:spacing w:val="-2"/>
          <w:sz w:val="28"/>
          <w:szCs w:val="28"/>
        </w:rPr>
        <w:t>/ [Г. С. Бараненков, Б. П. Демидович, В. А. Ефименко и др.] ; под ред. Б. П. Демидовича.</w:t>
      </w:r>
      <w:r>
        <w:rPr>
          <w:spacing w:val="-2"/>
          <w:sz w:val="28"/>
          <w:szCs w:val="28"/>
        </w:rPr>
        <w:t xml:space="preserve"> – М. : Астрель, : АСТ, Владимир : ВКТ, </w:t>
      </w:r>
      <w:r>
        <w:rPr>
          <w:spacing w:val="-2"/>
          <w:sz w:val="28"/>
          <w:szCs w:val="28"/>
          <w:lang w:val="en-US"/>
        </w:rPr>
        <w:t>[</w:t>
      </w:r>
      <w:r>
        <w:rPr>
          <w:spacing w:val="-2"/>
          <w:sz w:val="28"/>
          <w:szCs w:val="28"/>
        </w:rPr>
        <w:t>2010</w:t>
      </w:r>
      <w:r>
        <w:rPr>
          <w:spacing w:val="-2"/>
          <w:sz w:val="28"/>
          <w:szCs w:val="28"/>
          <w:lang w:val="en-US"/>
        </w:rPr>
        <w:t>]</w:t>
      </w:r>
      <w:r>
        <w:rPr>
          <w:spacing w:val="-2"/>
          <w:sz w:val="28"/>
          <w:szCs w:val="28"/>
        </w:rPr>
        <w:t>. – 495 с.</w:t>
      </w:r>
    </w:p>
    <w:p w:rsidR="00E70FC9" w:rsidRDefault="00E70FC9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r w:rsidRPr="009F6117">
        <w:rPr>
          <w:spacing w:val="-2"/>
          <w:sz w:val="28"/>
          <w:szCs w:val="28"/>
        </w:rPr>
        <w:t>ЭК НБ ДВФУ:</w:t>
      </w:r>
    </w:p>
    <w:p w:rsidR="00E70FC9" w:rsidRDefault="00ED136E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hyperlink r:id="rId37" w:history="1">
        <w:r w:rsidR="00E70FC9" w:rsidRPr="009126F0">
          <w:rPr>
            <w:rStyle w:val="af0"/>
            <w:spacing w:val="-2"/>
            <w:sz w:val="28"/>
            <w:szCs w:val="28"/>
          </w:rPr>
          <w:t>http://lib.dvfu.ru:8080/lib/item?id=chamo:416586&amp;theme=FEFU</w:t>
        </w:r>
      </w:hyperlink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 w:rsidRPr="00F176C8">
        <w:rPr>
          <w:spacing w:val="-2"/>
          <w:sz w:val="28"/>
          <w:szCs w:val="28"/>
        </w:rPr>
        <w:t xml:space="preserve">Проскуряков, И.В. Сборник задач по линейной алгебре [Электронный ресурс] : учеб.пособие </w:t>
      </w:r>
      <w:r>
        <w:rPr>
          <w:spacing w:val="-2"/>
          <w:sz w:val="28"/>
          <w:szCs w:val="28"/>
        </w:rPr>
        <w:t>/ И. В. Проскуряков. – СПб.</w:t>
      </w:r>
      <w:r w:rsidRPr="00F176C8">
        <w:rPr>
          <w:spacing w:val="-2"/>
          <w:sz w:val="28"/>
          <w:szCs w:val="28"/>
        </w:rPr>
        <w:t xml:space="preserve"> : Лань, 2010. </w:t>
      </w:r>
      <w:r>
        <w:rPr>
          <w:spacing w:val="-2"/>
          <w:sz w:val="28"/>
          <w:szCs w:val="28"/>
        </w:rPr>
        <w:t>–</w:t>
      </w:r>
      <w:r w:rsidRPr="00F176C8">
        <w:rPr>
          <w:spacing w:val="-2"/>
          <w:sz w:val="28"/>
          <w:szCs w:val="28"/>
        </w:rPr>
        <w:t xml:space="preserve"> 480 с.</w:t>
      </w:r>
    </w:p>
    <w:p w:rsidR="00E70FC9" w:rsidRDefault="00E70FC9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r w:rsidRPr="00F176C8">
        <w:rPr>
          <w:spacing w:val="-2"/>
          <w:sz w:val="28"/>
          <w:szCs w:val="28"/>
        </w:rPr>
        <w:t>ЭБС «Elanbook.com»:</w:t>
      </w:r>
    </w:p>
    <w:p w:rsidR="00E70FC9" w:rsidRDefault="00ED136E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hyperlink r:id="rId38" w:history="1">
        <w:r w:rsidR="00E70FC9" w:rsidRPr="009126F0">
          <w:rPr>
            <w:rStyle w:val="af0"/>
            <w:spacing w:val="-2"/>
            <w:sz w:val="28"/>
            <w:szCs w:val="28"/>
          </w:rPr>
          <w:t>https://e.lanbook.com/book/529</w:t>
        </w:r>
      </w:hyperlink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Головина, Л. И. </w:t>
      </w:r>
      <w:r w:rsidRPr="00F176C8">
        <w:rPr>
          <w:spacing w:val="-2"/>
          <w:sz w:val="28"/>
          <w:szCs w:val="28"/>
        </w:rPr>
        <w:t xml:space="preserve">Линейная алгебра и некоторые ее приложения : учебное пособие для втузов </w:t>
      </w:r>
      <w:r w:rsidRPr="003A4EB3">
        <w:rPr>
          <w:spacing w:val="-2"/>
          <w:sz w:val="28"/>
          <w:szCs w:val="28"/>
        </w:rPr>
        <w:t>[Текст]</w:t>
      </w:r>
      <w:r w:rsidRPr="00F176C8">
        <w:rPr>
          <w:spacing w:val="-2"/>
          <w:sz w:val="28"/>
          <w:szCs w:val="28"/>
        </w:rPr>
        <w:t>/ Л. И. Головина.</w:t>
      </w:r>
      <w:r>
        <w:rPr>
          <w:spacing w:val="-2"/>
          <w:sz w:val="28"/>
          <w:szCs w:val="28"/>
        </w:rPr>
        <w:t xml:space="preserve"> – М. : Наука, 1975. – 407 с.</w:t>
      </w:r>
    </w:p>
    <w:p w:rsidR="00E70FC9" w:rsidRDefault="00E70FC9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r w:rsidRPr="00F176C8">
        <w:rPr>
          <w:spacing w:val="-2"/>
          <w:sz w:val="28"/>
          <w:szCs w:val="28"/>
        </w:rPr>
        <w:t>ЭК НБ ДВФУ:</w:t>
      </w:r>
    </w:p>
    <w:p w:rsidR="00E70FC9" w:rsidRDefault="00ED136E" w:rsidP="00E70FC9">
      <w:pPr>
        <w:tabs>
          <w:tab w:val="left" w:pos="851"/>
          <w:tab w:val="left" w:pos="1134"/>
        </w:tabs>
        <w:ind w:left="567"/>
        <w:contextualSpacing/>
        <w:jc w:val="both"/>
        <w:rPr>
          <w:rStyle w:val="af0"/>
          <w:spacing w:val="-2"/>
          <w:sz w:val="28"/>
          <w:szCs w:val="28"/>
        </w:rPr>
      </w:pPr>
      <w:hyperlink r:id="rId39" w:history="1">
        <w:r w:rsidR="00E70FC9" w:rsidRPr="009126F0">
          <w:rPr>
            <w:rStyle w:val="af0"/>
            <w:spacing w:val="-2"/>
            <w:sz w:val="28"/>
            <w:szCs w:val="28"/>
          </w:rPr>
          <w:t>http://lib.dvfu.ru:8080/lib/item?id=chamo:59204&amp;theme=FEFU</w:t>
        </w:r>
      </w:hyperlink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Данко, П.Е. </w:t>
      </w:r>
      <w:r w:rsidRPr="00CE6ACF">
        <w:rPr>
          <w:spacing w:val="-2"/>
          <w:sz w:val="28"/>
          <w:szCs w:val="28"/>
        </w:rPr>
        <w:t xml:space="preserve">Высшая математика в упражнениях и задачах : [учебное пособие для вузов] </w:t>
      </w:r>
      <w:r w:rsidRPr="003A4EB3">
        <w:rPr>
          <w:spacing w:val="-2"/>
          <w:sz w:val="28"/>
          <w:szCs w:val="28"/>
        </w:rPr>
        <w:t>[Текст]</w:t>
      </w:r>
      <w:r w:rsidRPr="00CE6ACF">
        <w:rPr>
          <w:spacing w:val="-2"/>
          <w:sz w:val="28"/>
          <w:szCs w:val="28"/>
        </w:rPr>
        <w:t>/ П. Е. Данко, А. Г. Попов, Т. Я. Кожевникова [и др.].</w:t>
      </w:r>
      <w:r>
        <w:rPr>
          <w:spacing w:val="-2"/>
          <w:sz w:val="28"/>
          <w:szCs w:val="28"/>
        </w:rPr>
        <w:t xml:space="preserve"> – М. : АСТ, : Мир и Образование, </w:t>
      </w:r>
      <w:r w:rsidRPr="00CE6ACF">
        <w:rPr>
          <w:spacing w:val="-2"/>
          <w:sz w:val="28"/>
          <w:szCs w:val="28"/>
        </w:rPr>
        <w:t>[</w:t>
      </w:r>
      <w:r>
        <w:rPr>
          <w:spacing w:val="-2"/>
          <w:sz w:val="28"/>
          <w:szCs w:val="28"/>
        </w:rPr>
        <w:t>2014</w:t>
      </w:r>
      <w:r w:rsidRPr="00CE6ACF">
        <w:rPr>
          <w:spacing w:val="-2"/>
          <w:sz w:val="28"/>
          <w:szCs w:val="28"/>
        </w:rPr>
        <w:t>]</w:t>
      </w:r>
      <w:r>
        <w:rPr>
          <w:spacing w:val="-2"/>
          <w:sz w:val="28"/>
          <w:szCs w:val="28"/>
        </w:rPr>
        <w:t>. – 815 с.</w:t>
      </w:r>
    </w:p>
    <w:p w:rsidR="00E70FC9" w:rsidRDefault="00E70FC9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r w:rsidRPr="00CE6ACF">
        <w:rPr>
          <w:spacing w:val="-2"/>
          <w:sz w:val="28"/>
          <w:szCs w:val="28"/>
        </w:rPr>
        <w:t>ЭК НБ ДВФУ:</w:t>
      </w:r>
    </w:p>
    <w:p w:rsidR="00E70FC9" w:rsidRDefault="00ED136E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hyperlink r:id="rId40" w:history="1">
        <w:r w:rsidR="00E70FC9" w:rsidRPr="001D5E84">
          <w:rPr>
            <w:rStyle w:val="af0"/>
            <w:spacing w:val="-2"/>
            <w:sz w:val="28"/>
            <w:szCs w:val="28"/>
          </w:rPr>
          <w:t>http://lib.dvfu.ru:8080/lib/item?id=chamo:726249&amp;theme=FEFU</w:t>
        </w:r>
      </w:hyperlink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Баврин, И.И. </w:t>
      </w:r>
      <w:r w:rsidRPr="00CE6ACF">
        <w:rPr>
          <w:spacing w:val="-2"/>
          <w:sz w:val="28"/>
          <w:szCs w:val="28"/>
        </w:rPr>
        <w:t xml:space="preserve">Высшая математика : учебник для педагогических вузов </w:t>
      </w:r>
      <w:r w:rsidRPr="003A4EB3">
        <w:rPr>
          <w:spacing w:val="-2"/>
          <w:sz w:val="28"/>
          <w:szCs w:val="28"/>
        </w:rPr>
        <w:t>[Текст]</w:t>
      </w:r>
      <w:r w:rsidRPr="00CE6ACF">
        <w:rPr>
          <w:spacing w:val="-2"/>
          <w:sz w:val="28"/>
          <w:szCs w:val="28"/>
        </w:rPr>
        <w:t>/ И. И. Баврин.</w:t>
      </w:r>
      <w:r>
        <w:rPr>
          <w:spacing w:val="-2"/>
          <w:sz w:val="28"/>
          <w:szCs w:val="28"/>
        </w:rPr>
        <w:t xml:space="preserve"> – М. : Академия, 2005. – 611 с.</w:t>
      </w:r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pacing w:val="-2"/>
          <w:sz w:val="28"/>
          <w:szCs w:val="28"/>
        </w:rPr>
      </w:pPr>
      <w:r w:rsidRPr="00CE6ACF">
        <w:rPr>
          <w:spacing w:val="-2"/>
          <w:sz w:val="28"/>
          <w:szCs w:val="28"/>
        </w:rPr>
        <w:t>ЭК НБ ДВФУ: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pacing w:val="-2"/>
          <w:sz w:val="28"/>
          <w:szCs w:val="28"/>
        </w:rPr>
      </w:pPr>
      <w:hyperlink r:id="rId41" w:history="1">
        <w:r w:rsidR="00E70FC9" w:rsidRPr="001D5E84">
          <w:rPr>
            <w:rStyle w:val="af0"/>
            <w:spacing w:val="-2"/>
            <w:sz w:val="28"/>
            <w:szCs w:val="28"/>
          </w:rPr>
          <w:t>http://lib.dvfu.ru:8080/lib/item?id=chamo:255390&amp;theme=FEFU</w:t>
        </w:r>
      </w:hyperlink>
    </w:p>
    <w:p w:rsidR="00E70FC9" w:rsidRDefault="00E70FC9" w:rsidP="00E70FC9">
      <w:pPr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firstLine="567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Шипачев, В.С. </w:t>
      </w:r>
      <w:r w:rsidRPr="00540E30">
        <w:rPr>
          <w:spacing w:val="-2"/>
          <w:sz w:val="28"/>
          <w:szCs w:val="28"/>
        </w:rPr>
        <w:t>Высшая математика : учебник и практикум для бакалавров : учебное пособие для вузов / В. С. Шипачев ; под ред. А. Н. Тихонова ; Московский государственный университет.</w:t>
      </w:r>
      <w:r>
        <w:rPr>
          <w:spacing w:val="-2"/>
          <w:sz w:val="28"/>
          <w:szCs w:val="28"/>
        </w:rPr>
        <w:t xml:space="preserve"> – М. :Юрайт, 2017. – 447 с.</w:t>
      </w:r>
    </w:p>
    <w:p w:rsidR="00E70FC9" w:rsidRDefault="00E70FC9" w:rsidP="00E70FC9">
      <w:pPr>
        <w:tabs>
          <w:tab w:val="left" w:pos="851"/>
          <w:tab w:val="left" w:pos="1134"/>
        </w:tabs>
        <w:ind w:left="567"/>
        <w:contextualSpacing/>
        <w:jc w:val="both"/>
        <w:rPr>
          <w:spacing w:val="-2"/>
          <w:sz w:val="28"/>
          <w:szCs w:val="28"/>
        </w:rPr>
      </w:pPr>
      <w:r w:rsidRPr="00540E30">
        <w:rPr>
          <w:spacing w:val="-2"/>
          <w:sz w:val="28"/>
          <w:szCs w:val="28"/>
        </w:rPr>
        <w:t>ЭК НБ ДВФУ:</w:t>
      </w:r>
    </w:p>
    <w:p w:rsidR="00E70FC9" w:rsidRDefault="00ED136E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  <w:hyperlink r:id="rId42" w:history="1">
        <w:r w:rsidR="00E70FC9" w:rsidRPr="001D5E84">
          <w:rPr>
            <w:rStyle w:val="af0"/>
            <w:sz w:val="28"/>
            <w:szCs w:val="28"/>
          </w:rPr>
          <w:t>http://lib.dvfu.ru:8080/lib/item?id=chamo:841112&amp;theme=FEFU</w:t>
        </w:r>
      </w:hyperlink>
    </w:p>
    <w:p w:rsidR="00E70FC9" w:rsidRDefault="00E70FC9" w:rsidP="00E70FC9">
      <w:pPr>
        <w:tabs>
          <w:tab w:val="left" w:pos="851"/>
          <w:tab w:val="left" w:pos="1134"/>
        </w:tabs>
        <w:ind w:left="567" w:right="-365"/>
        <w:contextualSpacing/>
        <w:jc w:val="both"/>
        <w:rPr>
          <w:sz w:val="28"/>
          <w:szCs w:val="28"/>
        </w:rPr>
      </w:pPr>
    </w:p>
    <w:p w:rsidR="00E70FC9" w:rsidRPr="00281241" w:rsidRDefault="00E70FC9" w:rsidP="006F25DB">
      <w:pPr>
        <w:tabs>
          <w:tab w:val="left" w:pos="851"/>
          <w:tab w:val="left" w:pos="1134"/>
        </w:tabs>
        <w:spacing w:line="276" w:lineRule="auto"/>
        <w:ind w:left="567" w:right="-365"/>
        <w:contextualSpacing/>
        <w:jc w:val="both"/>
        <w:rPr>
          <w:sz w:val="28"/>
          <w:szCs w:val="28"/>
        </w:rPr>
      </w:pPr>
    </w:p>
    <w:p w:rsidR="00281241" w:rsidRDefault="00281241" w:rsidP="00281241">
      <w:pPr>
        <w:tabs>
          <w:tab w:val="left" w:pos="851"/>
          <w:tab w:val="left" w:pos="1134"/>
        </w:tabs>
        <w:ind w:firstLine="567"/>
        <w:contextualSpacing/>
        <w:jc w:val="both"/>
        <w:rPr>
          <w:spacing w:val="-2"/>
          <w:sz w:val="28"/>
          <w:szCs w:val="28"/>
        </w:rPr>
      </w:pPr>
    </w:p>
    <w:p w:rsidR="006F25DB" w:rsidRDefault="006F25DB" w:rsidP="00281241">
      <w:pPr>
        <w:tabs>
          <w:tab w:val="left" w:pos="851"/>
          <w:tab w:val="left" w:pos="1134"/>
        </w:tabs>
        <w:ind w:firstLine="567"/>
        <w:contextualSpacing/>
        <w:jc w:val="both"/>
        <w:rPr>
          <w:spacing w:val="-2"/>
          <w:sz w:val="28"/>
          <w:szCs w:val="28"/>
        </w:rPr>
      </w:pPr>
    </w:p>
    <w:p w:rsidR="00281241" w:rsidRDefault="00281241" w:rsidP="007B5D31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281241" w:rsidRDefault="00281241" w:rsidP="0028124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6F25DB" w:rsidRPr="006F25DB" w:rsidRDefault="006F25DB" w:rsidP="00E96B31">
      <w:pPr>
        <w:spacing w:line="276" w:lineRule="auto"/>
        <w:ind w:firstLine="709"/>
        <w:jc w:val="both"/>
        <w:rPr>
          <w:sz w:val="28"/>
          <w:szCs w:val="28"/>
        </w:rPr>
      </w:pPr>
      <w:r w:rsidRPr="006F25DB">
        <w:rPr>
          <w:sz w:val="28"/>
          <w:szCs w:val="28"/>
        </w:rPr>
        <w:t>Для успешного достижения учебных целей  занятий должны выполняться следующие основные требования:</w:t>
      </w:r>
    </w:p>
    <w:p w:rsidR="006F25DB" w:rsidRPr="002E1627" w:rsidRDefault="006F25DB" w:rsidP="00E96B31">
      <w:pPr>
        <w:pStyle w:val="af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2E1627">
        <w:rPr>
          <w:rFonts w:ascii="Times New Roman" w:hAnsi="Times New Roman"/>
          <w:sz w:val="28"/>
          <w:szCs w:val="28"/>
        </w:rPr>
        <w:t>-соответствие действий обучающихся ранее изученным на лекционных и семинарских занятиях методикам и методам.</w:t>
      </w:r>
    </w:p>
    <w:p w:rsidR="006F25DB" w:rsidRPr="002E1627" w:rsidRDefault="006F25DB" w:rsidP="00E96B31">
      <w:pPr>
        <w:pStyle w:val="af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2E1627">
        <w:rPr>
          <w:rFonts w:ascii="Times New Roman" w:hAnsi="Times New Roman"/>
          <w:sz w:val="28"/>
          <w:szCs w:val="28"/>
        </w:rPr>
        <w:t>-максимальное приближение действий студентов к реальным, соответствующим будущим функциональным обязанностям.</w:t>
      </w:r>
    </w:p>
    <w:p w:rsidR="006F25DB" w:rsidRPr="002E1627" w:rsidRDefault="006F25DB" w:rsidP="00E96B31">
      <w:pPr>
        <w:pStyle w:val="af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2E1627">
        <w:rPr>
          <w:rFonts w:ascii="Times New Roman" w:hAnsi="Times New Roman"/>
          <w:sz w:val="28"/>
          <w:szCs w:val="28"/>
        </w:rPr>
        <w:t>-поэтапное формирование умений и навыков, т.е. движение от знаний к умениям и навыкам, от простого  к сложному и т.д..</w:t>
      </w:r>
    </w:p>
    <w:p w:rsidR="006F25DB" w:rsidRPr="002E1627" w:rsidRDefault="006F25DB" w:rsidP="00E96B31">
      <w:pPr>
        <w:pStyle w:val="af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2E1627">
        <w:rPr>
          <w:rFonts w:ascii="Times New Roman" w:hAnsi="Times New Roman"/>
          <w:sz w:val="28"/>
          <w:szCs w:val="28"/>
        </w:rPr>
        <w:t>-использование при работе на тренажерах или действующей технике фактических документов, технологических карт, бланков и т.п.</w:t>
      </w:r>
    </w:p>
    <w:p w:rsidR="006F25DB" w:rsidRPr="002E1627" w:rsidRDefault="006F25DB" w:rsidP="00E96B31">
      <w:pPr>
        <w:pStyle w:val="af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2E1627">
        <w:rPr>
          <w:rFonts w:ascii="Times New Roman" w:hAnsi="Times New Roman"/>
          <w:sz w:val="28"/>
          <w:szCs w:val="28"/>
        </w:rPr>
        <w:t>-выработка индивидуальных и коллективных умений и навыков.</w:t>
      </w:r>
    </w:p>
    <w:p w:rsidR="006F25DB" w:rsidRPr="002E1627" w:rsidRDefault="006F25DB" w:rsidP="00E96B31">
      <w:pPr>
        <w:pStyle w:val="af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2E1627">
        <w:rPr>
          <w:rFonts w:ascii="Times New Roman" w:hAnsi="Times New Roman"/>
          <w:sz w:val="28"/>
          <w:szCs w:val="28"/>
        </w:rPr>
        <w:t xml:space="preserve">-распределение времени, отведенного на занятие, на решение каждой задачи;   </w:t>
      </w:r>
    </w:p>
    <w:p w:rsidR="006F25DB" w:rsidRPr="002E1627" w:rsidRDefault="006F25DB" w:rsidP="00E96B31">
      <w:pPr>
        <w:pStyle w:val="af1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2E1627">
        <w:rPr>
          <w:rFonts w:ascii="Times New Roman" w:hAnsi="Times New Roman"/>
          <w:sz w:val="28"/>
          <w:szCs w:val="28"/>
        </w:rPr>
        <w:t>-подбор иллюстративного материала (графиков, таблиц, схем), необходимого для решения задач, продумывание расположения рисунков и записей на доске.</w:t>
      </w:r>
    </w:p>
    <w:p w:rsidR="006F25DB" w:rsidRDefault="00E96B31" w:rsidP="00E96B31">
      <w:pPr>
        <w:pStyle w:val="af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Студент должен </w:t>
      </w:r>
      <w:r w:rsidR="006F25DB" w:rsidRPr="002E1627">
        <w:rPr>
          <w:rFonts w:ascii="Times New Roman" w:hAnsi="Times New Roman"/>
          <w:sz w:val="28"/>
          <w:szCs w:val="28"/>
        </w:rPr>
        <w:t>научиться  работать с книгой, документацией и схемами, пользоваться с</w:t>
      </w:r>
      <w:r>
        <w:rPr>
          <w:rFonts w:ascii="Times New Roman" w:hAnsi="Times New Roman"/>
          <w:sz w:val="28"/>
          <w:szCs w:val="28"/>
        </w:rPr>
        <w:t xml:space="preserve">правочной и научной литературой; </w:t>
      </w:r>
      <w:r w:rsidR="006F25DB" w:rsidRPr="002E1627">
        <w:rPr>
          <w:rFonts w:ascii="Times New Roman" w:hAnsi="Times New Roman"/>
          <w:sz w:val="28"/>
          <w:szCs w:val="28"/>
        </w:rPr>
        <w:t>формировать умение учиться самостоятельно, т.е. овладевать методами, способами и приемами самообучения, саморазвития и самоконтроля.</w:t>
      </w:r>
    </w:p>
    <w:p w:rsidR="006F25DB" w:rsidRDefault="006F25DB" w:rsidP="00E96B31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изучение дисциплины отводится  54 часа аудиторных занятий. На лекциях преподаватель объясняет теоретический материал. Вводит основные понятия, определения, свойства. Формулирует и доказывает теоремы. Приводит примеры. Необходимо поддерживать непрерывный контакт с аудиторией, отвечать на возникающие у студентов вопросы. На практических занятиях преподаватель  разбирает примеры по пройденной теме, выдает домашние задания, которые обучающиеся сдают в срок, назначенное преподавателем</w:t>
      </w:r>
    </w:p>
    <w:p w:rsidR="00281241" w:rsidRPr="00E96B31" w:rsidRDefault="00281241" w:rsidP="00E96B31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дисциплины предусмотрено </w:t>
      </w:r>
      <w:r w:rsidR="006F25DB">
        <w:rPr>
          <w:sz w:val="28"/>
          <w:szCs w:val="28"/>
        </w:rPr>
        <w:t>126</w:t>
      </w:r>
      <w:r w:rsidR="002B7FAB">
        <w:rPr>
          <w:sz w:val="28"/>
          <w:szCs w:val="28"/>
        </w:rPr>
        <w:t xml:space="preserve"> час</w:t>
      </w:r>
      <w:r w:rsidR="006F25DB">
        <w:rPr>
          <w:sz w:val="28"/>
          <w:szCs w:val="28"/>
        </w:rPr>
        <w:t>ов</w:t>
      </w:r>
      <w:r>
        <w:rPr>
          <w:sz w:val="28"/>
          <w:szCs w:val="28"/>
        </w:rPr>
        <w:t xml:space="preserve"> самостоятельной работы, которая необходима при проработке материала </w:t>
      </w:r>
      <w:r w:rsidRPr="00E96B31">
        <w:rPr>
          <w:sz w:val="28"/>
          <w:szCs w:val="28"/>
        </w:rPr>
        <w:t xml:space="preserve">лекции, </w:t>
      </w:r>
      <w:r w:rsidR="002B7FAB" w:rsidRPr="00E96B31">
        <w:rPr>
          <w:sz w:val="28"/>
          <w:szCs w:val="28"/>
        </w:rPr>
        <w:t>выполнении</w:t>
      </w:r>
      <w:r w:rsidRPr="00E96B31">
        <w:rPr>
          <w:sz w:val="28"/>
          <w:szCs w:val="28"/>
        </w:rPr>
        <w:t xml:space="preserve"> индивидуальных заданий, </w:t>
      </w:r>
      <w:r w:rsidR="00A3607D" w:rsidRPr="00E96B31">
        <w:rPr>
          <w:sz w:val="28"/>
          <w:szCs w:val="28"/>
        </w:rPr>
        <w:t>подготовке к контрольной</w:t>
      </w:r>
      <w:r w:rsidRPr="00E96B31">
        <w:rPr>
          <w:sz w:val="28"/>
          <w:szCs w:val="28"/>
        </w:rPr>
        <w:t xml:space="preserve"> работ</w:t>
      </w:r>
      <w:r w:rsidR="00A3607D" w:rsidRPr="00E96B31">
        <w:rPr>
          <w:sz w:val="28"/>
          <w:szCs w:val="28"/>
        </w:rPr>
        <w:t>е</w:t>
      </w:r>
      <w:r w:rsidRPr="00E96B31">
        <w:rPr>
          <w:sz w:val="28"/>
          <w:szCs w:val="28"/>
        </w:rPr>
        <w:t>, экзамену.</w:t>
      </w:r>
    </w:p>
    <w:p w:rsidR="00281241" w:rsidRPr="00E96B31" w:rsidRDefault="00281241" w:rsidP="00E96B31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96B31">
        <w:rPr>
          <w:sz w:val="28"/>
          <w:szCs w:val="28"/>
        </w:rPr>
        <w:lastRenderedPageBreak/>
        <w:t>В самостоятельную работу по дисциплине «</w:t>
      </w:r>
      <w:r w:rsidR="006F25DB" w:rsidRPr="00E96B31">
        <w:rPr>
          <w:sz w:val="28"/>
          <w:szCs w:val="28"/>
        </w:rPr>
        <w:t>Линейная а</w:t>
      </w:r>
      <w:r w:rsidR="002B7FAB" w:rsidRPr="00E96B31">
        <w:rPr>
          <w:sz w:val="28"/>
          <w:szCs w:val="28"/>
        </w:rPr>
        <w:t>лгебра</w:t>
      </w:r>
      <w:r w:rsidRPr="00E96B31">
        <w:rPr>
          <w:sz w:val="28"/>
          <w:szCs w:val="28"/>
        </w:rPr>
        <w:t>» включены следующие виды деятельности:</w:t>
      </w:r>
    </w:p>
    <w:p w:rsidR="00281241" w:rsidRPr="00E96B31" w:rsidRDefault="00281241" w:rsidP="00E96B31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96B31">
        <w:rPr>
          <w:sz w:val="28"/>
          <w:szCs w:val="28"/>
        </w:rPr>
        <w:t>– поиск информации по темам для самостоятельного изучения;</w:t>
      </w:r>
    </w:p>
    <w:p w:rsidR="00281241" w:rsidRPr="00E96B31" w:rsidRDefault="00281241" w:rsidP="00E96B31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96B31">
        <w:rPr>
          <w:sz w:val="28"/>
          <w:szCs w:val="28"/>
        </w:rPr>
        <w:t>– разбор теоретических аспектов практических работ;</w:t>
      </w:r>
    </w:p>
    <w:p w:rsidR="00281241" w:rsidRPr="00E96B31" w:rsidRDefault="00281241" w:rsidP="00E96B31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96B31">
        <w:rPr>
          <w:sz w:val="28"/>
          <w:szCs w:val="28"/>
        </w:rPr>
        <w:t>– подготовка к текущему и промежуточному контролю.</w:t>
      </w:r>
    </w:p>
    <w:p w:rsidR="00281241" w:rsidRPr="00E96B31" w:rsidRDefault="00281241" w:rsidP="00E96B31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96B31">
        <w:rPr>
          <w:sz w:val="28"/>
          <w:szCs w:val="28"/>
        </w:rPr>
        <w:t xml:space="preserve">Для закрепления навыков и знаний студента, полученных на практических и лекционных занятиях, студенту в течение курса выдаются </w:t>
      </w:r>
      <w:r w:rsidR="00BF1AF5" w:rsidRPr="00E96B31">
        <w:rPr>
          <w:sz w:val="28"/>
          <w:szCs w:val="28"/>
        </w:rPr>
        <w:t>индивидуальные</w:t>
      </w:r>
      <w:r w:rsidRPr="00E96B31">
        <w:rPr>
          <w:sz w:val="28"/>
          <w:szCs w:val="28"/>
        </w:rPr>
        <w:t xml:space="preserve"> задания. Для выполнения </w:t>
      </w:r>
      <w:r w:rsidR="00BF1AF5" w:rsidRPr="00E96B31">
        <w:rPr>
          <w:sz w:val="28"/>
          <w:szCs w:val="28"/>
        </w:rPr>
        <w:t xml:space="preserve">индивидуальные </w:t>
      </w:r>
      <w:r w:rsidRPr="00E96B31">
        <w:rPr>
          <w:sz w:val="28"/>
          <w:szCs w:val="28"/>
        </w:rPr>
        <w:t>задания необходимо использовать все полученные знания и умения.</w:t>
      </w:r>
    </w:p>
    <w:p w:rsidR="00281241" w:rsidRDefault="00281241" w:rsidP="00E96B31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96B31">
        <w:rPr>
          <w:sz w:val="28"/>
          <w:szCs w:val="28"/>
        </w:rPr>
        <w:t xml:space="preserve">Студенту следует тщательно планировать и организовывать время, необходимое для изучения дисциплины. Недопустимо откладывать ознакомление с теоретической частью и выполнение </w:t>
      </w:r>
      <w:r w:rsidR="00BF1AF5" w:rsidRPr="00E96B31">
        <w:rPr>
          <w:sz w:val="28"/>
          <w:szCs w:val="28"/>
        </w:rPr>
        <w:t xml:space="preserve">индивидуальных </w:t>
      </w:r>
      <w:r w:rsidRPr="00E96B31">
        <w:rPr>
          <w:sz w:val="28"/>
          <w:szCs w:val="28"/>
        </w:rPr>
        <w:t>заданий, поскольку это неминуемо приведет к снижению качес</w:t>
      </w:r>
      <w:r>
        <w:rPr>
          <w:sz w:val="28"/>
          <w:szCs w:val="28"/>
        </w:rPr>
        <w:t>тва освоения материала. Все виды работ по дисциплине рекомендуется выполнять по календарному плану, приведенному в приложении 1.</w:t>
      </w:r>
    </w:p>
    <w:p w:rsidR="00281241" w:rsidRDefault="00281241" w:rsidP="00E96B3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81241" w:rsidRDefault="00281241" w:rsidP="007B5D31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281241" w:rsidRDefault="00281241" w:rsidP="00281241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81241" w:rsidRPr="00281241" w:rsidRDefault="00281241" w:rsidP="006F25D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031BD4">
        <w:rPr>
          <w:sz w:val="28"/>
          <w:szCs w:val="28"/>
        </w:rPr>
        <w:t>Для осуществления образовательного процесса по дисциплине «</w:t>
      </w:r>
      <w:r w:rsidR="00E200A6" w:rsidRPr="00031BD4">
        <w:rPr>
          <w:sz w:val="28"/>
          <w:szCs w:val="28"/>
        </w:rPr>
        <w:t>Алгебра</w:t>
      </w:r>
      <w:r w:rsidRPr="00031BD4">
        <w:rPr>
          <w:sz w:val="28"/>
          <w:szCs w:val="28"/>
        </w:rPr>
        <w:t xml:space="preserve">» </w:t>
      </w:r>
      <w:r w:rsidR="00031BD4" w:rsidRPr="00031BD4">
        <w:rPr>
          <w:sz w:val="28"/>
          <w:szCs w:val="28"/>
        </w:rPr>
        <w:t>необходима учебная аудитория</w:t>
      </w:r>
      <w:r w:rsidR="00E200A6" w:rsidRPr="00031BD4">
        <w:rPr>
          <w:sz w:val="28"/>
          <w:szCs w:val="28"/>
        </w:rPr>
        <w:t>.</w:t>
      </w:r>
      <w:r w:rsidRPr="00281241">
        <w:rPr>
          <w:sz w:val="28"/>
          <w:szCs w:val="28"/>
          <w:highlight w:val="yellow"/>
        </w:rPr>
        <w:br w:type="page"/>
      </w:r>
    </w:p>
    <w:p w:rsidR="00436A69" w:rsidRDefault="00436A69" w:rsidP="00436A69">
      <w:pPr>
        <w:tabs>
          <w:tab w:val="left" w:pos="426"/>
        </w:tabs>
        <w:suppressAutoHyphens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436A69" w:rsidRDefault="00436A69" w:rsidP="00436A69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4" name="Рисунок 14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A69" w:rsidRDefault="00436A69" w:rsidP="00436A69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b/>
          <w:sz w:val="20"/>
          <w:szCs w:val="20"/>
        </w:rPr>
      </w:pPr>
    </w:p>
    <w:p w:rsidR="00436A69" w:rsidRDefault="00436A69" w:rsidP="00436A69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436A69" w:rsidRDefault="00436A69" w:rsidP="00436A69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436A69" w:rsidRDefault="00436A69" w:rsidP="00436A69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436A69" w:rsidRDefault="00436A69" w:rsidP="00436A69">
      <w:pPr>
        <w:jc w:val="center"/>
        <w:rPr>
          <w:sz w:val="22"/>
          <w:szCs w:val="22"/>
        </w:rPr>
      </w:pPr>
      <w:r>
        <w:t xml:space="preserve">Федеральное государственное автономное образовательное учреждение </w:t>
      </w:r>
    </w:p>
    <w:p w:rsidR="00436A69" w:rsidRDefault="00436A69" w:rsidP="00436A69">
      <w:pPr>
        <w:shd w:val="clear" w:color="auto" w:fill="FFFFFF"/>
        <w:jc w:val="center"/>
      </w:pPr>
      <w:r>
        <w:t xml:space="preserve">высшего </w:t>
      </w:r>
      <w:r w:rsidR="00031BD4">
        <w:t xml:space="preserve">профессионального </w:t>
      </w:r>
      <w:r>
        <w:t>образования</w:t>
      </w:r>
    </w:p>
    <w:p w:rsidR="00436A69" w:rsidRDefault="00436A69" w:rsidP="00436A6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436A69" w:rsidRDefault="00436A69" w:rsidP="00436A69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436A69" w:rsidRDefault="00ED136E" w:rsidP="00436A69">
      <w:pPr>
        <w:rPr>
          <w:sz w:val="20"/>
          <w:szCs w:val="20"/>
        </w:rPr>
      </w:pPr>
      <w:r w:rsidRPr="00ED136E">
        <w:rPr>
          <w:rFonts w:asciiTheme="minorHAnsi" w:eastAsiaTheme="minorHAnsi" w:hAnsiTheme="minorHAnsi" w:cstheme="minorBidi"/>
          <w:noProof/>
          <w:sz w:val="22"/>
          <w:szCs w:val="22"/>
        </w:rPr>
        <w:pict>
          <v:line id="Прямая соединительная линия 12" o:spid="_x0000_s1028" style="position:absolute;flip:y;z-index:251672576;visibility:visible;mso-wrap-distance-top:-3e-5mm;mso-wrap-distance-bottom:-3e-5mm" from="-7.65pt,7.5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" strokeweight="4.5pt">
            <v:stroke linestyle="thickThin"/>
          </v:line>
        </w:pict>
      </w:r>
    </w:p>
    <w:p w:rsidR="00436A69" w:rsidRDefault="00436A69" w:rsidP="00436A69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</w:rPr>
        <w:t>Школа ЕСТЕСТВЕННЫХ НАУК</w:t>
      </w:r>
    </w:p>
    <w:p w:rsidR="00436A69" w:rsidRDefault="00436A69" w:rsidP="00436A69">
      <w:pPr>
        <w:jc w:val="center"/>
        <w:rPr>
          <w:b/>
          <w:bCs/>
          <w:caps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436A69" w:rsidRPr="00E70FC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по дисциплине </w:t>
      </w:r>
      <w:r w:rsidR="00E70FC9" w:rsidRPr="00E70FC9">
        <w:rPr>
          <w:rFonts w:eastAsia="Times New Roman"/>
          <w:b/>
          <w:sz w:val="28"/>
          <w:szCs w:val="28"/>
        </w:rPr>
        <w:t>«</w:t>
      </w:r>
      <w:r w:rsidR="00E70FC9" w:rsidRPr="00E70FC9">
        <w:rPr>
          <w:b/>
          <w:sz w:val="28"/>
          <w:szCs w:val="28"/>
        </w:rPr>
        <w:t>Алгебра и аналитическая геометрия</w:t>
      </w:r>
      <w:r w:rsidRPr="00E70FC9">
        <w:rPr>
          <w:rFonts w:eastAsia="Times New Roman"/>
          <w:b/>
          <w:sz w:val="28"/>
          <w:szCs w:val="28"/>
        </w:rPr>
        <w:t>»</w:t>
      </w:r>
    </w:p>
    <w:p w:rsidR="00436A69" w:rsidRDefault="00436A69" w:rsidP="00436A69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Направление – 14.03.02 «Ядерные физика и технологии»</w:t>
      </w:r>
    </w:p>
    <w:p w:rsidR="00436A69" w:rsidRDefault="00031BD4" w:rsidP="00436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="00436A69">
        <w:rPr>
          <w:sz w:val="28"/>
          <w:szCs w:val="28"/>
        </w:rPr>
        <w:t xml:space="preserve"> «Физика атомного ядра и частиц»</w:t>
      </w:r>
    </w:p>
    <w:p w:rsidR="00436A69" w:rsidRDefault="00436A69" w:rsidP="00436A69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436A69" w:rsidRDefault="00436A69" w:rsidP="00436A69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031BD4" w:rsidRDefault="00031BD4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031BD4" w:rsidRDefault="00031BD4" w:rsidP="00436A69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436A69" w:rsidRDefault="00436A69" w:rsidP="00436A69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436A69" w:rsidRDefault="00031BD4" w:rsidP="00436A69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D538EA">
        <w:rPr>
          <w:rFonts w:eastAsia="Times New Roman"/>
          <w:b/>
          <w:caps/>
          <w:sz w:val="28"/>
          <w:szCs w:val="28"/>
        </w:rPr>
        <w:t>8</w:t>
      </w:r>
    </w:p>
    <w:p w:rsidR="00436A69" w:rsidRDefault="00436A69" w:rsidP="00436A69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</w:p>
    <w:p w:rsidR="004A2262" w:rsidRDefault="004A2262" w:rsidP="004A2262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 w:rsidRPr="00BF352E">
        <w:rPr>
          <w:rFonts w:eastAsia="Times New Roman"/>
          <w:b/>
          <w:sz w:val="28"/>
          <w:szCs w:val="28"/>
        </w:rPr>
        <w:lastRenderedPageBreak/>
        <w:t>План-график выполнения самостоятельной работы по дисциплине</w:t>
      </w:r>
    </w:p>
    <w:p w:rsidR="00E70FC9" w:rsidRDefault="00E70FC9" w:rsidP="004A2262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 семестр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1687"/>
        <w:gridCol w:w="3812"/>
        <w:gridCol w:w="1488"/>
        <w:gridCol w:w="2218"/>
      </w:tblGrid>
      <w:tr w:rsidR="004A2262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п/п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Дата/сроки выполнения, неделя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Вид самостоятельной работы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Примерные нормы времени на выполнение, час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62" w:rsidRDefault="004A2262">
            <w:pPr>
              <w:spacing w:before="60" w:after="60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</w:rPr>
              <w:t>Форма контроля</w:t>
            </w:r>
          </w:p>
        </w:tc>
      </w:tr>
      <w:tr w:rsidR="00EB554D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D" w:rsidRDefault="00EB554D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4D" w:rsidRDefault="00EB554D" w:rsidP="007237FA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</w:t>
            </w:r>
            <w:r w:rsidR="007237FA">
              <w:rPr>
                <w:rFonts w:eastAsia="Times New Roman"/>
              </w:rPr>
              <w:t>-3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D" w:rsidRDefault="00EB554D">
            <w:pPr>
              <w:widowControl w:val="0"/>
              <w:autoSpaceDE w:val="0"/>
              <w:autoSpaceDN w:val="0"/>
              <w:adjustRightInd w:val="0"/>
            </w:pPr>
            <w:r>
              <w:t>Изучение лекционного материала, подготовка к текущему контролю.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4D" w:rsidRDefault="00764352" w:rsidP="004469A0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4D" w:rsidRPr="007A44EF" w:rsidRDefault="00EB554D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7A44EF">
              <w:rPr>
                <w:rFonts w:eastAsia="Times New Roman"/>
              </w:rPr>
              <w:t>Опрос (УО-1)</w:t>
            </w:r>
          </w:p>
        </w:tc>
      </w:tr>
      <w:tr w:rsidR="00681110" w:rsidTr="00CD35E8">
        <w:trPr>
          <w:trHeight w:val="48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10" w:rsidRDefault="00681110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10" w:rsidRDefault="007237FA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1-4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10" w:rsidRDefault="00000BE6" w:rsidP="007237FA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</w:t>
            </w:r>
            <w:r w:rsidR="007237FA">
              <w:t>ИДЗ  по теме «Комплексные числа»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110" w:rsidRDefault="00764352" w:rsidP="00681110">
            <w:pPr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10" w:rsidRPr="007A44EF" w:rsidRDefault="007A44EF" w:rsidP="007237FA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7A44EF">
              <w:rPr>
                <w:rFonts w:eastAsia="Times New Roman"/>
              </w:rPr>
              <w:t>Сдача индивидуальных заданий  (</w:t>
            </w:r>
            <w:r w:rsidR="007237FA">
              <w:rPr>
                <w:rFonts w:eastAsia="Times New Roman"/>
              </w:rPr>
              <w:t>ПР-11</w:t>
            </w:r>
            <w:r w:rsidRPr="007A44EF">
              <w:rPr>
                <w:rFonts w:eastAsia="Times New Roman"/>
              </w:rPr>
              <w:t>)</w:t>
            </w:r>
          </w:p>
        </w:tc>
      </w:tr>
      <w:tr w:rsidR="00D5039C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D5039C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237FA" w:rsidP="007237FA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4-8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D5039C">
            <w:pPr>
              <w:widowControl w:val="0"/>
              <w:autoSpaceDE w:val="0"/>
              <w:autoSpaceDN w:val="0"/>
              <w:adjustRightInd w:val="0"/>
            </w:pPr>
            <w:r>
              <w:t>Изучение лекционного материала, подготовка к текущему контролю.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64352" w:rsidP="00681110">
            <w:pPr>
              <w:jc w:val="center"/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Pr="007A44EF" w:rsidRDefault="00D5039C" w:rsidP="001A32FC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7A44EF">
              <w:rPr>
                <w:rFonts w:eastAsia="Times New Roman"/>
              </w:rPr>
              <w:t>Опрос (УО-1)</w:t>
            </w:r>
          </w:p>
        </w:tc>
      </w:tr>
      <w:tr w:rsidR="00D5039C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D5039C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237FA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7-9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7237FA" w:rsidP="007237FA">
            <w:pPr>
              <w:widowControl w:val="0"/>
              <w:autoSpaceDE w:val="0"/>
              <w:autoSpaceDN w:val="0"/>
              <w:adjustRightInd w:val="0"/>
            </w:pPr>
            <w:r>
              <w:t>Выполнение ИДЗ  по теме «</w:t>
            </w:r>
            <w:r w:rsidR="00077062">
              <w:t>Матрицы и с</w:t>
            </w:r>
            <w:r w:rsidRPr="007237FA">
              <w:t>истемы линейных алгебраических уравнений</w:t>
            </w:r>
            <w: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64352" w:rsidP="00764352">
            <w:pPr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Pr="007A44EF" w:rsidRDefault="007237FA" w:rsidP="007237FA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7A44EF">
              <w:rPr>
                <w:rFonts w:eastAsia="Times New Roman"/>
              </w:rPr>
              <w:t>Сдача индивидуальных заданий (</w:t>
            </w:r>
            <w:r>
              <w:rPr>
                <w:rFonts w:eastAsia="Times New Roman"/>
              </w:rPr>
              <w:t>ПР-11</w:t>
            </w:r>
            <w:r w:rsidRPr="007A44EF">
              <w:rPr>
                <w:rFonts w:eastAsia="Times New Roman"/>
              </w:rPr>
              <w:t>)</w:t>
            </w:r>
          </w:p>
        </w:tc>
      </w:tr>
      <w:tr w:rsidR="00D5039C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D5039C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237FA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9-12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D5039C">
            <w:pPr>
              <w:widowControl w:val="0"/>
              <w:autoSpaceDE w:val="0"/>
              <w:autoSpaceDN w:val="0"/>
              <w:adjustRightInd w:val="0"/>
            </w:pPr>
            <w:r>
              <w:t>Изучение лекционного материала, подготовка к текущему контролю.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64352" w:rsidP="00681110">
            <w:pPr>
              <w:jc w:val="center"/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Pr="007A44EF" w:rsidRDefault="00D5039C" w:rsidP="001A32FC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7A44EF">
              <w:rPr>
                <w:rFonts w:eastAsia="Times New Roman"/>
              </w:rPr>
              <w:t>Опрос (УО-1)</w:t>
            </w:r>
          </w:p>
        </w:tc>
      </w:tr>
      <w:tr w:rsidR="00D5039C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D5039C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237FA" w:rsidP="007237FA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11-12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7237FA">
            <w:pPr>
              <w:widowControl w:val="0"/>
              <w:autoSpaceDE w:val="0"/>
              <w:autoSpaceDN w:val="0"/>
              <w:adjustRightInd w:val="0"/>
            </w:pPr>
            <w:r>
              <w:t>Выполнение ИДЗ  по теме «</w:t>
            </w:r>
            <w:r w:rsidRPr="007237FA">
              <w:t>Системы линейных алгебраических уравнений с m неизвестными</w:t>
            </w:r>
            <w: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64352" w:rsidP="00681110">
            <w:pPr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Pr="007A44EF" w:rsidRDefault="007237FA" w:rsidP="001A32FC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7A44EF">
              <w:rPr>
                <w:rFonts w:eastAsia="Times New Roman"/>
              </w:rPr>
              <w:t>Сдача индивидуальных заданий (</w:t>
            </w:r>
            <w:r>
              <w:rPr>
                <w:rFonts w:eastAsia="Times New Roman"/>
              </w:rPr>
              <w:t>ПР-11</w:t>
            </w:r>
            <w:r w:rsidRPr="007A44EF">
              <w:rPr>
                <w:rFonts w:eastAsia="Times New Roman"/>
              </w:rPr>
              <w:t>)</w:t>
            </w:r>
          </w:p>
        </w:tc>
      </w:tr>
      <w:tr w:rsidR="004F38C6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6" w:rsidRDefault="004F38C6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6" w:rsidRDefault="004F38C6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13-17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6" w:rsidRDefault="004F38C6" w:rsidP="00B86F35">
            <w:pPr>
              <w:widowControl w:val="0"/>
              <w:autoSpaceDE w:val="0"/>
              <w:autoSpaceDN w:val="0"/>
              <w:adjustRightInd w:val="0"/>
            </w:pPr>
            <w:r>
              <w:t>Изучение лекционного материала, подготовка к текущему контролю.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6" w:rsidRDefault="004F38C6" w:rsidP="00681110">
            <w:pPr>
              <w:jc w:val="center"/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6" w:rsidRPr="007A44EF" w:rsidRDefault="004F38C6" w:rsidP="00B86F35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7A44EF">
              <w:rPr>
                <w:rFonts w:eastAsia="Times New Roman"/>
              </w:rPr>
              <w:t>Опрос (УО-1)</w:t>
            </w:r>
          </w:p>
        </w:tc>
      </w:tr>
      <w:tr w:rsidR="004F38C6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6" w:rsidRDefault="004F38C6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6" w:rsidRDefault="004F38C6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15-17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6" w:rsidRDefault="004F38C6" w:rsidP="00B86F35">
            <w:pPr>
              <w:widowControl w:val="0"/>
              <w:autoSpaceDE w:val="0"/>
              <w:autoSpaceDN w:val="0"/>
              <w:adjustRightInd w:val="0"/>
            </w:pPr>
            <w:r>
              <w:t>Выполнение ИДЗ  по теме «</w:t>
            </w:r>
            <w:r w:rsidRPr="00CD35E8">
              <w:t>Линейные пространства</w:t>
            </w:r>
            <w:r>
              <w:t>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C6" w:rsidRDefault="004F38C6" w:rsidP="00681110">
            <w:pPr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C6" w:rsidRPr="007A44EF" w:rsidRDefault="004F38C6" w:rsidP="00B86F35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 w:rsidRPr="007A44EF">
              <w:rPr>
                <w:rFonts w:eastAsia="Times New Roman"/>
              </w:rPr>
              <w:t>Сдача индивидуальных заданий (</w:t>
            </w:r>
            <w:r>
              <w:rPr>
                <w:rFonts w:eastAsia="Times New Roman"/>
              </w:rPr>
              <w:t>ПР-11</w:t>
            </w:r>
            <w:r w:rsidRPr="007A44EF">
              <w:rPr>
                <w:rFonts w:eastAsia="Times New Roman"/>
              </w:rPr>
              <w:t>)</w:t>
            </w:r>
          </w:p>
        </w:tc>
      </w:tr>
      <w:tr w:rsidR="00D5039C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D5039C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CD35E8">
            <w:pPr>
              <w:spacing w:before="60" w:after="6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Default="00CD35E8" w:rsidP="00CD35E8">
            <w:pPr>
              <w:widowControl w:val="0"/>
              <w:autoSpaceDE w:val="0"/>
              <w:autoSpaceDN w:val="0"/>
              <w:adjustRightInd w:val="0"/>
            </w:pPr>
            <w:r>
              <w:t>Подготовка к контрольной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39C" w:rsidRDefault="00764352" w:rsidP="00764352">
            <w:pPr>
              <w:jc w:val="center"/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9C" w:rsidRPr="007A44EF" w:rsidRDefault="004F38C6" w:rsidP="001A32FC">
            <w:pPr>
              <w:spacing w:before="60" w:after="60"/>
              <w:ind w:right="-14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Контрольная работа (ПР-2)</w:t>
            </w:r>
          </w:p>
        </w:tc>
      </w:tr>
      <w:tr w:rsidR="00A27BEE" w:rsidTr="00CD35E8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E" w:rsidRDefault="00DF0752" w:rsidP="00764352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64352">
              <w:rPr>
                <w:rFonts w:eastAsia="Times New Roman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EE" w:rsidRDefault="00DF0752">
            <w:pPr>
              <w:spacing w:before="60"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1-18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E" w:rsidRDefault="00DF0752">
            <w:pPr>
              <w:widowControl w:val="0"/>
              <w:autoSpaceDE w:val="0"/>
              <w:autoSpaceDN w:val="0"/>
              <w:adjustRightInd w:val="0"/>
            </w:pPr>
            <w:r>
              <w:t>Подготовка к экзамену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EE" w:rsidRDefault="00764352" w:rsidP="003629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EE" w:rsidRDefault="00A27BEE">
            <w:pPr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</w:rPr>
              <w:t>Экзамен</w:t>
            </w:r>
          </w:p>
        </w:tc>
      </w:tr>
    </w:tbl>
    <w:p w:rsidR="004A2262" w:rsidRDefault="004A2262" w:rsidP="004A2262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</w:p>
    <w:p w:rsidR="00E70FC9" w:rsidRDefault="00E70FC9" w:rsidP="004A2262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1897"/>
        <w:gridCol w:w="3023"/>
        <w:gridCol w:w="2123"/>
        <w:gridCol w:w="2048"/>
      </w:tblGrid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b/>
                <w:szCs w:val="28"/>
              </w:rPr>
            </w:pPr>
            <w:r w:rsidRPr="005D6A8D">
              <w:rPr>
                <w:b/>
                <w:szCs w:val="28"/>
              </w:rPr>
              <w:t>№</w:t>
            </w:r>
          </w:p>
          <w:p w:rsidR="00E70FC9" w:rsidRPr="005D6A8D" w:rsidRDefault="00E70FC9" w:rsidP="009D0579">
            <w:pPr>
              <w:jc w:val="center"/>
              <w:rPr>
                <w:b/>
                <w:szCs w:val="28"/>
              </w:rPr>
            </w:pPr>
            <w:r w:rsidRPr="005D6A8D">
              <w:rPr>
                <w:b/>
                <w:szCs w:val="28"/>
              </w:rPr>
              <w:t>п/п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b/>
                <w:szCs w:val="28"/>
              </w:rPr>
            </w:pPr>
            <w:r w:rsidRPr="005D6A8D">
              <w:rPr>
                <w:b/>
                <w:szCs w:val="28"/>
              </w:rPr>
              <w:t>Дата/сроки выполнения</w:t>
            </w:r>
            <w:r>
              <w:rPr>
                <w:b/>
                <w:szCs w:val="28"/>
              </w:rPr>
              <w:t>, неделя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b/>
                <w:szCs w:val="28"/>
              </w:rPr>
            </w:pPr>
            <w:r w:rsidRPr="005D6A8D">
              <w:rPr>
                <w:b/>
                <w:szCs w:val="28"/>
              </w:rPr>
              <w:t>Вид самостоятельной работы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b/>
                <w:szCs w:val="28"/>
              </w:rPr>
            </w:pPr>
            <w:r w:rsidRPr="005D6A8D">
              <w:rPr>
                <w:b/>
                <w:szCs w:val="28"/>
              </w:rPr>
              <w:t>Примерные нормы времени на выполнение</w:t>
            </w:r>
            <w:r>
              <w:rPr>
                <w:b/>
                <w:szCs w:val="28"/>
              </w:rPr>
              <w:t>, час.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b/>
                <w:szCs w:val="28"/>
              </w:rPr>
            </w:pPr>
            <w:r w:rsidRPr="005D6A8D">
              <w:rPr>
                <w:b/>
                <w:szCs w:val="28"/>
              </w:rPr>
              <w:t>Форма контроля</w:t>
            </w:r>
          </w:p>
        </w:tc>
      </w:tr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1-4 недели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rPr>
                <w:szCs w:val="28"/>
              </w:rPr>
            </w:pPr>
            <w:r>
              <w:t xml:space="preserve">Изучение лекционного материала, </w:t>
            </w:r>
            <w:r>
              <w:rPr>
                <w:szCs w:val="28"/>
              </w:rPr>
              <w:t>подготовка к к</w:t>
            </w:r>
            <w:r w:rsidRPr="005D6A8D">
              <w:rPr>
                <w:szCs w:val="28"/>
              </w:rPr>
              <w:t>онтрольн</w:t>
            </w:r>
            <w:r>
              <w:rPr>
                <w:szCs w:val="28"/>
              </w:rPr>
              <w:t xml:space="preserve">ой </w:t>
            </w:r>
            <w:r w:rsidRPr="005D6A8D">
              <w:rPr>
                <w:szCs w:val="28"/>
              </w:rPr>
              <w:t>работ</w:t>
            </w:r>
            <w:r>
              <w:rPr>
                <w:szCs w:val="28"/>
              </w:rPr>
              <w:t>е.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Письменная работа</w:t>
            </w:r>
          </w:p>
        </w:tc>
      </w:tr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5-6 недели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rPr>
                <w:szCs w:val="28"/>
              </w:rPr>
            </w:pPr>
            <w:r>
              <w:rPr>
                <w:szCs w:val="28"/>
              </w:rPr>
              <w:t>Выполнение и</w:t>
            </w:r>
            <w:r w:rsidRPr="005D6A8D">
              <w:rPr>
                <w:szCs w:val="28"/>
              </w:rPr>
              <w:t>ндиви</w:t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 w:rsidRPr="005D6A8D">
              <w:rPr>
                <w:szCs w:val="28"/>
              </w:rPr>
              <w:t>ду</w:t>
            </w:r>
            <w:r>
              <w:rPr>
                <w:szCs w:val="28"/>
              </w:rPr>
              <w:softHyphen/>
            </w:r>
            <w:r w:rsidRPr="005D6A8D">
              <w:rPr>
                <w:szCs w:val="28"/>
              </w:rPr>
              <w:t>ально</w:t>
            </w:r>
            <w:r>
              <w:rPr>
                <w:szCs w:val="28"/>
              </w:rPr>
              <w:t xml:space="preserve">го </w:t>
            </w:r>
            <w:r w:rsidRPr="005D6A8D">
              <w:rPr>
                <w:szCs w:val="28"/>
              </w:rPr>
              <w:t>задани</w:t>
            </w:r>
            <w:r>
              <w:rPr>
                <w:szCs w:val="28"/>
              </w:rPr>
              <w:t>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Зачет по заданию</w:t>
            </w:r>
          </w:p>
        </w:tc>
      </w:tr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7-8 недели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rPr>
                <w:szCs w:val="28"/>
              </w:rPr>
            </w:pPr>
            <w:r>
              <w:rPr>
                <w:szCs w:val="28"/>
              </w:rPr>
              <w:t>Выполнение и</w:t>
            </w:r>
            <w:r w:rsidRPr="005D6A8D">
              <w:rPr>
                <w:szCs w:val="28"/>
              </w:rPr>
              <w:t>ндиви</w:t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 w:rsidRPr="005D6A8D">
              <w:rPr>
                <w:szCs w:val="28"/>
              </w:rPr>
              <w:t>ду</w:t>
            </w:r>
            <w:r>
              <w:rPr>
                <w:szCs w:val="28"/>
              </w:rPr>
              <w:softHyphen/>
            </w:r>
            <w:r w:rsidRPr="005D6A8D">
              <w:rPr>
                <w:szCs w:val="28"/>
              </w:rPr>
              <w:t>ально</w:t>
            </w:r>
            <w:r>
              <w:rPr>
                <w:szCs w:val="28"/>
              </w:rPr>
              <w:t xml:space="preserve">го </w:t>
            </w:r>
            <w:r w:rsidRPr="005D6A8D">
              <w:rPr>
                <w:szCs w:val="28"/>
              </w:rPr>
              <w:t>задани</w:t>
            </w:r>
            <w:r>
              <w:rPr>
                <w:szCs w:val="28"/>
              </w:rPr>
              <w:t>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Зачет по заданию</w:t>
            </w:r>
          </w:p>
        </w:tc>
      </w:tr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9-10 недели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rPr>
                <w:szCs w:val="28"/>
              </w:rPr>
            </w:pPr>
            <w:r>
              <w:t xml:space="preserve">Изучение лекционного </w:t>
            </w:r>
            <w:r>
              <w:lastRenderedPageBreak/>
              <w:t xml:space="preserve">материала, </w:t>
            </w:r>
            <w:r>
              <w:rPr>
                <w:szCs w:val="28"/>
              </w:rPr>
              <w:t>подготовка к тестированию.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lastRenderedPageBreak/>
              <w:t>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11-14 недели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rPr>
                <w:szCs w:val="28"/>
              </w:rPr>
            </w:pPr>
            <w:r>
              <w:rPr>
                <w:szCs w:val="28"/>
              </w:rPr>
              <w:t>Выполнение и</w:t>
            </w:r>
            <w:r w:rsidRPr="005D6A8D">
              <w:rPr>
                <w:szCs w:val="28"/>
              </w:rPr>
              <w:t>ндиви</w:t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 w:rsidRPr="005D6A8D">
              <w:rPr>
                <w:szCs w:val="28"/>
              </w:rPr>
              <w:t>ду</w:t>
            </w:r>
            <w:r>
              <w:rPr>
                <w:szCs w:val="28"/>
              </w:rPr>
              <w:softHyphen/>
            </w:r>
            <w:r w:rsidRPr="005D6A8D">
              <w:rPr>
                <w:szCs w:val="28"/>
              </w:rPr>
              <w:t>ально</w:t>
            </w:r>
            <w:r>
              <w:rPr>
                <w:szCs w:val="28"/>
              </w:rPr>
              <w:t xml:space="preserve">го </w:t>
            </w:r>
            <w:r w:rsidRPr="005D6A8D">
              <w:rPr>
                <w:szCs w:val="28"/>
              </w:rPr>
              <w:t>задани</w:t>
            </w:r>
            <w:r>
              <w:rPr>
                <w:szCs w:val="28"/>
              </w:rPr>
              <w:t>я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Зачет по заданию</w:t>
            </w:r>
          </w:p>
        </w:tc>
      </w:tr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15-17 недели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rPr>
                <w:szCs w:val="28"/>
              </w:rPr>
            </w:pPr>
            <w:r>
              <w:rPr>
                <w:szCs w:val="28"/>
              </w:rPr>
              <w:t>Выполнение и</w:t>
            </w:r>
            <w:r w:rsidRPr="005D6A8D">
              <w:rPr>
                <w:szCs w:val="28"/>
              </w:rPr>
              <w:t>ндиви</w:t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 w:rsidRPr="005D6A8D">
              <w:rPr>
                <w:szCs w:val="28"/>
              </w:rPr>
              <w:t>ду</w:t>
            </w:r>
            <w:r>
              <w:rPr>
                <w:szCs w:val="28"/>
              </w:rPr>
              <w:softHyphen/>
            </w:r>
            <w:r w:rsidRPr="005D6A8D">
              <w:rPr>
                <w:szCs w:val="28"/>
              </w:rPr>
              <w:t>ально</w:t>
            </w:r>
            <w:r>
              <w:rPr>
                <w:szCs w:val="28"/>
              </w:rPr>
              <w:t xml:space="preserve">го </w:t>
            </w:r>
            <w:r w:rsidRPr="005D6A8D">
              <w:rPr>
                <w:szCs w:val="28"/>
              </w:rPr>
              <w:t>задани</w:t>
            </w:r>
            <w:r>
              <w:rPr>
                <w:szCs w:val="28"/>
              </w:rPr>
              <w:t xml:space="preserve">я. 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 w:rsidRPr="005D6A8D">
              <w:rPr>
                <w:szCs w:val="28"/>
              </w:rPr>
              <w:t>Зачет по заданию</w:t>
            </w:r>
          </w:p>
        </w:tc>
      </w:tr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:rsidR="00E70FC9" w:rsidRDefault="00E70FC9" w:rsidP="009D0579">
            <w:pPr>
              <w:rPr>
                <w:szCs w:val="28"/>
              </w:rPr>
            </w:pPr>
            <w:r>
              <w:rPr>
                <w:szCs w:val="28"/>
              </w:rPr>
              <w:t>Подготовка к тестированию.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</w:t>
            </w:r>
          </w:p>
        </w:tc>
      </w:tr>
      <w:tr w:rsidR="00E70FC9" w:rsidRPr="005D6A8D" w:rsidTr="009D0579">
        <w:tc>
          <w:tcPr>
            <w:tcW w:w="76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rPr>
                <w:szCs w:val="28"/>
              </w:rPr>
            </w:pPr>
            <w:r>
              <w:rPr>
                <w:szCs w:val="28"/>
              </w:rPr>
              <w:t>Подготовка к экзамену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70FC9" w:rsidRPr="005D6A8D" w:rsidRDefault="00E70FC9" w:rsidP="009D0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сдача экзамена</w:t>
            </w:r>
          </w:p>
        </w:tc>
      </w:tr>
    </w:tbl>
    <w:p w:rsidR="00E70FC9" w:rsidRDefault="00E70FC9" w:rsidP="004A2262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</w:p>
    <w:p w:rsidR="004A2262" w:rsidRDefault="004A2262" w:rsidP="004A2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</w:t>
      </w:r>
    </w:p>
    <w:p w:rsidR="004A2262" w:rsidRDefault="004A2262" w:rsidP="004A2262">
      <w:pPr>
        <w:ind w:firstLine="567"/>
        <w:jc w:val="center"/>
        <w:rPr>
          <w:b/>
          <w:sz w:val="28"/>
          <w:szCs w:val="28"/>
        </w:rPr>
      </w:pPr>
    </w:p>
    <w:p w:rsidR="00D66EA2" w:rsidRDefault="00D66EA2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дисциплины предусмотрено </w:t>
      </w:r>
      <w:r w:rsidR="00A3363E">
        <w:rPr>
          <w:sz w:val="28"/>
          <w:szCs w:val="28"/>
        </w:rPr>
        <w:t>126</w:t>
      </w:r>
      <w:r>
        <w:rPr>
          <w:sz w:val="28"/>
          <w:szCs w:val="28"/>
        </w:rPr>
        <w:t xml:space="preserve"> час</w:t>
      </w:r>
      <w:r w:rsidR="00A3363E">
        <w:rPr>
          <w:sz w:val="28"/>
          <w:szCs w:val="28"/>
        </w:rPr>
        <w:t>ов</w:t>
      </w:r>
      <w:r>
        <w:rPr>
          <w:sz w:val="28"/>
          <w:szCs w:val="28"/>
        </w:rPr>
        <w:t xml:space="preserve"> самостоятельной работы, которая необходима при проработке </w:t>
      </w:r>
      <w:r w:rsidRPr="00A3363E">
        <w:rPr>
          <w:sz w:val="28"/>
          <w:szCs w:val="28"/>
        </w:rPr>
        <w:t>материала лекции, выполнении индивидуальных заданий, подготовке к контрольной работе, экзамену</w:t>
      </w:r>
      <w:r>
        <w:rPr>
          <w:sz w:val="28"/>
          <w:szCs w:val="28"/>
        </w:rPr>
        <w:t>.</w:t>
      </w:r>
    </w:p>
    <w:p w:rsidR="00D66EA2" w:rsidRDefault="00D66EA2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самостоятельную работу по дисциплине «</w:t>
      </w:r>
      <w:r w:rsidR="00A3363E">
        <w:rPr>
          <w:sz w:val="28"/>
          <w:szCs w:val="28"/>
        </w:rPr>
        <w:t>Линейная а</w:t>
      </w:r>
      <w:r>
        <w:rPr>
          <w:sz w:val="28"/>
          <w:szCs w:val="28"/>
        </w:rPr>
        <w:t>лгебра» включены следующие виды деятельности:</w:t>
      </w:r>
    </w:p>
    <w:p w:rsidR="00D66EA2" w:rsidRDefault="00D66EA2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поиск информации по темам для самостоятельного изучения;</w:t>
      </w:r>
    </w:p>
    <w:p w:rsidR="00D66EA2" w:rsidRDefault="00D66EA2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разбор теоретических аспектов практических работ;</w:t>
      </w:r>
    </w:p>
    <w:p w:rsidR="00D66EA2" w:rsidRDefault="00D66EA2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подготовка к текущему и промежуточному контролю.</w:t>
      </w:r>
    </w:p>
    <w:p w:rsidR="00D66EA2" w:rsidRPr="00A3363E" w:rsidRDefault="00D66EA2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навыков и знаний студента, полученных на практических и лекционных занятиях, студенту в течение курса выдаются </w:t>
      </w:r>
      <w:r w:rsidRPr="00A3363E">
        <w:rPr>
          <w:sz w:val="28"/>
          <w:szCs w:val="28"/>
        </w:rPr>
        <w:t>индивидуальные задани</w:t>
      </w:r>
      <w:r w:rsidR="00F363CD">
        <w:rPr>
          <w:sz w:val="28"/>
          <w:szCs w:val="28"/>
        </w:rPr>
        <w:t>я. Для выполнения индивидуальных заданий</w:t>
      </w:r>
      <w:r w:rsidRPr="00A3363E">
        <w:rPr>
          <w:sz w:val="28"/>
          <w:szCs w:val="28"/>
        </w:rPr>
        <w:t xml:space="preserve"> необходимо использовать все полученные знания и умения.</w:t>
      </w:r>
    </w:p>
    <w:p w:rsidR="008F0A67" w:rsidRDefault="00D66EA2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3363E">
        <w:rPr>
          <w:sz w:val="28"/>
          <w:szCs w:val="28"/>
        </w:rPr>
        <w:t>Студенту следует тщательно планировать и организовывать время, необходимое для изучения дисциплины. Недопустимо откладывать ознакомление с теоретической частью и выполнение индивидуальных заданий, поскольку это неминуемо приведет к снижению качества освоения материала</w:t>
      </w:r>
      <w:r>
        <w:rPr>
          <w:sz w:val="28"/>
          <w:szCs w:val="28"/>
        </w:rPr>
        <w:t>. Все виды работ по дисциплине рекомендуется выполнять по календарному плану.</w:t>
      </w:r>
    </w:p>
    <w:p w:rsidR="008F0A67" w:rsidRDefault="008F0A67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7708E" w:rsidRPr="00016FFE" w:rsidRDefault="008F0A67" w:rsidP="008F0A67">
      <w:pPr>
        <w:tabs>
          <w:tab w:val="left" w:pos="993"/>
        </w:tabs>
        <w:jc w:val="center"/>
        <w:rPr>
          <w:b/>
          <w:sz w:val="28"/>
          <w:szCs w:val="28"/>
        </w:rPr>
      </w:pPr>
      <w:r w:rsidRPr="00175F0B">
        <w:rPr>
          <w:b/>
          <w:sz w:val="28"/>
          <w:szCs w:val="28"/>
        </w:rPr>
        <w:t>Примеры индивидуальных домашних заданий</w:t>
      </w:r>
    </w:p>
    <w:p w:rsidR="000E3B5C" w:rsidRDefault="00A7708E" w:rsidP="002646CF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домашнее задание по теме «Комплексные числа».</w:t>
      </w:r>
    </w:p>
    <w:p w:rsidR="00D2273D" w:rsidRDefault="00D2273D" w:rsidP="002646CF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0E3B5C" w:rsidRDefault="000E3B5C" w:rsidP="000E3B5C">
      <w:pPr>
        <w:tabs>
          <w:tab w:val="left" w:pos="993"/>
        </w:tabs>
        <w:jc w:val="both"/>
        <w:rPr>
          <w:sz w:val="28"/>
          <w:szCs w:val="28"/>
        </w:rPr>
      </w:pPr>
      <w:r w:rsidRPr="000E3B5C">
        <w:rPr>
          <w:b/>
          <w:i/>
          <w:sz w:val="28"/>
          <w:szCs w:val="28"/>
        </w:rPr>
        <w:t>Задание 1:</w:t>
      </w:r>
      <w:r>
        <w:rPr>
          <w:sz w:val="28"/>
          <w:szCs w:val="28"/>
        </w:rPr>
        <w:t xml:space="preserve"> Перевести комплексное число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в показательную и тригонометрическую формы</w:t>
      </w:r>
    </w:p>
    <w:p w:rsidR="000E3B5C" w:rsidRDefault="000E3B5C" w:rsidP="000E3B5C">
      <w:pPr>
        <w:tabs>
          <w:tab w:val="left" w:pos="993"/>
        </w:tabs>
        <w:jc w:val="both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z=-2+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i</m:t>
        </m:r>
      </m:oMath>
      <w:r>
        <w:rPr>
          <w:b/>
          <w:sz w:val="28"/>
          <w:szCs w:val="28"/>
        </w:rPr>
        <w:t>.</w:t>
      </w:r>
    </w:p>
    <w:p w:rsidR="000E3B5C" w:rsidRDefault="000E3B5C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</w:t>
      </w:r>
      <w:r w:rsidRPr="000E3B5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Найти модуль и аргумент комплексного числа </w:t>
      </w:r>
      <w:r>
        <w:rPr>
          <w:sz w:val="28"/>
          <w:szCs w:val="28"/>
          <w:lang w:val="en-US"/>
        </w:rPr>
        <w:t>Z</w:t>
      </w:r>
    </w:p>
    <w:p w:rsidR="000E3B5C" w:rsidRDefault="000E3B5C" w:rsidP="000E3B5C">
      <w:pPr>
        <w:tabs>
          <w:tab w:val="left" w:pos="993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4-4i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2-2i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>
        <w:rPr>
          <w:sz w:val="28"/>
          <w:szCs w:val="28"/>
        </w:rPr>
        <w:t>.</w:t>
      </w:r>
    </w:p>
    <w:p w:rsidR="000E3B5C" w:rsidRDefault="000E3B5C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3</w:t>
      </w:r>
      <w:r w:rsidRPr="000E3B5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Решить квадратное уравнение</w:t>
      </w:r>
    </w:p>
    <w:p w:rsidR="000E3B5C" w:rsidRDefault="00ED136E" w:rsidP="000E3B5C">
      <w:pPr>
        <w:tabs>
          <w:tab w:val="left" w:pos="993"/>
        </w:tabs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+2x+26=0</m:t>
        </m:r>
      </m:oMath>
      <w:r w:rsidR="000E3B5C">
        <w:rPr>
          <w:sz w:val="28"/>
          <w:szCs w:val="28"/>
        </w:rPr>
        <w:t>.</w:t>
      </w:r>
    </w:p>
    <w:p w:rsidR="000E3B5C" w:rsidRDefault="000E3B5C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4</w:t>
      </w:r>
      <w:r w:rsidRPr="000E3B5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Записать число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в алгебраической форме</w:t>
      </w:r>
    </w:p>
    <w:p w:rsidR="000E3B5C" w:rsidRDefault="000E3B5C" w:rsidP="000E3B5C">
      <w:pPr>
        <w:tabs>
          <w:tab w:val="left" w:pos="993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1+4i</m:t>
            </m:r>
          </m:e>
        </m:d>
        <m:r>
          <w:rPr>
            <w:rFonts w:ascii="Cambria Math" w:hAnsi="Cambria Math"/>
            <w:sz w:val="28"/>
            <w:szCs w:val="28"/>
          </w:rPr>
          <m:t>=-1+i</m:t>
        </m:r>
      </m:oMath>
      <w:r>
        <w:rPr>
          <w:sz w:val="28"/>
          <w:szCs w:val="28"/>
        </w:rPr>
        <w:t>.</w:t>
      </w:r>
    </w:p>
    <w:p w:rsidR="000E3B5C" w:rsidRDefault="00504344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5</w:t>
      </w:r>
      <w:r w:rsidRPr="0050434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Найти частное и остаток</w:t>
      </w:r>
    </w:p>
    <w:p w:rsidR="00504344" w:rsidRDefault="00ED136E" w:rsidP="000E3B5C">
      <w:pPr>
        <w:tabs>
          <w:tab w:val="left" w:pos="993"/>
        </w:tabs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</m:oMath>
      <w:r w:rsidR="00504344">
        <w:rPr>
          <w:sz w:val="28"/>
          <w:szCs w:val="28"/>
        </w:rPr>
        <w:t>.</w:t>
      </w:r>
    </w:p>
    <w:p w:rsidR="00504344" w:rsidRPr="00504344" w:rsidRDefault="00504344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6</w:t>
      </w:r>
      <w:r w:rsidRPr="0050434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Проверить, является 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корнем многочлена </w:t>
      </w:r>
      <w:r>
        <w:rPr>
          <w:sz w:val="28"/>
          <w:szCs w:val="28"/>
          <w:lang w:val="en-US"/>
        </w:rPr>
        <w:t>P</w:t>
      </w:r>
      <w:r w:rsidRPr="0050434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504344">
        <w:rPr>
          <w:sz w:val="28"/>
          <w:szCs w:val="28"/>
        </w:rPr>
        <w:t>)</w:t>
      </w:r>
    </w:p>
    <w:p w:rsidR="00504344" w:rsidRDefault="00504344" w:rsidP="000E3B5C">
      <w:pPr>
        <w:tabs>
          <w:tab w:val="left" w:pos="993"/>
        </w:tabs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+2ix-5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=2-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</m:oMath>
      <w:r>
        <w:rPr>
          <w:i/>
          <w:sz w:val="28"/>
          <w:szCs w:val="28"/>
        </w:rPr>
        <w:t>.</w:t>
      </w:r>
    </w:p>
    <w:p w:rsidR="00504344" w:rsidRPr="00A07901" w:rsidRDefault="00504344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7</w:t>
      </w:r>
      <w:r w:rsidRPr="00A0790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Найти кратность корня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</w:p>
    <w:p w:rsidR="00504344" w:rsidRDefault="00504344" w:rsidP="000E3B5C">
      <w:pPr>
        <w:tabs>
          <w:tab w:val="left" w:pos="993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-20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-15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-4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=-1</m:t>
        </m:r>
      </m:oMath>
      <w:r>
        <w:rPr>
          <w:sz w:val="28"/>
          <w:szCs w:val="28"/>
        </w:rPr>
        <w:t>.</w:t>
      </w:r>
    </w:p>
    <w:p w:rsidR="00504344" w:rsidRDefault="00504344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8</w:t>
      </w:r>
      <w:r w:rsidRPr="0050434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Записать число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в тригоном</w:t>
      </w:r>
      <w:r w:rsidR="00D2273D">
        <w:rPr>
          <w:sz w:val="28"/>
          <w:szCs w:val="28"/>
        </w:rPr>
        <w:t>етрической и показательной формах</w:t>
      </w:r>
    </w:p>
    <w:p w:rsidR="00504344" w:rsidRDefault="00504344" w:rsidP="000E3B5C">
      <w:pPr>
        <w:tabs>
          <w:tab w:val="left" w:pos="993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z=-2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+2i</m:t>
        </m:r>
      </m:oMath>
      <w:r>
        <w:rPr>
          <w:sz w:val="28"/>
          <w:szCs w:val="28"/>
        </w:rPr>
        <w:t>.</w:t>
      </w:r>
    </w:p>
    <w:p w:rsidR="00D2273D" w:rsidRDefault="00D2273D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9</w:t>
      </w:r>
      <w:r w:rsidRPr="00D2273D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Записать число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в алгебраической и тригонометрической формах</w:t>
      </w:r>
    </w:p>
    <w:p w:rsidR="00D2273D" w:rsidRDefault="00D2273D" w:rsidP="000E3B5C">
      <w:pPr>
        <w:tabs>
          <w:tab w:val="left" w:pos="993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z=6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°</m:t>
                </m:r>
              </m:sup>
            </m:sSup>
          </m:sup>
        </m:sSup>
      </m:oMath>
      <w:r>
        <w:rPr>
          <w:sz w:val="28"/>
          <w:szCs w:val="28"/>
        </w:rPr>
        <w:t>.</w:t>
      </w:r>
    </w:p>
    <w:p w:rsidR="00D2273D" w:rsidRDefault="00D2273D" w:rsidP="000E3B5C">
      <w:pPr>
        <w:tabs>
          <w:tab w:val="left" w:pos="993"/>
        </w:tabs>
        <w:rPr>
          <w:sz w:val="28"/>
          <w:szCs w:val="28"/>
        </w:rPr>
      </w:pPr>
    </w:p>
    <w:p w:rsidR="00D2273D" w:rsidRDefault="00077062" w:rsidP="000E3B5C">
      <w:pPr>
        <w:tabs>
          <w:tab w:val="left" w:pos="99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Индивидуальное домашнее задание по теме «Матрицы и системы линейных уравнений».</w:t>
      </w:r>
    </w:p>
    <w:p w:rsidR="00077062" w:rsidRDefault="00077062" w:rsidP="000E3B5C">
      <w:pPr>
        <w:tabs>
          <w:tab w:val="left" w:pos="993"/>
        </w:tabs>
        <w:rPr>
          <w:b/>
          <w:sz w:val="28"/>
          <w:szCs w:val="28"/>
        </w:rPr>
      </w:pPr>
    </w:p>
    <w:p w:rsidR="00077062" w:rsidRDefault="00077062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1</w:t>
      </w:r>
      <w:r w:rsidR="00C312D0" w:rsidRPr="00C312D0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Вычислить определитель двумя способами</w:t>
      </w:r>
      <w:r w:rsidRPr="00077062">
        <w:rPr>
          <w:sz w:val="28"/>
          <w:szCs w:val="28"/>
        </w:rPr>
        <w:t>:</w:t>
      </w:r>
    </w:p>
    <w:p w:rsidR="00077062" w:rsidRDefault="00077062" w:rsidP="000E3B5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а) разложив по элементам 1 столбца</w:t>
      </w:r>
      <w:r w:rsidRPr="00077062">
        <w:rPr>
          <w:sz w:val="28"/>
          <w:szCs w:val="28"/>
        </w:rPr>
        <w:t>;</w:t>
      </w:r>
    </w:p>
    <w:p w:rsidR="00077062" w:rsidRDefault="00077062" w:rsidP="000E3B5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б) предварительно получив нули в 3 столбце</w:t>
      </w:r>
    </w:p>
    <w:p w:rsidR="00077062" w:rsidRPr="00C312D0" w:rsidRDefault="00077062" w:rsidP="000E3B5C">
      <w:pPr>
        <w:tabs>
          <w:tab w:val="left" w:pos="993"/>
        </w:tabs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</m:m>
                </m:e>
              </m:eqArr>
            </m:e>
          </m:d>
        </m:oMath>
      </m:oMathPara>
    </w:p>
    <w:p w:rsidR="00C312D0" w:rsidRDefault="00C312D0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2</w:t>
      </w:r>
      <w:r w:rsidRPr="005D2373">
        <w:rPr>
          <w:b/>
          <w:i/>
          <w:sz w:val="28"/>
          <w:szCs w:val="28"/>
        </w:rPr>
        <w:t>:</w:t>
      </w:r>
      <w:r w:rsidR="005D2373">
        <w:rPr>
          <w:sz w:val="28"/>
          <w:szCs w:val="28"/>
        </w:rPr>
        <w:t xml:space="preserve">Найти минор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22</m:t>
            </m:r>
          </m:sub>
        </m:sSub>
      </m:oMath>
      <w:r w:rsidR="005D2373">
        <w:rPr>
          <w:sz w:val="28"/>
          <w:szCs w:val="28"/>
        </w:rPr>
        <w:t xml:space="preserve">и алгебраическое дополнение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23</m:t>
            </m:r>
          </m:sub>
        </m:sSub>
      </m:oMath>
      <w:r w:rsidR="005D2373">
        <w:rPr>
          <w:sz w:val="28"/>
          <w:szCs w:val="28"/>
        </w:rPr>
        <w:t xml:space="preserve">определителя </w:t>
      </w:r>
      <m:oMath>
        <m:r>
          <w:rPr>
            <w:rFonts w:ascii="Cambria Math" w:hAnsi="Cambria Math"/>
            <w:sz w:val="28"/>
            <w:szCs w:val="28"/>
          </w:rPr>
          <m:t>∆</m:t>
        </m:r>
      </m:oMath>
      <w:r w:rsidR="005D2373">
        <w:rPr>
          <w:sz w:val="28"/>
          <w:szCs w:val="28"/>
        </w:rPr>
        <w:t>.</w:t>
      </w:r>
    </w:p>
    <w:p w:rsidR="005D2373" w:rsidRDefault="005D2373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3</w:t>
      </w:r>
      <w:r w:rsidRPr="005D2373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По формулам Крамера решить систему уравнений</w:t>
      </w:r>
    </w:p>
    <w:p w:rsidR="005D2373" w:rsidRPr="00A828C9" w:rsidRDefault="00ED136E" w:rsidP="000E3B5C">
      <w:pPr>
        <w:tabs>
          <w:tab w:val="left" w:pos="993"/>
        </w:tabs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=-1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=-4;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=-2.</m:t>
                  </m:r>
                </m:e>
              </m:eqArr>
            </m:e>
          </m:d>
        </m:oMath>
      </m:oMathPara>
    </w:p>
    <w:p w:rsidR="00A828C9" w:rsidRDefault="00A828C9" w:rsidP="000E3B5C">
      <w:pPr>
        <w:tabs>
          <w:tab w:val="left" w:pos="993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4</w:t>
      </w:r>
      <w:r>
        <w:rPr>
          <w:b/>
          <w:i/>
          <w:sz w:val="28"/>
          <w:szCs w:val="28"/>
          <w:lang w:val="en-US"/>
        </w:rPr>
        <w:t>:</w:t>
      </w:r>
      <w:r>
        <w:rPr>
          <w:sz w:val="28"/>
          <w:szCs w:val="28"/>
        </w:rPr>
        <w:t>Решить однородную систему уравнений</w:t>
      </w:r>
    </w:p>
    <w:p w:rsidR="00A828C9" w:rsidRPr="00A828C9" w:rsidRDefault="00A828C9" w:rsidP="000E3B5C">
      <w:pPr>
        <w:tabs>
          <w:tab w:val="left" w:pos="993"/>
        </w:tabs>
        <w:rPr>
          <w:sz w:val="28"/>
          <w:szCs w:val="28"/>
        </w:rPr>
      </w:pPr>
    </w:p>
    <w:p w:rsidR="005D2373" w:rsidRPr="00A5167E" w:rsidRDefault="00ED136E" w:rsidP="000E3B5C">
      <w:pPr>
        <w:tabs>
          <w:tab w:val="left" w:pos="993"/>
        </w:tabs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23-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=0;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=0.</m:t>
                  </m:r>
                </m:e>
              </m:eqArr>
            </m:e>
          </m:d>
        </m:oMath>
      </m:oMathPara>
    </w:p>
    <w:p w:rsidR="00A5167E" w:rsidRDefault="00A5167E" w:rsidP="000E3B5C">
      <w:pPr>
        <w:tabs>
          <w:tab w:val="left" w:pos="993"/>
        </w:tabs>
        <w:rPr>
          <w:sz w:val="28"/>
          <w:szCs w:val="28"/>
        </w:rPr>
      </w:pPr>
    </w:p>
    <w:p w:rsidR="00A5167E" w:rsidRPr="00A07901" w:rsidRDefault="00A5167E" w:rsidP="00A5167E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Индивидуальное домашнее задание по теме «Системы линейных алгебраических уравнений с 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 xml:space="preserve"> неизвестными».</w:t>
      </w:r>
    </w:p>
    <w:p w:rsidR="00F626A5" w:rsidRPr="00A07901" w:rsidRDefault="00F626A5" w:rsidP="00A5167E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4A2262" w:rsidRDefault="00F626A5" w:rsidP="000E3B5C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Задание 1</w:t>
      </w:r>
      <w:r w:rsidRPr="00F626A5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Решить систему линейных уравнений методом Крамера</w:t>
      </w:r>
    </w:p>
    <w:p w:rsidR="00F626A5" w:rsidRPr="00F626A5" w:rsidRDefault="00ED136E" w:rsidP="000E3B5C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x+2y-2z=5;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4x-y+10z=11;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5x+3y-5z=9.</m:t>
                  </m:r>
                </m:e>
              </m:eqArr>
            </m:e>
          </m:d>
        </m:oMath>
      </m:oMathPara>
    </w:p>
    <w:p w:rsidR="00F626A5" w:rsidRDefault="00F626A5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</w:t>
      </w:r>
      <w:r w:rsidRPr="00F626A5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Решить систему линейных уравнений матричным методом</w:t>
      </w:r>
    </w:p>
    <w:p w:rsidR="00F626A5" w:rsidRPr="00F626A5" w:rsidRDefault="00ED136E" w:rsidP="000E3B5C">
      <w:pPr>
        <w:tabs>
          <w:tab w:val="left" w:pos="993"/>
        </w:tabs>
        <w:jc w:val="both"/>
        <w:rPr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4x+4y-5z=-2;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3x+2y+z=7;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x-y+10z=20.</m:t>
                  </m:r>
                </m:e>
              </m:eqArr>
            </m:e>
          </m:d>
        </m:oMath>
      </m:oMathPara>
    </w:p>
    <w:p w:rsidR="00F626A5" w:rsidRDefault="00F626A5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</w:t>
      </w:r>
      <w:r w:rsidRPr="00F626A5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Решить неоднородную систему линейных уравнений</w:t>
      </w:r>
    </w:p>
    <w:p w:rsidR="00F626A5" w:rsidRPr="00A07901" w:rsidRDefault="00ED136E" w:rsidP="000E3B5C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=2;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=-1;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=1;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=2.</m:t>
                  </m:r>
                </m:e>
              </m:eqArr>
            </m:e>
          </m:d>
        </m:oMath>
      </m:oMathPara>
    </w:p>
    <w:p w:rsidR="00A07901" w:rsidRDefault="00A07901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</w:t>
      </w:r>
      <w:r w:rsidRPr="00A0790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Решить однородную систему линейных уравнений. Найти общее решение и фундаментальную систему решений</w:t>
      </w:r>
    </w:p>
    <w:p w:rsidR="00A07901" w:rsidRPr="00543841" w:rsidRDefault="00ED136E" w:rsidP="000E3B5C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=0;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-12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=0;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+7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+20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=0.</m:t>
                  </m:r>
                </m:e>
              </m:eqArr>
            </m:e>
          </m:d>
        </m:oMath>
      </m:oMathPara>
    </w:p>
    <w:p w:rsidR="00543841" w:rsidRDefault="00543841" w:rsidP="000E3B5C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</w:rPr>
        <w:t>Индивидуальное домашнее задание по теме «Линейные пространства».</w:t>
      </w:r>
    </w:p>
    <w:p w:rsidR="00543841" w:rsidRDefault="00543841" w:rsidP="000E3B5C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543841" w:rsidRPr="00543841" w:rsidRDefault="00543841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1</w:t>
      </w:r>
      <w:r w:rsidRPr="0054384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а) Считая, что строки матрицы А являются векторами, проверить, можно ли их выбрать в качестве базиса в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>.</w:t>
      </w:r>
    </w:p>
    <w:p w:rsidR="00A07901" w:rsidRDefault="00543841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Если можно, то разложить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sz w:val="28"/>
          <w:szCs w:val="28"/>
        </w:rPr>
        <w:t>по этому базису.</w:t>
      </w:r>
    </w:p>
    <w:p w:rsidR="00543841" w:rsidRPr="007F17E0" w:rsidRDefault="00543841" w:rsidP="000E3B5C">
      <w:pPr>
        <w:tabs>
          <w:tab w:val="left" w:pos="993"/>
        </w:tabs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e>
              </m:mr>
            </m:m>
          </m:e>
        </m:d>
      </m:oMath>
      <w:r w:rsidRPr="007F17E0">
        <w:rPr>
          <w:sz w:val="28"/>
          <w:szCs w:val="28"/>
        </w:rPr>
        <w:t>;</w:t>
      </w:r>
      <w:r w:rsidRPr="007F17E0">
        <w:rPr>
          <w:sz w:val="28"/>
          <w:szCs w:val="28"/>
        </w:rPr>
        <w:tab/>
      </w:r>
      <w:r w:rsidRPr="007F17E0">
        <w:rPr>
          <w:sz w:val="28"/>
          <w:szCs w:val="28"/>
        </w:rPr>
        <w:tab/>
      </w:r>
      <w:r w:rsidRPr="007F17E0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mr>
            </m:m>
          </m:e>
        </m:d>
      </m:oMath>
      <w:r w:rsidRPr="007F17E0">
        <w:rPr>
          <w:sz w:val="28"/>
          <w:szCs w:val="28"/>
        </w:rPr>
        <w:t>.</w:t>
      </w:r>
    </w:p>
    <w:p w:rsidR="00543841" w:rsidRDefault="00543841" w:rsidP="000E3B5C">
      <w:pPr>
        <w:tabs>
          <w:tab w:val="left" w:pos="993"/>
        </w:tabs>
        <w:jc w:val="both"/>
        <w:rPr>
          <w:sz w:val="28"/>
          <w:szCs w:val="28"/>
        </w:rPr>
      </w:pPr>
    </w:p>
    <w:p w:rsidR="00543841" w:rsidRDefault="00543841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</w:t>
      </w:r>
      <w:r w:rsidRPr="007C13F3">
        <w:rPr>
          <w:b/>
          <w:i/>
          <w:sz w:val="28"/>
          <w:szCs w:val="28"/>
        </w:rPr>
        <w:t>:</w:t>
      </w:r>
      <w:r w:rsidR="007C13F3">
        <w:rPr>
          <w:sz w:val="28"/>
          <w:szCs w:val="28"/>
        </w:rPr>
        <w:t xml:space="preserve">а) Найти базис и размерность линейной оболочки </w:t>
      </w:r>
      <m:oMath>
        <m:r>
          <w:rPr>
            <w:rFonts w:ascii="Cambria Math" w:hAnsi="Cambria Math"/>
            <w:sz w:val="28"/>
            <w:szCs w:val="28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7C13F3">
        <w:rPr>
          <w:sz w:val="28"/>
          <w:szCs w:val="28"/>
        </w:rPr>
        <w:t>.</w:t>
      </w:r>
    </w:p>
    <w:p w:rsidR="007C13F3" w:rsidRDefault="007C13F3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его до базиса пространства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>
        <w:rPr>
          <w:sz w:val="28"/>
          <w:szCs w:val="28"/>
        </w:rPr>
        <w:t>.</w:t>
      </w:r>
    </w:p>
    <w:p w:rsidR="007C13F3" w:rsidRPr="007F17E0" w:rsidRDefault="00ED136E" w:rsidP="000E3B5C">
      <w:pPr>
        <w:tabs>
          <w:tab w:val="left" w:pos="993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1,-1,2,0,5</m:t>
            </m:r>
          </m:e>
        </m:d>
      </m:oMath>
      <w:r w:rsidR="007C13F3" w:rsidRPr="007F17E0">
        <w:rPr>
          <w:sz w:val="28"/>
          <w:szCs w:val="28"/>
        </w:rPr>
        <w:t>;</w:t>
      </w:r>
    </w:p>
    <w:p w:rsidR="007C13F3" w:rsidRPr="007F17E0" w:rsidRDefault="00ED136E" w:rsidP="000E3B5C">
      <w:pPr>
        <w:tabs>
          <w:tab w:val="left" w:pos="993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2,1,5,4,2</m:t>
            </m:r>
          </m:e>
        </m:d>
      </m:oMath>
      <w:r w:rsidR="007C13F3" w:rsidRPr="007F17E0">
        <w:rPr>
          <w:sz w:val="28"/>
          <w:szCs w:val="28"/>
        </w:rPr>
        <w:t>;</w:t>
      </w:r>
    </w:p>
    <w:p w:rsidR="007C13F3" w:rsidRPr="007F17E0" w:rsidRDefault="00ED136E" w:rsidP="000E3B5C">
      <w:pPr>
        <w:tabs>
          <w:tab w:val="left" w:pos="993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1,2,3,4,-3</m:t>
            </m:r>
          </m:e>
        </m:d>
      </m:oMath>
      <w:r w:rsidR="007C13F3" w:rsidRPr="007F17E0">
        <w:rPr>
          <w:sz w:val="28"/>
          <w:szCs w:val="28"/>
        </w:rPr>
        <w:t>.</w:t>
      </w:r>
    </w:p>
    <w:p w:rsidR="007C13F3" w:rsidRPr="007F17E0" w:rsidRDefault="007C13F3" w:rsidP="000E3B5C">
      <w:pPr>
        <w:tabs>
          <w:tab w:val="left" w:pos="993"/>
        </w:tabs>
        <w:jc w:val="both"/>
        <w:rPr>
          <w:sz w:val="28"/>
          <w:szCs w:val="28"/>
        </w:rPr>
      </w:pPr>
    </w:p>
    <w:p w:rsidR="007C13F3" w:rsidRDefault="007C13F3" w:rsidP="000E3B5C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</w:t>
      </w:r>
      <w:r w:rsidRPr="007C13F3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Решить системы уравнений </w:t>
      </w:r>
      <w:r>
        <w:rPr>
          <w:sz w:val="28"/>
          <w:szCs w:val="28"/>
          <w:lang w:val="en-US"/>
        </w:rPr>
        <w:t>AX</w:t>
      </w:r>
      <w:r w:rsidRPr="007C13F3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AX</w:t>
      </w:r>
      <w:r w:rsidRPr="007C13F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Записать НФСР. Найти размерности ядра и образа линейного оператора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7C13F3" w:rsidRPr="00016FFE" w:rsidRDefault="007C13F3" w:rsidP="000E3B5C">
      <w:pPr>
        <w:tabs>
          <w:tab w:val="left" w:pos="993"/>
        </w:tabs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3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7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-11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mr>
                </m:m>
              </m:e>
            </m:eqArr>
          </m:e>
        </m:d>
      </m:oMath>
      <w:r w:rsidR="00016FFE" w:rsidRPr="007F17E0">
        <w:rPr>
          <w:sz w:val="28"/>
          <w:szCs w:val="28"/>
        </w:rPr>
        <w:t xml:space="preserve">; </w:t>
      </w:r>
      <w:r w:rsidR="00016FFE" w:rsidRPr="007F17E0">
        <w:rPr>
          <w:sz w:val="28"/>
          <w:szCs w:val="28"/>
        </w:rPr>
        <w:tab/>
      </w:r>
      <w:r w:rsidR="00016FFE" w:rsidRPr="007F17E0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e>
                  </m:mr>
                </m:m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-4</m:t>
                </m:r>
              </m:e>
            </m:eqArr>
          </m:e>
        </m:d>
      </m:oMath>
      <w:r w:rsidR="00016FFE">
        <w:rPr>
          <w:sz w:val="28"/>
          <w:szCs w:val="28"/>
        </w:rPr>
        <w:t>.</w:t>
      </w:r>
    </w:p>
    <w:p w:rsidR="00F626A5" w:rsidRPr="002646CF" w:rsidRDefault="00F626A5" w:rsidP="000E3B5C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E70FC9" w:rsidRDefault="00E70FC9">
      <w:pPr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jc w:val="center"/>
        <w:rPr>
          <w:rFonts w:eastAsia="Times New Roman"/>
          <w:b/>
          <w:i/>
          <w:sz w:val="28"/>
          <w:szCs w:val="28"/>
        </w:rPr>
      </w:pPr>
      <w:r w:rsidRPr="002D2DBE">
        <w:rPr>
          <w:rFonts w:eastAsia="Times New Roman"/>
          <w:b/>
          <w:i/>
          <w:sz w:val="28"/>
          <w:szCs w:val="28"/>
        </w:rPr>
        <w:t>Вопросы для самостоятельного повторения</w:t>
      </w:r>
    </w:p>
    <w:p w:rsidR="00E70FC9" w:rsidRDefault="00E70FC9" w:rsidP="00E70FC9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2D2DBE" w:rsidRDefault="00E70FC9" w:rsidP="00E70FC9">
      <w:pPr>
        <w:tabs>
          <w:tab w:val="left" w:pos="993"/>
        </w:tabs>
        <w:ind w:firstLine="70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Матрицы используются для решения стандартных задач в рамках дисциплины «Аналитическая геометрия». В связи с этим необходимо самостоятельное повторение теоретического материала. </w:t>
      </w:r>
    </w:p>
    <w:p w:rsidR="00E70FC9" w:rsidRPr="002D2DBE" w:rsidRDefault="00E70FC9" w:rsidP="00E70FC9">
      <w:pPr>
        <w:tabs>
          <w:tab w:val="left" w:pos="993"/>
        </w:tabs>
        <w:jc w:val="center"/>
        <w:rPr>
          <w:rFonts w:eastAsia="Times New Roman"/>
          <w:b/>
          <w:i/>
          <w:sz w:val="28"/>
          <w:szCs w:val="28"/>
        </w:rPr>
      </w:pPr>
    </w:p>
    <w:p w:rsidR="00E70FC9" w:rsidRPr="002D2DBE" w:rsidRDefault="00E70FC9" w:rsidP="00E70FC9">
      <w:pPr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Матрицы. Линейные операции над матрицами. Умножение матрицы на число.</w:t>
      </w:r>
    </w:p>
    <w:p w:rsidR="00E70FC9" w:rsidRDefault="00E70FC9" w:rsidP="00E70FC9">
      <w:pPr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206610">
        <w:rPr>
          <w:sz w:val="28"/>
          <w:szCs w:val="28"/>
        </w:rPr>
        <w:t>Перемножение матриц. Свойства умножения матриц.</w:t>
      </w:r>
    </w:p>
    <w:p w:rsidR="00E70FC9" w:rsidRDefault="00E70FC9" w:rsidP="00E70FC9">
      <w:pPr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206610">
        <w:rPr>
          <w:sz w:val="28"/>
          <w:szCs w:val="28"/>
        </w:rPr>
        <w:t>Обратная матрица. Решения системы уравнений в матричной форме.</w:t>
      </w:r>
    </w:p>
    <w:p w:rsidR="00E70FC9" w:rsidRDefault="00E70FC9" w:rsidP="00E70FC9">
      <w:pPr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206610">
        <w:rPr>
          <w:sz w:val="28"/>
          <w:szCs w:val="28"/>
        </w:rPr>
        <w:lastRenderedPageBreak/>
        <w:t>Вырожденная матрица, левая и правая обратная матрица, присоединенная или взаимная матрица.</w:t>
      </w:r>
    </w:p>
    <w:p w:rsidR="00E70FC9" w:rsidRPr="00206610" w:rsidRDefault="00E70FC9" w:rsidP="00E70FC9">
      <w:pPr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206610">
        <w:rPr>
          <w:sz w:val="28"/>
          <w:szCs w:val="28"/>
        </w:rPr>
        <w:t>Свойства ранга матрицы .Элементарные преобразования над матрицами.</w:t>
      </w:r>
    </w:p>
    <w:p w:rsidR="00E70FC9" w:rsidRPr="00206610" w:rsidRDefault="00E70FC9" w:rsidP="00E70FC9">
      <w:pPr>
        <w:numPr>
          <w:ilvl w:val="0"/>
          <w:numId w:val="18"/>
        </w:numPr>
        <w:spacing w:line="276" w:lineRule="auto"/>
        <w:contextualSpacing/>
        <w:jc w:val="both"/>
        <w:rPr>
          <w:sz w:val="28"/>
          <w:szCs w:val="28"/>
        </w:rPr>
      </w:pPr>
      <w:r w:rsidRPr="00206610">
        <w:rPr>
          <w:sz w:val="28"/>
          <w:szCs w:val="28"/>
        </w:rPr>
        <w:t>Базис, свойства базиса (линейная зависимость и независимость)</w:t>
      </w:r>
      <w:r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jc w:val="center"/>
        <w:rPr>
          <w:rFonts w:eastAsia="Times New Roman"/>
          <w:i/>
          <w:sz w:val="28"/>
          <w:szCs w:val="28"/>
        </w:rPr>
      </w:pPr>
      <w:r w:rsidRPr="00377156">
        <w:rPr>
          <w:rFonts w:eastAsia="Times New Roman"/>
          <w:i/>
          <w:sz w:val="28"/>
          <w:szCs w:val="28"/>
        </w:rPr>
        <w:t xml:space="preserve">Критерии оценки выполнения самостоятельной работы 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Оценивание теоретического материала по теме «Матрицы» проводится в виде устного опроса при проверке решения индивидуальных домашних заданий.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:rsidR="00E70FC9" w:rsidRPr="00377156" w:rsidRDefault="00E70FC9" w:rsidP="00E70FC9">
      <w:pPr>
        <w:tabs>
          <w:tab w:val="left" w:pos="993"/>
        </w:tabs>
        <w:ind w:firstLine="567"/>
        <w:jc w:val="center"/>
        <w:rPr>
          <w:rFonts w:eastAsia="Times New Roman"/>
          <w:b/>
          <w:i/>
          <w:sz w:val="28"/>
          <w:szCs w:val="28"/>
        </w:rPr>
      </w:pPr>
      <w:r w:rsidRPr="00377156">
        <w:rPr>
          <w:rFonts w:eastAsia="Times New Roman"/>
          <w:b/>
          <w:i/>
          <w:sz w:val="28"/>
          <w:szCs w:val="28"/>
        </w:rPr>
        <w:t>Пример индивидуального задания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:rsidR="00E70FC9" w:rsidRPr="005D6A8D" w:rsidRDefault="00E70FC9" w:rsidP="00E70FC9">
      <w:pPr>
        <w:spacing w:line="312" w:lineRule="auto"/>
        <w:jc w:val="center"/>
        <w:rPr>
          <w:b/>
        </w:rPr>
      </w:pPr>
      <w:r w:rsidRPr="005D6A8D">
        <w:rPr>
          <w:b/>
        </w:rPr>
        <w:t>Индивидуальное задание № 1 (прямая и плоскость)</w:t>
      </w:r>
    </w:p>
    <w:p w:rsidR="00E70FC9" w:rsidRPr="005D6A8D" w:rsidRDefault="00E70FC9" w:rsidP="00E70FC9">
      <w:pPr>
        <w:spacing w:line="312" w:lineRule="auto"/>
        <w:jc w:val="center"/>
        <w:rPr>
          <w:b/>
        </w:rPr>
      </w:pPr>
    </w:p>
    <w:p w:rsidR="00E70FC9" w:rsidRPr="005D6A8D" w:rsidRDefault="00E70FC9" w:rsidP="00E70FC9">
      <w:pPr>
        <w:spacing w:line="312" w:lineRule="auto"/>
        <w:jc w:val="center"/>
        <w:rPr>
          <w:b/>
        </w:rPr>
      </w:pPr>
      <w:r w:rsidRPr="005D6A8D">
        <w:rPr>
          <w:b/>
        </w:rPr>
        <w:t>Вариант № 1</w:t>
      </w:r>
    </w:p>
    <w:p w:rsidR="00E70FC9" w:rsidRPr="005D6A8D" w:rsidRDefault="00E70FC9" w:rsidP="00E70FC9">
      <w:pPr>
        <w:spacing w:line="312" w:lineRule="auto"/>
        <w:jc w:val="both"/>
      </w:pPr>
      <w:r w:rsidRPr="005D6A8D">
        <w:t xml:space="preserve">1. Найти уравнение плоскости, параллельной оси  </w:t>
      </w:r>
      <w:r w:rsidRPr="005D6A8D">
        <w:rPr>
          <w:i/>
          <w:lang w:val="en-US"/>
        </w:rPr>
        <w:t>Oz</w:t>
      </w:r>
      <w:r w:rsidRPr="005D6A8D">
        <w:t xml:space="preserve"> и проходящей через точки </w:t>
      </w:r>
      <w:r w:rsidRPr="005D6A8D">
        <w:rPr>
          <w:i/>
          <w:lang w:val="en-US"/>
        </w:rPr>
        <w:t>A</w:t>
      </w:r>
      <w:r w:rsidRPr="005D6A8D">
        <w:rPr>
          <w:i/>
        </w:rPr>
        <w:t>(2</w:t>
      </w:r>
      <w:r w:rsidRPr="005D6A8D">
        <w:t>; </w:t>
      </w:r>
      <w:r w:rsidRPr="005D6A8D">
        <w:rPr>
          <w:i/>
        </w:rPr>
        <w:t>3; -1)</w:t>
      </w:r>
      <w:r w:rsidRPr="005D6A8D">
        <w:t xml:space="preserve"> и</w:t>
      </w:r>
      <w:r w:rsidRPr="005D6A8D">
        <w:rPr>
          <w:i/>
        </w:rPr>
        <w:t>В (-1; 2; 4)</w:t>
      </w:r>
      <w:r w:rsidRPr="005D6A8D">
        <w:t xml:space="preserve">. </w:t>
      </w:r>
    </w:p>
    <w:p w:rsidR="00E70FC9" w:rsidRPr="005D6A8D" w:rsidRDefault="00E70FC9" w:rsidP="00E70FC9">
      <w:pPr>
        <w:spacing w:line="312" w:lineRule="auto"/>
        <w:jc w:val="both"/>
      </w:pPr>
      <w:r w:rsidRPr="005D6A8D">
        <w:t>2. Общие уравнения прямой</w:t>
      </w:r>
      <w:r>
        <w:rPr>
          <w:noProof/>
          <w:position w:val="-34"/>
        </w:rPr>
        <w:drawing>
          <wp:inline distT="0" distB="0" distL="0" distR="0">
            <wp:extent cx="1285875" cy="457200"/>
            <wp:effectExtent l="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 xml:space="preserve"> преобразовать к каноническому виду.</w:t>
      </w:r>
    </w:p>
    <w:p w:rsidR="00E70FC9" w:rsidRPr="005D6A8D" w:rsidRDefault="00E70FC9" w:rsidP="00E70FC9">
      <w:pPr>
        <w:spacing w:line="312" w:lineRule="auto"/>
        <w:jc w:val="both"/>
      </w:pPr>
      <w:r w:rsidRPr="005D6A8D">
        <w:t>3. Составить уравнение плоскости, проходящей через прямую</w:t>
      </w:r>
      <w:r w:rsidRPr="005D6A8D">
        <w:rPr>
          <w:i/>
          <w:lang w:val="en-US"/>
        </w:rPr>
        <w:t>x</w:t>
      </w:r>
      <w:r w:rsidRPr="005D6A8D">
        <w:rPr>
          <w:i/>
        </w:rPr>
        <w:t>=3</w:t>
      </w:r>
      <w:r w:rsidRPr="005D6A8D">
        <w:rPr>
          <w:i/>
          <w:lang w:val="en-US"/>
        </w:rPr>
        <w:t>t</w:t>
      </w:r>
      <w:r w:rsidRPr="005D6A8D">
        <w:rPr>
          <w:i/>
        </w:rPr>
        <w:t xml:space="preserve">+1 , </w:t>
      </w:r>
      <w:r w:rsidRPr="005D6A8D">
        <w:rPr>
          <w:i/>
          <w:lang w:val="en-US"/>
        </w:rPr>
        <w:t>y</w:t>
      </w:r>
      <w:r w:rsidRPr="005D6A8D">
        <w:rPr>
          <w:i/>
        </w:rPr>
        <w:t>=2</w:t>
      </w:r>
      <w:r w:rsidRPr="005D6A8D">
        <w:rPr>
          <w:i/>
          <w:lang w:val="en-US"/>
        </w:rPr>
        <w:t>t</w:t>
      </w:r>
      <w:r w:rsidRPr="005D6A8D">
        <w:rPr>
          <w:i/>
        </w:rPr>
        <w:t xml:space="preserve">+3, </w:t>
      </w:r>
      <w:r w:rsidRPr="005D6A8D">
        <w:rPr>
          <w:i/>
          <w:lang w:val="en-US"/>
        </w:rPr>
        <w:t>z</w:t>
      </w:r>
      <w:r w:rsidRPr="005D6A8D">
        <w:rPr>
          <w:i/>
        </w:rPr>
        <w:t>=</w:t>
      </w:r>
      <w:r w:rsidRPr="005D6A8D">
        <w:rPr>
          <w:i/>
          <w:lang w:val="en-US"/>
        </w:rPr>
        <w:t> </w:t>
      </w:r>
      <w:r w:rsidRPr="005D6A8D">
        <w:rPr>
          <w:i/>
        </w:rPr>
        <w:t>–</w:t>
      </w:r>
      <w:r w:rsidRPr="005D6A8D">
        <w:rPr>
          <w:i/>
          <w:lang w:val="en-US"/>
        </w:rPr>
        <w:t>t</w:t>
      </w:r>
      <w:r w:rsidRPr="005D6A8D">
        <w:rPr>
          <w:i/>
        </w:rPr>
        <w:t xml:space="preserve">–2 </w:t>
      </w:r>
      <w:r w:rsidRPr="005D6A8D">
        <w:t xml:space="preserve">параллельно прямой </w:t>
      </w:r>
      <w:r>
        <w:rPr>
          <w:noProof/>
          <w:position w:val="-12"/>
        </w:rPr>
        <w:drawing>
          <wp:inline distT="0" distB="0" distL="0" distR="0">
            <wp:extent cx="1133475" cy="190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 xml:space="preserve">,        </w:t>
      </w:r>
      <w:r>
        <w:rPr>
          <w:noProof/>
          <w:position w:val="-12"/>
        </w:rPr>
        <w:drawing>
          <wp:inline distT="0" distB="0" distL="0" distR="0">
            <wp:extent cx="12192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>.</w:t>
      </w:r>
    </w:p>
    <w:p w:rsidR="00E70FC9" w:rsidRPr="005D6A8D" w:rsidRDefault="00E70FC9" w:rsidP="00E70FC9">
      <w:pPr>
        <w:spacing w:line="312" w:lineRule="auto"/>
        <w:jc w:val="center"/>
        <w:rPr>
          <w:b/>
        </w:rPr>
      </w:pPr>
    </w:p>
    <w:p w:rsidR="00E70FC9" w:rsidRPr="005D6A8D" w:rsidRDefault="00E70FC9" w:rsidP="00E70FC9">
      <w:pPr>
        <w:spacing w:line="312" w:lineRule="auto"/>
        <w:jc w:val="center"/>
        <w:rPr>
          <w:b/>
        </w:rPr>
      </w:pPr>
      <w:r w:rsidRPr="005D6A8D">
        <w:rPr>
          <w:b/>
        </w:rPr>
        <w:t xml:space="preserve">Вариант № </w:t>
      </w:r>
      <w:r>
        <w:rPr>
          <w:b/>
        </w:rPr>
        <w:t>2</w:t>
      </w:r>
    </w:p>
    <w:p w:rsidR="00E70FC9" w:rsidRPr="005D6A8D" w:rsidRDefault="00E70FC9" w:rsidP="00E70FC9">
      <w:pPr>
        <w:spacing w:line="312" w:lineRule="auto"/>
        <w:jc w:val="both"/>
      </w:pPr>
      <w:r w:rsidRPr="005D6A8D">
        <w:t>1. Найти уравнение плоскости, проходящей через ось </w:t>
      </w:r>
      <w:r w:rsidRPr="005D6A8D">
        <w:rPr>
          <w:i/>
          <w:lang w:val="en-US"/>
        </w:rPr>
        <w:t>Oz</w:t>
      </w:r>
      <w:r w:rsidRPr="005D6A8D">
        <w:t xml:space="preserve"> и точку</w:t>
      </w:r>
      <w:r w:rsidRPr="005D6A8D">
        <w:rPr>
          <w:i/>
        </w:rPr>
        <w:t>А (-2; 4; -4).</w:t>
      </w:r>
    </w:p>
    <w:p w:rsidR="00E70FC9" w:rsidRPr="005D6A8D" w:rsidRDefault="00E70FC9" w:rsidP="00E70FC9">
      <w:pPr>
        <w:spacing w:line="312" w:lineRule="auto"/>
        <w:jc w:val="both"/>
      </w:pPr>
      <w:r w:rsidRPr="005D6A8D">
        <w:t xml:space="preserve">2. Найти координаты следов прямой  </w:t>
      </w:r>
      <w:r>
        <w:rPr>
          <w:noProof/>
          <w:position w:val="-26"/>
        </w:rPr>
        <w:drawing>
          <wp:inline distT="0" distB="0" distL="0" distR="0">
            <wp:extent cx="1308100" cy="37211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 xml:space="preserve"> на координатных плоскостях (следом прямой на плоскости называется точка пересечения прямой с плоскостью).</w:t>
      </w:r>
    </w:p>
    <w:p w:rsidR="00E70FC9" w:rsidRPr="005D6A8D" w:rsidRDefault="00E70FC9" w:rsidP="00E70FC9">
      <w:pPr>
        <w:spacing w:line="312" w:lineRule="auto"/>
        <w:jc w:val="both"/>
      </w:pPr>
      <w:r w:rsidRPr="005D6A8D">
        <w:t>3. Найти точку пересечения прямой и плоскости:</w:t>
      </w:r>
    </w:p>
    <w:p w:rsidR="00E70FC9" w:rsidRPr="005D6A8D" w:rsidRDefault="00E70FC9" w:rsidP="00E70FC9">
      <w:pPr>
        <w:spacing w:line="312" w:lineRule="auto"/>
        <w:jc w:val="both"/>
      </w:pPr>
      <w:r>
        <w:rPr>
          <w:noProof/>
          <w:position w:val="-28"/>
        </w:rPr>
        <w:drawing>
          <wp:inline distT="0" distB="0" distL="0" distR="0">
            <wp:extent cx="1371600" cy="41465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 xml:space="preserve">,        </w:t>
      </w:r>
      <w:r>
        <w:rPr>
          <w:noProof/>
          <w:position w:val="-12"/>
        </w:rPr>
        <w:drawing>
          <wp:inline distT="0" distB="0" distL="0" distR="0">
            <wp:extent cx="1435100" cy="23368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E70FC9">
      <w:pPr>
        <w:jc w:val="center"/>
        <w:rPr>
          <w:rFonts w:eastAsia="Times New Roman"/>
          <w:i/>
          <w:sz w:val="28"/>
          <w:szCs w:val="28"/>
        </w:rPr>
      </w:pPr>
      <w:r w:rsidRPr="00377156">
        <w:rPr>
          <w:rFonts w:eastAsia="Times New Roman"/>
          <w:i/>
          <w:sz w:val="28"/>
          <w:szCs w:val="28"/>
        </w:rPr>
        <w:t xml:space="preserve">Критерии оценки выполнения самостоятельной работы </w:t>
      </w:r>
    </w:p>
    <w:p w:rsidR="00E70FC9" w:rsidRPr="00D14E69" w:rsidRDefault="00E70FC9" w:rsidP="00E70FC9">
      <w:pPr>
        <w:jc w:val="center"/>
        <w:rPr>
          <w:rFonts w:ascii="Cambria" w:hAnsi="Cambria"/>
          <w:i/>
          <w:iCs/>
          <w:sz w:val="28"/>
        </w:rPr>
      </w:pPr>
      <w:r w:rsidRPr="00D14E69">
        <w:rPr>
          <w:rFonts w:eastAsia="Times New Roman"/>
          <w:i/>
          <w:sz w:val="28"/>
          <w:szCs w:val="28"/>
        </w:rPr>
        <w:t>(</w:t>
      </w:r>
      <w:r w:rsidRPr="00D14E69">
        <w:rPr>
          <w:rFonts w:ascii="Cambria" w:hAnsi="Cambria"/>
          <w:i/>
          <w:iCs/>
          <w:sz w:val="28"/>
        </w:rPr>
        <w:t>Оценка умения решать задачи)</w:t>
      </w:r>
    </w:p>
    <w:p w:rsidR="00E70FC9" w:rsidRPr="00206610" w:rsidRDefault="00E70FC9" w:rsidP="00E70FC9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sz w:val="28"/>
          <w:szCs w:val="28"/>
        </w:rPr>
        <w:t>Отлично</w:t>
      </w:r>
      <w:r w:rsidRPr="00206610">
        <w:rPr>
          <w:sz w:val="28"/>
          <w:szCs w:val="28"/>
        </w:rPr>
        <w:t>"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В решении и объяснении нет ошибок.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Ход решения рациональный.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3.</w:t>
      </w:r>
      <w:r w:rsidRPr="00206610">
        <w:rPr>
          <w:sz w:val="28"/>
          <w:szCs w:val="28"/>
        </w:rPr>
        <w:tab/>
        <w:t>Если необходимо, решение произведено несколькими способами.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4.</w:t>
      </w:r>
      <w:r w:rsidRPr="00206610">
        <w:rPr>
          <w:sz w:val="28"/>
          <w:szCs w:val="28"/>
        </w:rPr>
        <w:tab/>
        <w:t>Допущены ошибки по невнимательности (оговорки, описки).</w:t>
      </w:r>
    </w:p>
    <w:p w:rsidR="00E70FC9" w:rsidRPr="00206610" w:rsidRDefault="00E70FC9" w:rsidP="00E70FC9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sz w:val="28"/>
          <w:szCs w:val="28"/>
        </w:rPr>
        <w:t>Хорошо</w:t>
      </w:r>
      <w:r w:rsidRPr="00206610">
        <w:rPr>
          <w:sz w:val="28"/>
          <w:szCs w:val="28"/>
        </w:rPr>
        <w:t>"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Существенных ошибок нет.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lastRenderedPageBreak/>
        <w:t>2.</w:t>
      </w:r>
      <w:r w:rsidRPr="00206610">
        <w:rPr>
          <w:sz w:val="28"/>
          <w:szCs w:val="28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:rsidR="00E70FC9" w:rsidRPr="00206610" w:rsidRDefault="00E70FC9" w:rsidP="00E70FC9">
      <w:pPr>
        <w:ind w:firstLine="567"/>
        <w:jc w:val="center"/>
        <w:rPr>
          <w:b/>
          <w:sz w:val="28"/>
          <w:szCs w:val="28"/>
        </w:rPr>
      </w:pPr>
      <w:r w:rsidRPr="00206610">
        <w:rPr>
          <w:b/>
          <w:sz w:val="28"/>
          <w:szCs w:val="28"/>
        </w:rPr>
        <w:t>Отметка "Удовлетворительно"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Допущено не более одной существенной ошибки, записи неполны, неточности.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Решение выполнено с ошибками в математических расчетах.</w:t>
      </w:r>
    </w:p>
    <w:p w:rsidR="00E70FC9" w:rsidRPr="00206610" w:rsidRDefault="00E70FC9" w:rsidP="00E70FC9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t xml:space="preserve">Отметка </w:t>
      </w:r>
      <w:r w:rsidRPr="00206610">
        <w:rPr>
          <w:sz w:val="28"/>
          <w:szCs w:val="28"/>
        </w:rPr>
        <w:t>"</w:t>
      </w:r>
      <w:r w:rsidRPr="00206610">
        <w:rPr>
          <w:b/>
          <w:sz w:val="28"/>
          <w:szCs w:val="28"/>
        </w:rPr>
        <w:t>Неудовлетворительно</w:t>
      </w:r>
      <w:r w:rsidRPr="00206610">
        <w:rPr>
          <w:sz w:val="28"/>
          <w:szCs w:val="28"/>
        </w:rPr>
        <w:t>"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Решение осуществлено только с помощью учителя.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Допущены существенные ошибки.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3.</w:t>
      </w:r>
      <w:r w:rsidRPr="00206610">
        <w:rPr>
          <w:sz w:val="28"/>
          <w:szCs w:val="28"/>
        </w:rPr>
        <w:tab/>
        <w:t>Решение и объяснение построены не верно.</w:t>
      </w:r>
    </w:p>
    <w:p w:rsidR="00E70FC9" w:rsidRDefault="00E70FC9" w:rsidP="00E70FC9">
      <w:pPr>
        <w:rPr>
          <w:rFonts w:eastAsia="Times New Roman"/>
          <w:sz w:val="28"/>
          <w:szCs w:val="28"/>
        </w:rPr>
      </w:pPr>
    </w:p>
    <w:p w:rsidR="00E70FC9" w:rsidRDefault="00E70FC9" w:rsidP="00E70FC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0A67" w:rsidRDefault="008F0A67" w:rsidP="00D66EA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29C4" w:rsidRDefault="00C529C4" w:rsidP="00C529C4">
      <w:pPr>
        <w:tabs>
          <w:tab w:val="left" w:pos="426"/>
        </w:tabs>
        <w:suppressAutoHyphens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2</w:t>
      </w:r>
    </w:p>
    <w:p w:rsidR="00C529C4" w:rsidRDefault="00C529C4" w:rsidP="00C529C4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8" name="Рисунок 18" descr="Описание: 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29C4" w:rsidRDefault="00C529C4" w:rsidP="00C529C4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b/>
          <w:sz w:val="20"/>
          <w:szCs w:val="20"/>
        </w:rPr>
      </w:pPr>
    </w:p>
    <w:p w:rsidR="00C529C4" w:rsidRDefault="00C529C4" w:rsidP="00C529C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C529C4" w:rsidRDefault="00C529C4" w:rsidP="00C529C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C529C4" w:rsidRDefault="00C529C4" w:rsidP="00C529C4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C529C4" w:rsidRDefault="00C529C4" w:rsidP="00C529C4">
      <w:pPr>
        <w:jc w:val="center"/>
        <w:rPr>
          <w:sz w:val="22"/>
          <w:szCs w:val="22"/>
        </w:rPr>
      </w:pPr>
      <w:r>
        <w:t xml:space="preserve">Федеральное государственное автономное образовательное учреждение </w:t>
      </w:r>
    </w:p>
    <w:p w:rsidR="00C529C4" w:rsidRDefault="00C529C4" w:rsidP="00C529C4">
      <w:pPr>
        <w:shd w:val="clear" w:color="auto" w:fill="FFFFFF"/>
        <w:jc w:val="center"/>
      </w:pPr>
      <w:r>
        <w:t xml:space="preserve">высшего </w:t>
      </w:r>
      <w:r w:rsidR="00A3363E">
        <w:t xml:space="preserve">профессионального </w:t>
      </w:r>
      <w:r>
        <w:t>образования</w:t>
      </w:r>
    </w:p>
    <w:p w:rsidR="00C529C4" w:rsidRDefault="00C529C4" w:rsidP="00C529C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C529C4" w:rsidRDefault="00C529C4" w:rsidP="00C529C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C529C4" w:rsidRDefault="00ED136E" w:rsidP="00C529C4">
      <w:pPr>
        <w:rPr>
          <w:sz w:val="20"/>
          <w:szCs w:val="20"/>
        </w:rPr>
      </w:pPr>
      <w:r w:rsidRPr="00ED136E">
        <w:rPr>
          <w:rFonts w:asciiTheme="minorHAnsi" w:eastAsiaTheme="minorHAnsi" w:hAnsiTheme="minorHAnsi" w:cstheme="minorBidi"/>
          <w:noProof/>
          <w:sz w:val="22"/>
          <w:szCs w:val="22"/>
        </w:rPr>
        <w:pict>
          <v:line id="Прямая соединительная линия 17" o:spid="_x0000_s1027" style="position:absolute;flip:y;z-index:251675648;visibility:visible;mso-wrap-distance-top:-3e-5mm;mso-wrap-distance-bottom:-3e-5mm" from="-7.65pt,7.5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" strokeweight="4.5pt">
            <v:stroke linestyle="thickThin"/>
          </v:line>
        </w:pict>
      </w:r>
    </w:p>
    <w:p w:rsidR="00C529C4" w:rsidRDefault="00C529C4" w:rsidP="00C529C4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</w:rPr>
        <w:t>Школа ЕСТЕСТВЕННЫХ НАУК</w:t>
      </w: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ФОНД ОЦЕНОЧНЫХ СРЕДСТВ </w:t>
      </w:r>
    </w:p>
    <w:p w:rsidR="00C529C4" w:rsidRDefault="00C529C4" w:rsidP="00C529C4">
      <w:pPr>
        <w:spacing w:after="60"/>
        <w:jc w:val="center"/>
        <w:outlineLvl w:val="5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дисциплине «</w:t>
      </w:r>
      <w:r w:rsidR="00E70FC9">
        <w:rPr>
          <w:rFonts w:eastAsia="Times New Roman"/>
          <w:b/>
          <w:sz w:val="28"/>
          <w:szCs w:val="28"/>
        </w:rPr>
        <w:t>Алгебра и а</w:t>
      </w:r>
      <w:r>
        <w:rPr>
          <w:rFonts w:eastAsia="Times New Roman"/>
          <w:b/>
          <w:sz w:val="28"/>
          <w:szCs w:val="28"/>
        </w:rPr>
        <w:t>налитическая геометрия»</w:t>
      </w:r>
    </w:p>
    <w:p w:rsidR="00C529C4" w:rsidRDefault="00C529C4" w:rsidP="00C529C4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Направление – 14.03.02 «Ядерные физика и технологии»</w:t>
      </w:r>
    </w:p>
    <w:p w:rsidR="00C529C4" w:rsidRDefault="00A3363E" w:rsidP="00C529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="00C529C4">
        <w:rPr>
          <w:sz w:val="28"/>
          <w:szCs w:val="28"/>
        </w:rPr>
        <w:t xml:space="preserve"> «Физика атомного ядра и частиц»</w:t>
      </w:r>
    </w:p>
    <w:p w:rsidR="00C529C4" w:rsidRDefault="00C529C4" w:rsidP="00C529C4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A3363E" w:rsidRDefault="00A3363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A3363E" w:rsidRDefault="00A3363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A3363E" w:rsidRDefault="00A3363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A3363E" w:rsidRDefault="00A3363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A3363E" w:rsidRDefault="00A3363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A3363E" w:rsidRDefault="00A3363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A3363E" w:rsidRDefault="00A3363E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caps/>
          <w:sz w:val="28"/>
          <w:szCs w:val="28"/>
        </w:rPr>
      </w:pPr>
    </w:p>
    <w:p w:rsidR="00C529C4" w:rsidRDefault="00C529C4" w:rsidP="00C529C4">
      <w:pPr>
        <w:tabs>
          <w:tab w:val="left" w:pos="709"/>
        </w:tabs>
        <w:suppressAutoHyphens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Владивосток</w:t>
      </w:r>
    </w:p>
    <w:p w:rsidR="00C529C4" w:rsidRDefault="00C529C4" w:rsidP="00C529C4">
      <w:pPr>
        <w:tabs>
          <w:tab w:val="left" w:pos="709"/>
        </w:tabs>
        <w:suppressAutoHyphens/>
        <w:jc w:val="center"/>
        <w:rPr>
          <w:color w:val="FF0000"/>
          <w:position w:val="-28"/>
          <w:lang w:eastAsia="en-US"/>
        </w:rPr>
      </w:pPr>
      <w:r>
        <w:rPr>
          <w:rFonts w:eastAsia="Times New Roman"/>
          <w:b/>
          <w:caps/>
          <w:sz w:val="28"/>
          <w:szCs w:val="28"/>
        </w:rPr>
        <w:t>201</w:t>
      </w:r>
      <w:r w:rsidR="00D538EA">
        <w:rPr>
          <w:rFonts w:eastAsia="Times New Roman"/>
          <w:b/>
          <w:caps/>
          <w:sz w:val="28"/>
          <w:szCs w:val="28"/>
        </w:rPr>
        <w:t>8</w:t>
      </w:r>
      <w:r>
        <w:rPr>
          <w:rFonts w:eastAsia="Times New Roman"/>
          <w:b/>
          <w:color w:val="FF0000"/>
          <w:sz w:val="28"/>
          <w:szCs w:val="28"/>
        </w:rPr>
        <w:br w:type="page"/>
      </w:r>
    </w:p>
    <w:p w:rsidR="00C529C4" w:rsidRDefault="00C529C4" w:rsidP="00C529C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ОС</w:t>
      </w:r>
    </w:p>
    <w:p w:rsidR="00C529C4" w:rsidRDefault="00C529C4" w:rsidP="00C529C4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1306"/>
        <w:gridCol w:w="5647"/>
      </w:tblGrid>
      <w:tr w:rsidR="00235F86" w:rsidTr="001A32FC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6" w:rsidRDefault="00235F86" w:rsidP="001A32F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F86" w:rsidRDefault="00235F86" w:rsidP="001A32FC">
            <w:pPr>
              <w:spacing w:before="100" w:beforeAutospacing="1" w:after="100" w:afterAutospacing="1"/>
              <w:ind w:firstLine="284"/>
              <w:jc w:val="center"/>
              <w:rPr>
                <w:b/>
              </w:rPr>
            </w:pPr>
            <w:r>
              <w:rPr>
                <w:b/>
              </w:rPr>
              <w:t>Этапы формирования компетенции</w:t>
            </w:r>
          </w:p>
        </w:tc>
      </w:tr>
      <w:tr w:rsidR="00235F86" w:rsidTr="001A32FC">
        <w:trPr>
          <w:trHeight w:val="971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35F86" w:rsidRDefault="00235F86" w:rsidP="001A32FC">
            <w:r>
              <w:t>ОПК-1</w:t>
            </w:r>
          </w:p>
          <w:p w:rsidR="00235F86" w:rsidRDefault="00235F86" w:rsidP="001A32FC">
            <w:pPr>
              <w:rPr>
                <w:highlight w:val="yellow"/>
              </w:rPr>
            </w:pPr>
            <w:r>
      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35F86" w:rsidRDefault="00235F86" w:rsidP="001A32FC">
            <w: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35F86" w:rsidRPr="00F46B03" w:rsidRDefault="00235F86" w:rsidP="001A32FC">
            <w:pPr>
              <w:jc w:val="both"/>
            </w:pPr>
            <w:r w:rsidRPr="00856995">
              <w:t>основные понятия и методы матричного исчисления, теорию определителей, методы решения различных систем уравнений, комплексные числа, фундаментальные понятия линейных пространств и линейных операторов</w:t>
            </w:r>
          </w:p>
        </w:tc>
      </w:tr>
      <w:tr w:rsidR="00235F86" w:rsidTr="001A32FC">
        <w:trPr>
          <w:trHeight w:val="134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F86" w:rsidRDefault="00235F86" w:rsidP="001A32FC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35F86" w:rsidRDefault="00235F86" w:rsidP="001A32FC">
            <w: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35F86" w:rsidRPr="00F46B03" w:rsidRDefault="00235F86" w:rsidP="001A32FC">
            <w:pPr>
              <w:jc w:val="both"/>
            </w:pPr>
            <w:r w:rsidRPr="00856995">
              <w:t>применять методы линейной алгебры при решении физических задач.</w:t>
            </w:r>
          </w:p>
        </w:tc>
      </w:tr>
      <w:tr w:rsidR="00235F86" w:rsidTr="001A32FC">
        <w:trPr>
          <w:trHeight w:val="3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5F86" w:rsidRDefault="00235F86" w:rsidP="001A32FC">
            <w:pPr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235F86" w:rsidRDefault="00235F86" w:rsidP="001A32FC">
            <w: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hideMark/>
          </w:tcPr>
          <w:p w:rsidR="00235F86" w:rsidRDefault="00235F86" w:rsidP="001A32FC">
            <w:pPr>
              <w:jc w:val="both"/>
            </w:pPr>
            <w:r w:rsidRPr="00856995">
              <w:t>инструментом для решения математических задач в своей предметной области.</w:t>
            </w:r>
          </w:p>
        </w:tc>
      </w:tr>
    </w:tbl>
    <w:p w:rsidR="00E6210B" w:rsidRDefault="00E6210B" w:rsidP="00E6210B">
      <w:pPr>
        <w:rPr>
          <w:rFonts w:eastAsia="Times New Roman"/>
          <w:b/>
          <w:caps/>
          <w:sz w:val="28"/>
          <w:szCs w:val="28"/>
        </w:rPr>
      </w:pPr>
    </w:p>
    <w:p w:rsidR="00E6210B" w:rsidRDefault="00E6210B" w:rsidP="00E6210B">
      <w:pPr>
        <w:rPr>
          <w:rFonts w:eastAsia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75"/>
        <w:gridCol w:w="2273"/>
        <w:gridCol w:w="993"/>
        <w:gridCol w:w="1417"/>
        <w:gridCol w:w="2126"/>
        <w:gridCol w:w="1843"/>
      </w:tblGrid>
      <w:tr w:rsidR="00682A8A" w:rsidRPr="00FB0E99" w:rsidTr="00B86F3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Оценочные средства </w:t>
            </w:r>
          </w:p>
        </w:tc>
      </w:tr>
      <w:tr w:rsidR="00682A8A" w:rsidRPr="00FB0E99" w:rsidTr="00B86F35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682A8A" w:rsidRPr="00FB0E99" w:rsidTr="00B86F35">
        <w:trPr>
          <w:trHeight w:val="322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ч</w:t>
            </w:r>
            <w:r w:rsidRPr="00490ED9">
              <w:rPr>
                <w:rFonts w:ascii="Times New Roman" w:hAnsi="Times New Roman" w:cs="Times New Roman"/>
                <w:sz w:val="24"/>
                <w:szCs w:val="24"/>
              </w:rPr>
              <w:t xml:space="preserve">исла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</w:t>
            </w:r>
            <w:r w:rsidRPr="00490ED9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82A8A" w:rsidRPr="001C17B2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1-3</w:t>
            </w:r>
          </w:p>
        </w:tc>
      </w:tr>
      <w:tr w:rsidR="00682A8A" w:rsidRPr="00FB0E99" w:rsidTr="00B86F35">
        <w:trPr>
          <w:trHeight w:val="694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682A8A" w:rsidRPr="00175F0B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(ПР-11)</w:t>
            </w:r>
          </w:p>
          <w:p w:rsidR="00682A8A" w:rsidRPr="00175F0B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82A8A" w:rsidRPr="001C17B2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8A" w:rsidRPr="00175F0B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682A8A" w:rsidRPr="001C17B2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A8A" w:rsidRPr="00FB0E99" w:rsidRDefault="00682A8A" w:rsidP="00B86F35">
            <w:pPr>
              <w:rPr>
                <w:lang w:eastAsia="ar-SA"/>
              </w:rPr>
            </w:pPr>
            <w:r w:rsidRPr="00490ED9">
              <w:rPr>
                <w:lang w:eastAsia="ar-SA"/>
              </w:rPr>
              <w:t>Матрицы и определители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175F0B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82A8A" w:rsidRPr="001C17B2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4-16</w:t>
            </w: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2A8A" w:rsidRPr="00175F0B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F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82A8A" w:rsidRPr="001C17B2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82A8A" w:rsidRPr="001C17B2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A8A" w:rsidRPr="00FB0E99" w:rsidRDefault="00682A8A" w:rsidP="00B86F35">
            <w:pPr>
              <w:rPr>
                <w:lang w:eastAsia="ar-SA"/>
              </w:rPr>
            </w:pPr>
            <w:r w:rsidRPr="00490ED9">
              <w:t>Системы линейных уравнений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682A8A" w:rsidRPr="001C17B2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17-23</w:t>
            </w: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(ПР-11)</w:t>
            </w:r>
          </w:p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82A8A" w:rsidRPr="001C17B2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82A8A" w:rsidRPr="001C17B2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FB0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A8A" w:rsidRPr="00FB0E99" w:rsidRDefault="00682A8A" w:rsidP="00B86F35">
            <w:pPr>
              <w:rPr>
                <w:lang w:eastAsia="ar-SA"/>
              </w:rPr>
            </w:pPr>
            <w:r w:rsidRPr="00490ED9">
              <w:t>Линейные пространства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682A8A" w:rsidRPr="001C17B2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>Вопросы к экзамену № 24-28</w:t>
            </w: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 (ПР-11)</w:t>
            </w:r>
          </w:p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82A8A" w:rsidRPr="001C17B2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82A8A" w:rsidRPr="001C17B2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A8A" w:rsidRPr="00FB0E99" w:rsidRDefault="00682A8A" w:rsidP="00B86F35">
            <w:pPr>
              <w:rPr>
                <w:lang w:eastAsia="ar-SA"/>
              </w:rPr>
            </w:pPr>
            <w:r w:rsidRPr="00490ED9">
              <w:lastRenderedPageBreak/>
              <w:t xml:space="preserve">Линейные </w:t>
            </w:r>
            <w:r>
              <w:t>операторы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Опрос (УО-1)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682A8A" w:rsidRPr="001C17B2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7B2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</w:t>
            </w:r>
            <w:r w:rsidRPr="001C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экзамену № 29-37</w:t>
            </w: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(ПР-2)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</w:tr>
      <w:tr w:rsidR="00682A8A" w:rsidRPr="00FB0E99" w:rsidTr="00B86F35">
        <w:trPr>
          <w:trHeight w:val="315"/>
        </w:trPr>
        <w:tc>
          <w:tcPr>
            <w:tcW w:w="67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FB0E99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E99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2A8A" w:rsidRPr="00BF352E" w:rsidRDefault="00682A8A" w:rsidP="00B86F35">
            <w:pPr>
              <w:pStyle w:val="afe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82A8A" w:rsidRPr="00FB0E99" w:rsidRDefault="00682A8A" w:rsidP="00B86F35">
            <w:pPr>
              <w:rPr>
                <w:lang w:eastAsia="ar-SA"/>
              </w:rPr>
            </w:pPr>
          </w:p>
        </w:tc>
      </w:tr>
    </w:tbl>
    <w:p w:rsidR="00682A8A" w:rsidRDefault="00682A8A" w:rsidP="00682A8A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Default="00E70FC9" w:rsidP="00682A8A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E70FC9" w:rsidRPr="00AE1000" w:rsidRDefault="00E70FC9" w:rsidP="00682A8A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</w:p>
    <w:p w:rsidR="00C529C4" w:rsidRDefault="00C529C4" w:rsidP="00C529C4">
      <w:pPr>
        <w:jc w:val="center"/>
        <w:rPr>
          <w:b/>
          <w:sz w:val="28"/>
          <w:szCs w:val="28"/>
        </w:rPr>
      </w:pPr>
      <w:r w:rsidRPr="00175F0B">
        <w:rPr>
          <w:b/>
          <w:sz w:val="28"/>
          <w:szCs w:val="28"/>
        </w:rPr>
        <w:t>Шкала оценивания уровня сформированности компетенций</w:t>
      </w:r>
    </w:p>
    <w:p w:rsidR="00C529C4" w:rsidRDefault="00C529C4" w:rsidP="00C529C4">
      <w:pPr>
        <w:jc w:val="center"/>
        <w:rPr>
          <w:b/>
          <w:sz w:val="28"/>
          <w:szCs w:val="28"/>
        </w:rPr>
      </w:pP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701"/>
        <w:gridCol w:w="1527"/>
        <w:gridCol w:w="1844"/>
        <w:gridCol w:w="2870"/>
      </w:tblGrid>
      <w:tr w:rsidR="00C529C4" w:rsidTr="00160158">
        <w:trPr>
          <w:trHeight w:val="92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критерии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</w:tc>
      </w:tr>
      <w:tr w:rsidR="00C529C4" w:rsidTr="005A6AD4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C4" w:rsidRDefault="00C529C4">
            <w:r>
              <w:t>ОПК-1</w:t>
            </w:r>
          </w:p>
          <w:p w:rsidR="00C529C4" w:rsidRDefault="00C529C4">
            <w:pPr>
              <w:rPr>
                <w:highlight w:val="yellow"/>
              </w:rPr>
            </w:pPr>
            <w:r>
              <w:t>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C4" w:rsidRDefault="00C529C4">
            <w:r>
              <w:t>знает (пороговый уровень)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4" w:rsidRPr="005A6AD4" w:rsidRDefault="005A6AD4" w:rsidP="00B86F35">
            <w:pPr>
              <w:rPr>
                <w:color w:val="FF0000"/>
                <w:sz w:val="20"/>
                <w:szCs w:val="20"/>
                <w:highlight w:val="yellow"/>
              </w:rPr>
            </w:pPr>
            <w:r w:rsidRPr="005A6AD4">
              <w:rPr>
                <w:sz w:val="20"/>
                <w:szCs w:val="20"/>
              </w:rPr>
              <w:t>основные понятия и методы матричного исчисления, теорию определителей, методы решения различных систем уравнений, комплексные числа, фундаментальные понятия линейных пространств и линейных операторов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F9" w:rsidRDefault="00041BF9" w:rsidP="00041BF9">
            <w:pPr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определений, основных понятий </w:t>
            </w:r>
          </w:p>
          <w:p w:rsidR="00C529C4" w:rsidRDefault="00041BF9" w:rsidP="00041BF9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алгебры; основных законов естественнонаучных (математических) дисциплин и их роли  в профессиональной деятельности 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F9" w:rsidRDefault="00041BF9" w:rsidP="00041BF9">
            <w:pPr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-способность дать определения</w:t>
            </w:r>
          </w:p>
          <w:p w:rsidR="00041BF9" w:rsidRDefault="00041BF9" w:rsidP="00041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основных понятий алгебры. </w:t>
            </w:r>
          </w:p>
          <w:p w:rsidR="00041BF9" w:rsidRPr="00041BF9" w:rsidRDefault="00041BF9" w:rsidP="00041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-способность перечислить основные методы решения задач линейной алгебры</w:t>
            </w:r>
            <w:r w:rsidRPr="00041BF9">
              <w:rPr>
                <w:sz w:val="20"/>
                <w:szCs w:val="20"/>
              </w:rPr>
              <w:t>;</w:t>
            </w:r>
          </w:p>
          <w:p w:rsidR="00041BF9" w:rsidRPr="00041BF9" w:rsidRDefault="00041BF9" w:rsidP="00041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-способность объяснить выбранный метод решения конкретной задачи линейной алгебры.</w:t>
            </w:r>
          </w:p>
          <w:p w:rsidR="00C529C4" w:rsidRDefault="00C529C4" w:rsidP="00A3363E">
            <w:pPr>
              <w:rPr>
                <w:color w:val="FF0000"/>
                <w:sz w:val="20"/>
                <w:highlight w:val="yellow"/>
              </w:rPr>
            </w:pPr>
          </w:p>
        </w:tc>
      </w:tr>
      <w:tr w:rsidR="005A6AD4" w:rsidTr="00160158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D4" w:rsidRDefault="005A6AD4" w:rsidP="005A6AD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D4" w:rsidRDefault="005A6AD4" w:rsidP="005A6AD4">
            <w:pPr>
              <w:rPr>
                <w:sz w:val="20"/>
                <w:szCs w:val="20"/>
              </w:rPr>
            </w:pPr>
            <w:r>
              <w:t>умеет (продвинутый)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D4" w:rsidRPr="005A6AD4" w:rsidRDefault="005A6AD4" w:rsidP="005A6AD4">
            <w:pPr>
              <w:jc w:val="both"/>
              <w:rPr>
                <w:sz w:val="20"/>
                <w:szCs w:val="20"/>
              </w:rPr>
            </w:pPr>
            <w:r w:rsidRPr="005A6AD4">
              <w:rPr>
                <w:sz w:val="20"/>
                <w:szCs w:val="20"/>
              </w:rPr>
              <w:t>применять методы линейной алгебры при решении физических задач.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D4" w:rsidRDefault="005A6AD4" w:rsidP="005A6AD4">
            <w:pPr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</w:t>
            </w:r>
          </w:p>
          <w:p w:rsidR="005A6AD4" w:rsidRDefault="005A6AD4" w:rsidP="005A6AD4">
            <w:pPr>
              <w:pStyle w:val="1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полученные знания для решения математических задач линейной алгебры, использовать математический язык и символику при построении моделей.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D4" w:rsidRDefault="005A6AD4" w:rsidP="005A6AD4">
            <w:pPr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способность самостоятельно  изучить доказательство некоторых понятий алгебры</w:t>
            </w:r>
            <w:r w:rsidRPr="00160B5A">
              <w:rPr>
                <w:sz w:val="20"/>
                <w:szCs w:val="20"/>
              </w:rPr>
              <w:t>;</w:t>
            </w:r>
          </w:p>
          <w:p w:rsidR="005A6AD4" w:rsidRDefault="005A6AD4" w:rsidP="005A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-способность применять изученные методы решения для нестандартного решения поставленных задач</w:t>
            </w:r>
          </w:p>
          <w:p w:rsidR="005A6AD4" w:rsidRDefault="005A6AD4" w:rsidP="005A6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способность обосновать выбранный метод решения</w:t>
            </w:r>
            <w:r w:rsidRPr="00160B5A">
              <w:rPr>
                <w:sz w:val="20"/>
                <w:szCs w:val="20"/>
              </w:rPr>
              <w:t>.</w:t>
            </w:r>
          </w:p>
          <w:p w:rsidR="005A6AD4" w:rsidRDefault="005A6AD4" w:rsidP="005A6AD4">
            <w:pPr>
              <w:rPr>
                <w:sz w:val="20"/>
                <w:szCs w:val="20"/>
              </w:rPr>
            </w:pPr>
          </w:p>
          <w:p w:rsidR="005A6AD4" w:rsidRDefault="005A6AD4" w:rsidP="005A6AD4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A6AD4" w:rsidTr="00160158"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D4" w:rsidRDefault="005A6AD4" w:rsidP="005A6AD4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D4" w:rsidRDefault="005A6AD4" w:rsidP="005A6AD4">
            <w:pPr>
              <w:rPr>
                <w:sz w:val="20"/>
                <w:szCs w:val="20"/>
              </w:rPr>
            </w:pPr>
            <w:r>
              <w:t>владеет (высокий)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D4" w:rsidRPr="005A6AD4" w:rsidRDefault="005A6AD4" w:rsidP="005A6AD4">
            <w:pPr>
              <w:rPr>
                <w:color w:val="FF0000"/>
                <w:sz w:val="20"/>
                <w:szCs w:val="20"/>
                <w:highlight w:val="yellow"/>
              </w:rPr>
            </w:pPr>
            <w:r w:rsidRPr="005A6AD4">
              <w:rPr>
                <w:sz w:val="20"/>
                <w:szCs w:val="20"/>
              </w:rPr>
              <w:t>инструментом для решения математических задач в своей предметной области.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D4" w:rsidRPr="00160B5A" w:rsidRDefault="005A6AD4" w:rsidP="005A6AD4">
            <w:pPr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Владение математическими методами решения задач линейной алгебры.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D4" w:rsidRPr="006572DA" w:rsidRDefault="005A6AD4" w:rsidP="005A6AD4">
            <w:pPr>
              <w:rPr>
                <w:rFonts w:cstheme="minorBidi"/>
                <w:sz w:val="20"/>
                <w:szCs w:val="20"/>
              </w:rPr>
            </w:pPr>
            <w:r w:rsidRPr="00160B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Способностьуверенно владеть математическими методами решения типовых   задач линейной алгебры</w:t>
            </w:r>
            <w:r w:rsidRPr="006572DA">
              <w:rPr>
                <w:sz w:val="20"/>
                <w:szCs w:val="20"/>
              </w:rPr>
              <w:t>;</w:t>
            </w:r>
          </w:p>
          <w:p w:rsidR="005A6AD4" w:rsidRDefault="005A6AD4" w:rsidP="005A6AD4">
            <w:pPr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-способность бегло и точно применять терминологический аппарат предметной области исследования в устных ответах на вопросы и в письменных работах</w:t>
            </w:r>
          </w:p>
        </w:tc>
      </w:tr>
    </w:tbl>
    <w:p w:rsidR="00C529C4" w:rsidRDefault="00C529C4" w:rsidP="00C529C4">
      <w:pPr>
        <w:rPr>
          <w:b/>
          <w:spacing w:val="-10"/>
          <w:sz w:val="28"/>
          <w:szCs w:val="28"/>
        </w:rPr>
      </w:pPr>
    </w:p>
    <w:p w:rsidR="00C529C4" w:rsidRDefault="00C529C4" w:rsidP="00C529C4">
      <w:pPr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Методические рекомендации, определяющие процедуры оценивания</w:t>
      </w:r>
      <w:r>
        <w:rPr>
          <w:rFonts w:eastAsia="Times New Roman"/>
          <w:b/>
          <w:bCs/>
          <w:sz w:val="28"/>
          <w:szCs w:val="28"/>
        </w:rPr>
        <w:br/>
        <w:t>результатов освоениядисциплины</w:t>
      </w:r>
    </w:p>
    <w:p w:rsidR="004E4457" w:rsidRPr="00DE4429" w:rsidRDefault="004E4457" w:rsidP="004E445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Промежуточная</w:t>
      </w:r>
      <w:r w:rsidRPr="00DE4429">
        <w:rPr>
          <w:rFonts w:eastAsia="Times New Roman"/>
          <w:b/>
          <w:sz w:val="28"/>
          <w:szCs w:val="28"/>
        </w:rPr>
        <w:t xml:space="preserve"> аттестация студентов</w:t>
      </w:r>
      <w:r w:rsidRPr="00DE4429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Промежуточная </w:t>
      </w:r>
      <w:r w:rsidRPr="00DE4429">
        <w:rPr>
          <w:rFonts w:eastAsia="Times New Roman"/>
          <w:sz w:val="28"/>
          <w:szCs w:val="28"/>
        </w:rPr>
        <w:t>аттестация студентов по дисциплине «</w:t>
      </w:r>
      <w:r>
        <w:rPr>
          <w:rFonts w:eastAsia="Times New Roman"/>
          <w:sz w:val="28"/>
          <w:szCs w:val="28"/>
        </w:rPr>
        <w:t>Линейная алгебра</w:t>
      </w:r>
      <w:r w:rsidRPr="00DE4429">
        <w:rPr>
          <w:rFonts w:eastAsia="Times New Roman"/>
          <w:sz w:val="28"/>
          <w:szCs w:val="28"/>
        </w:rPr>
        <w:t>» проводится в соответствии с локальными нормативными актами ДВФУ и является обязатель</w:t>
      </w:r>
      <w:r>
        <w:rPr>
          <w:rFonts w:eastAsia="Times New Roman"/>
          <w:sz w:val="28"/>
          <w:szCs w:val="28"/>
        </w:rPr>
        <w:t xml:space="preserve">ной. Промежуточная </w:t>
      </w:r>
      <w:r w:rsidRPr="00DE4429">
        <w:rPr>
          <w:rFonts w:eastAsia="Times New Roman"/>
          <w:sz w:val="28"/>
          <w:szCs w:val="28"/>
        </w:rPr>
        <w:t xml:space="preserve"> аттестация по дисциплине «</w:t>
      </w:r>
      <w:r>
        <w:rPr>
          <w:rFonts w:eastAsia="Times New Roman"/>
          <w:sz w:val="28"/>
          <w:szCs w:val="28"/>
        </w:rPr>
        <w:t>Линейная алгебра</w:t>
      </w:r>
      <w:r w:rsidRPr="00DE4429">
        <w:rPr>
          <w:rFonts w:eastAsia="Times New Roman"/>
          <w:sz w:val="28"/>
          <w:szCs w:val="28"/>
        </w:rPr>
        <w:t>» проводится в форме</w:t>
      </w:r>
      <w:r>
        <w:rPr>
          <w:rFonts w:eastAsia="Times New Roman"/>
          <w:sz w:val="28"/>
          <w:szCs w:val="28"/>
        </w:rPr>
        <w:t xml:space="preserve"> экзамена, который выставляется при сдаче всех отчетных мероприятий по текущей аттестации.</w:t>
      </w:r>
    </w:p>
    <w:p w:rsidR="004E4457" w:rsidRPr="00DE4429" w:rsidRDefault="004E4457" w:rsidP="004E4457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/>
          <w:sz w:val="28"/>
          <w:szCs w:val="28"/>
        </w:rPr>
      </w:pPr>
      <w:r w:rsidRPr="00DE4429">
        <w:rPr>
          <w:rFonts w:eastAsia="Times New Roman"/>
          <w:b/>
          <w:sz w:val="28"/>
          <w:szCs w:val="28"/>
        </w:rPr>
        <w:t>Текущая аттестация студентов</w:t>
      </w:r>
      <w:r w:rsidRPr="00DE4429">
        <w:rPr>
          <w:rFonts w:eastAsia="Times New Roman"/>
          <w:sz w:val="28"/>
          <w:szCs w:val="28"/>
        </w:rPr>
        <w:t>. Текущая аттестация студентов по дисциплине «</w:t>
      </w:r>
      <w:r>
        <w:rPr>
          <w:rFonts w:eastAsia="Times New Roman"/>
          <w:sz w:val="28"/>
          <w:szCs w:val="28"/>
        </w:rPr>
        <w:t>Линейная алгебра</w:t>
      </w:r>
      <w:r w:rsidRPr="00DE4429">
        <w:rPr>
          <w:rFonts w:eastAsia="Times New Roman"/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4E4457" w:rsidRPr="00DE4429" w:rsidRDefault="004E4457" w:rsidP="004E44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E4429">
        <w:rPr>
          <w:rFonts w:eastAsia="Times New Roman"/>
          <w:sz w:val="28"/>
          <w:szCs w:val="28"/>
        </w:rPr>
        <w:t>Текущая аттестация по дисциплине «</w:t>
      </w:r>
      <w:r>
        <w:rPr>
          <w:rFonts w:eastAsia="Times New Roman"/>
          <w:sz w:val="28"/>
          <w:szCs w:val="28"/>
        </w:rPr>
        <w:t>Линейная алгебра</w:t>
      </w:r>
      <w:r w:rsidRPr="00DE4429">
        <w:rPr>
          <w:rFonts w:eastAsia="Times New Roman"/>
          <w:sz w:val="28"/>
          <w:szCs w:val="28"/>
        </w:rPr>
        <w:t>» проводится в форме контрольных мероприятий (</w:t>
      </w:r>
      <w:r w:rsidRPr="00DE4429">
        <w:rPr>
          <w:rFonts w:eastAsia="Times New Roman"/>
          <w:bCs/>
          <w:sz w:val="28"/>
          <w:szCs w:val="28"/>
        </w:rPr>
        <w:t>собеседования</w:t>
      </w:r>
      <w:r>
        <w:rPr>
          <w:rFonts w:eastAsia="Times New Roman"/>
          <w:bCs/>
          <w:sz w:val="28"/>
          <w:szCs w:val="28"/>
        </w:rPr>
        <w:t>, индивидуальные домашние задания, контрольная работа</w:t>
      </w:r>
      <w:r w:rsidRPr="00DE4429">
        <w:rPr>
          <w:rFonts w:eastAsia="Times New Roman"/>
          <w:bCs/>
          <w:sz w:val="28"/>
          <w:szCs w:val="28"/>
        </w:rPr>
        <w:t xml:space="preserve">) </w:t>
      </w:r>
      <w:r w:rsidRPr="00DE4429">
        <w:rPr>
          <w:rFonts w:eastAsia="Times New Roman"/>
          <w:sz w:val="28"/>
          <w:szCs w:val="28"/>
        </w:rPr>
        <w:t>по оцениванию фактических результатов обучения студентов и осуществляется ведущим преподавателем.</w:t>
      </w:r>
    </w:p>
    <w:p w:rsidR="004E4457" w:rsidRPr="00DE4429" w:rsidRDefault="004E4457" w:rsidP="004E44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DE4429">
        <w:rPr>
          <w:rFonts w:eastAsia="Times New Roman"/>
          <w:sz w:val="28"/>
          <w:szCs w:val="28"/>
        </w:rPr>
        <w:t>Объектами оценивания выступают:</w:t>
      </w:r>
    </w:p>
    <w:p w:rsidR="004E4457" w:rsidRPr="00DE4429" w:rsidRDefault="004E4457" w:rsidP="007B5D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DE4429">
        <w:rPr>
          <w:rFonts w:eastAsia="Times New Roman"/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4E4457" w:rsidRPr="00DE4429" w:rsidRDefault="004E4457" w:rsidP="007B5D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DE4429">
        <w:rPr>
          <w:rFonts w:eastAsia="Times New Roman"/>
          <w:sz w:val="28"/>
          <w:szCs w:val="28"/>
        </w:rPr>
        <w:t xml:space="preserve">степень усвоения теоретических знаний (собеседования, </w:t>
      </w:r>
      <w:r>
        <w:rPr>
          <w:rFonts w:eastAsia="Times New Roman"/>
          <w:sz w:val="28"/>
          <w:szCs w:val="28"/>
        </w:rPr>
        <w:t>контрольные</w:t>
      </w:r>
      <w:r w:rsidRPr="00DE4429">
        <w:rPr>
          <w:rFonts w:eastAsia="Times New Roman"/>
          <w:sz w:val="28"/>
          <w:szCs w:val="28"/>
        </w:rPr>
        <w:t xml:space="preserve"> работы);</w:t>
      </w:r>
    </w:p>
    <w:p w:rsidR="004E4457" w:rsidRDefault="004E4457" w:rsidP="007B5D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DE4429">
        <w:rPr>
          <w:rFonts w:eastAsia="Times New Roman"/>
          <w:sz w:val="28"/>
          <w:szCs w:val="28"/>
        </w:rPr>
        <w:t xml:space="preserve">уровень овладения практическими умениями и навыками по всем видам учебной работы (собеседования, </w:t>
      </w:r>
      <w:r>
        <w:rPr>
          <w:rFonts w:eastAsia="Times New Roman"/>
          <w:sz w:val="28"/>
          <w:szCs w:val="28"/>
        </w:rPr>
        <w:t>контрольные</w:t>
      </w:r>
      <w:r w:rsidRPr="00DE4429">
        <w:rPr>
          <w:rFonts w:eastAsia="Times New Roman"/>
          <w:sz w:val="28"/>
          <w:szCs w:val="28"/>
        </w:rPr>
        <w:t xml:space="preserve"> работы);</w:t>
      </w:r>
    </w:p>
    <w:p w:rsidR="004E4457" w:rsidRPr="00DE4429" w:rsidRDefault="004E4457" w:rsidP="007B5D3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</w:rPr>
      </w:pPr>
      <w:r w:rsidRPr="00DE4429">
        <w:rPr>
          <w:rFonts w:eastAsia="Times New Roman"/>
          <w:sz w:val="28"/>
          <w:szCs w:val="28"/>
        </w:rPr>
        <w:t xml:space="preserve">результаты самостоятельной работы (собеседования, </w:t>
      </w:r>
      <w:r>
        <w:rPr>
          <w:rFonts w:eastAsia="Times New Roman"/>
          <w:sz w:val="28"/>
          <w:szCs w:val="28"/>
        </w:rPr>
        <w:t>индивидуальные домашние задания</w:t>
      </w:r>
      <w:r w:rsidRPr="00DE4429">
        <w:rPr>
          <w:rFonts w:eastAsia="Times New Roman"/>
          <w:sz w:val="28"/>
          <w:szCs w:val="28"/>
        </w:rPr>
        <w:t>).</w:t>
      </w:r>
    </w:p>
    <w:p w:rsidR="00C529C4" w:rsidRDefault="00C529C4" w:rsidP="00C529C4">
      <w:pPr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3C280A" w:rsidRDefault="003C280A" w:rsidP="003C280A">
      <w:pPr>
        <w:jc w:val="center"/>
        <w:rPr>
          <w:b/>
          <w:sz w:val="28"/>
          <w:szCs w:val="28"/>
        </w:rPr>
      </w:pPr>
    </w:p>
    <w:p w:rsidR="003C280A" w:rsidRDefault="003C280A" w:rsidP="003C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 для промежуточной аттестации</w:t>
      </w:r>
    </w:p>
    <w:p w:rsidR="003C280A" w:rsidRDefault="003C280A" w:rsidP="003C280A">
      <w:pPr>
        <w:jc w:val="center"/>
        <w:rPr>
          <w:b/>
          <w:sz w:val="28"/>
          <w:szCs w:val="28"/>
        </w:rPr>
      </w:pPr>
    </w:p>
    <w:p w:rsidR="000F290D" w:rsidRDefault="000F290D" w:rsidP="003C280A">
      <w:pPr>
        <w:ind w:firstLine="567"/>
        <w:jc w:val="both"/>
        <w:rPr>
          <w:b/>
          <w:sz w:val="28"/>
          <w:szCs w:val="28"/>
        </w:rPr>
      </w:pPr>
      <w:r w:rsidRPr="00122BD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Экзамен</w:t>
      </w:r>
    </w:p>
    <w:p w:rsidR="000F290D" w:rsidRDefault="000F290D" w:rsidP="003C280A">
      <w:pPr>
        <w:ind w:firstLine="567"/>
        <w:jc w:val="both"/>
        <w:rPr>
          <w:b/>
          <w:sz w:val="28"/>
          <w:szCs w:val="28"/>
        </w:rPr>
      </w:pPr>
    </w:p>
    <w:p w:rsidR="003C280A" w:rsidRDefault="00B02F32" w:rsidP="000F2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</w:p>
    <w:p w:rsidR="003C280A" w:rsidRPr="00F80B54" w:rsidRDefault="003C280A" w:rsidP="001041F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1.</w:t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ab/>
        <w:t>Комплексные числа. Основные понятия.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2.</w:t>
      </w:r>
      <w:r w:rsidRPr="00697593"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Действия над комплексными числами. Геометрическое изображение действий над комплексными числами.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3.</w:t>
      </w:r>
      <w:r w:rsidRPr="00697593"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Рациональные дроби.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4.</w:t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ab/>
        <w:t>Матрицы. Основные понятия.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5.</w:t>
      </w:r>
      <w:r w:rsidRPr="00697593"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Виды матриц.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6.</w:t>
      </w:r>
      <w:r w:rsidRPr="00697593"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Линейные операции над матрицами.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7.</w:t>
      </w:r>
      <w:r w:rsidRPr="00697593"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Умножение матриц. Транспонирование матриц.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8.</w:t>
      </w:r>
      <w:r w:rsidRPr="00697593"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Понятие определителя.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697593">
        <w:rPr>
          <w:rFonts w:eastAsia="SimSun"/>
          <w:sz w:val="28"/>
          <w:szCs w:val="28"/>
          <w:lang w:eastAsia="zh-CN" w:bidi="hi-IN"/>
        </w:rPr>
        <w:t>9.</w:t>
      </w:r>
      <w:r w:rsidRPr="00697593"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Свойства определителей.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lastRenderedPageBreak/>
        <w:t>10.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Миноры, дополнительные миноры, алгебраические дополнения.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11.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Теорема Лапласа и ее следствие.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12.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Понятие обратной матрицы.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13.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Нахождение обратной матрицы.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14.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Понятие ранга матрицы. Элементарные преобразования матрицы.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15.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Линейная зависимость и независимость строк (столбцов) матрицы.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16.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Теорема о базисном миноре.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17.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Системы линейных уравнений. Основные понятия. Теорема Кронекера-Капелли.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18.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Решение систем линейных уравнений матричным методом.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19.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Решение систем линейных уравнений методом Крамера.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20.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Решение систем линейных уравнений методом Гаусса.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21.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Системы линейных однородных уравнений.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22.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Фундаментальная система решений системы линейных однородных уравнений.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23.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Системы линейных неоднородных m уравнений с n неизвестными.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24.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Понятие линейного пространства.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25.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Линейная зависимость и независимость элементов линейного пространства.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26.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Базис линейного пространства.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27.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Связь между координатами вектора в различных базисах.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28.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Подпространства линейного пространства.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29.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Понятие линейного оператора.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30.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Матрица линейного оператора.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31.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Связь между координатами вектора и координатами его образа.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32.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Преобразование матрицы линейного оператора при переходе к новому базису.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33.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Собственные векторы и собственные значения линейного оператора.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34.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Характеристический многочлен линейного оператора.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35.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Диагонализируемость линейного оператора.</w:t>
      </w:r>
    </w:p>
    <w:p w:rsidR="00697593" w:rsidRPr="00697593" w:rsidRDefault="00697593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36.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Pr="00697593">
        <w:rPr>
          <w:rFonts w:eastAsia="SimSun"/>
          <w:sz w:val="28"/>
          <w:szCs w:val="28"/>
          <w:lang w:eastAsia="zh-CN" w:bidi="hi-IN"/>
        </w:rPr>
        <w:t>Квадратичные формы.</w:t>
      </w:r>
    </w:p>
    <w:p w:rsidR="00D44D1D" w:rsidRDefault="006E12B8" w:rsidP="00697593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37.</w:t>
      </w:r>
      <w:r>
        <w:rPr>
          <w:rFonts w:eastAsia="SimSun"/>
          <w:sz w:val="28"/>
          <w:szCs w:val="28"/>
          <w:lang w:eastAsia="zh-CN" w:bidi="hi-IN"/>
        </w:rPr>
        <w:tab/>
      </w:r>
      <w:r>
        <w:rPr>
          <w:rFonts w:eastAsia="SimSun"/>
          <w:sz w:val="28"/>
          <w:szCs w:val="28"/>
          <w:lang w:eastAsia="zh-CN" w:bidi="hi-IN"/>
        </w:rPr>
        <w:tab/>
      </w:r>
      <w:r w:rsidR="00697593" w:rsidRPr="00697593">
        <w:rPr>
          <w:rFonts w:eastAsia="SimSun"/>
          <w:sz w:val="28"/>
          <w:szCs w:val="28"/>
          <w:lang w:eastAsia="zh-CN" w:bidi="hi-IN"/>
        </w:rPr>
        <w:t>Критерий Сильвестра.</w:t>
      </w:r>
    </w:p>
    <w:p w:rsidR="000F290D" w:rsidRDefault="000F290D" w:rsidP="00F80B5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4E4457" w:rsidRPr="00006072" w:rsidRDefault="004E4457" w:rsidP="004E4457">
      <w:pPr>
        <w:pStyle w:val="aff6"/>
        <w:pBdr>
          <w:bottom w:val="single" w:sz="12" w:space="1" w:color="auto"/>
        </w:pBdr>
        <w:spacing w:line="276" w:lineRule="auto"/>
        <w:ind w:firstLine="567"/>
        <w:jc w:val="both"/>
        <w:rPr>
          <w:i w:val="0"/>
          <w:sz w:val="28"/>
          <w:szCs w:val="28"/>
        </w:rPr>
      </w:pPr>
      <w:r w:rsidRPr="00006072">
        <w:rPr>
          <w:i w:val="0"/>
          <w:sz w:val="28"/>
          <w:szCs w:val="28"/>
        </w:rPr>
        <w:t>2 Пример экзаменационного билета</w:t>
      </w:r>
    </w:p>
    <w:p w:rsidR="004E4457" w:rsidRPr="00C15755" w:rsidRDefault="004E4457" w:rsidP="004E445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Билет №1</w:t>
      </w:r>
    </w:p>
    <w:p w:rsidR="004E4457" w:rsidRPr="00C15755" w:rsidRDefault="004E4457" w:rsidP="004E445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Задание 1</w:t>
      </w:r>
    </w:p>
    <w:p w:rsidR="004E4457" w:rsidRPr="000F290D" w:rsidRDefault="004E4457" w:rsidP="004E445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697593">
        <w:rPr>
          <w:rFonts w:eastAsia="SimSun"/>
          <w:sz w:val="28"/>
          <w:szCs w:val="28"/>
          <w:lang w:eastAsia="zh-CN" w:bidi="hi-IN"/>
        </w:rPr>
        <w:t>Комплексные числа. Основные понятия.</w:t>
      </w:r>
    </w:p>
    <w:p w:rsidR="004E4457" w:rsidRPr="000F290D" w:rsidRDefault="004E4457" w:rsidP="004E445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F290D">
        <w:rPr>
          <w:sz w:val="28"/>
          <w:szCs w:val="28"/>
        </w:rPr>
        <w:t>Задание 2</w:t>
      </w:r>
    </w:p>
    <w:p w:rsidR="004E4457" w:rsidRPr="000F290D" w:rsidRDefault="004E4457" w:rsidP="004E445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697593">
        <w:rPr>
          <w:rFonts w:eastAsia="SimSun"/>
          <w:sz w:val="28"/>
          <w:szCs w:val="28"/>
          <w:lang w:eastAsia="zh-CN" w:bidi="hi-IN"/>
        </w:rPr>
        <w:t>Нахождение обратной матрицы.</w:t>
      </w:r>
    </w:p>
    <w:p w:rsidR="004E4457" w:rsidRPr="000F290D" w:rsidRDefault="004E4457" w:rsidP="004E4457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F290D">
        <w:rPr>
          <w:sz w:val="28"/>
          <w:szCs w:val="28"/>
        </w:rPr>
        <w:t>Задание 3</w:t>
      </w:r>
    </w:p>
    <w:p w:rsidR="004E4457" w:rsidRPr="000F290D" w:rsidRDefault="004E4457" w:rsidP="004E4457">
      <w:pPr>
        <w:pBdr>
          <w:bottom w:val="single" w:sz="12" w:space="1" w:color="auto"/>
        </w:pBd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697593">
        <w:rPr>
          <w:rFonts w:eastAsia="SimSun"/>
          <w:sz w:val="28"/>
          <w:szCs w:val="28"/>
          <w:lang w:eastAsia="zh-CN" w:bidi="hi-IN"/>
        </w:rPr>
        <w:t>Связь между координатами вектора в различных базисах.</w:t>
      </w:r>
    </w:p>
    <w:p w:rsidR="004E4457" w:rsidRDefault="004E4457" w:rsidP="00F80B5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4E4457" w:rsidRPr="00122BDD" w:rsidRDefault="004E4457" w:rsidP="00F80B54">
      <w:pPr>
        <w:tabs>
          <w:tab w:val="center" w:pos="1120"/>
          <w:tab w:val="right" w:pos="2240"/>
        </w:tabs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0F290D" w:rsidRPr="00006072" w:rsidRDefault="000F290D" w:rsidP="000F290D">
      <w:pPr>
        <w:spacing w:line="276" w:lineRule="auto"/>
        <w:jc w:val="center"/>
        <w:rPr>
          <w:b/>
          <w:bCs/>
          <w:sz w:val="28"/>
          <w:szCs w:val="36"/>
        </w:rPr>
      </w:pPr>
      <w:r w:rsidRPr="00006072">
        <w:rPr>
          <w:b/>
          <w:bCs/>
          <w:sz w:val="28"/>
          <w:szCs w:val="36"/>
        </w:rPr>
        <w:lastRenderedPageBreak/>
        <w:t>Критерии оценки к экзамену</w:t>
      </w:r>
    </w:p>
    <w:p w:rsidR="000F290D" w:rsidRPr="00006072" w:rsidRDefault="000F290D" w:rsidP="000F290D">
      <w:pPr>
        <w:spacing w:line="276" w:lineRule="auto"/>
        <w:jc w:val="center"/>
        <w:rPr>
          <w:b/>
          <w:bCs/>
          <w:sz w:val="28"/>
          <w:szCs w:val="36"/>
        </w:rPr>
      </w:pPr>
    </w:p>
    <w:p w:rsidR="000F290D" w:rsidRPr="00006072" w:rsidRDefault="000F290D" w:rsidP="000F290D">
      <w:pPr>
        <w:spacing w:line="276" w:lineRule="auto"/>
        <w:jc w:val="center"/>
        <w:rPr>
          <w:sz w:val="28"/>
          <w:szCs w:val="28"/>
        </w:rPr>
      </w:pPr>
      <w:r w:rsidRPr="00006072">
        <w:rPr>
          <w:b/>
          <w:sz w:val="28"/>
          <w:szCs w:val="28"/>
        </w:rPr>
        <w:t xml:space="preserve">Отметка </w:t>
      </w:r>
      <w:r w:rsidRPr="00006072">
        <w:rPr>
          <w:sz w:val="28"/>
          <w:szCs w:val="28"/>
        </w:rPr>
        <w:t>"</w:t>
      </w:r>
      <w:r w:rsidRPr="00006072">
        <w:rPr>
          <w:b/>
          <w:sz w:val="28"/>
          <w:szCs w:val="28"/>
        </w:rPr>
        <w:t>Отлично</w:t>
      </w:r>
      <w:r w:rsidRPr="00006072">
        <w:rPr>
          <w:sz w:val="28"/>
          <w:szCs w:val="28"/>
        </w:rPr>
        <w:t>"</w:t>
      </w:r>
    </w:p>
    <w:p w:rsidR="000F290D" w:rsidRPr="00C15755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1.</w:t>
      </w:r>
      <w:r w:rsidRPr="00C15755">
        <w:rPr>
          <w:sz w:val="28"/>
          <w:szCs w:val="28"/>
        </w:rPr>
        <w:tab/>
        <w:t>Дан полный и правильный ответ на основе самостоятельно изученн</w:t>
      </w:r>
      <w:r>
        <w:rPr>
          <w:sz w:val="28"/>
          <w:szCs w:val="28"/>
        </w:rPr>
        <w:t>о</w:t>
      </w:r>
      <w:r w:rsidRPr="00C15755">
        <w:rPr>
          <w:sz w:val="28"/>
          <w:szCs w:val="28"/>
        </w:rPr>
        <w:t>го материала и проведенных ранее лабораторных и практических работ.</w:t>
      </w:r>
    </w:p>
    <w:p w:rsidR="000F290D" w:rsidRPr="00C15755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2.</w:t>
      </w:r>
      <w:r w:rsidRPr="00C15755">
        <w:rPr>
          <w:sz w:val="28"/>
          <w:szCs w:val="28"/>
        </w:rPr>
        <w:tab/>
        <w:t>Материал понят и изучен.</w:t>
      </w:r>
    </w:p>
    <w:p w:rsidR="000F290D" w:rsidRPr="00C15755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3.</w:t>
      </w:r>
      <w:r w:rsidRPr="00C15755">
        <w:rPr>
          <w:sz w:val="28"/>
          <w:szCs w:val="28"/>
        </w:rPr>
        <w:tab/>
        <w:t>Материал изложен в определенной логической последовательности, литературным языком.</w:t>
      </w:r>
    </w:p>
    <w:p w:rsidR="000F290D" w:rsidRPr="00C15755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4.</w:t>
      </w:r>
      <w:r w:rsidRPr="00C15755">
        <w:rPr>
          <w:sz w:val="28"/>
          <w:szCs w:val="28"/>
        </w:rPr>
        <w:tab/>
        <w:t>Ответ самостоятельный.</w:t>
      </w:r>
    </w:p>
    <w:p w:rsidR="000F290D" w:rsidRPr="00006072" w:rsidRDefault="000F290D" w:rsidP="000F290D">
      <w:pPr>
        <w:spacing w:line="276" w:lineRule="auto"/>
        <w:jc w:val="center"/>
        <w:rPr>
          <w:sz w:val="28"/>
          <w:szCs w:val="28"/>
        </w:rPr>
      </w:pPr>
      <w:r w:rsidRPr="00006072">
        <w:rPr>
          <w:b/>
          <w:sz w:val="28"/>
          <w:szCs w:val="28"/>
        </w:rPr>
        <w:t>Отметка</w:t>
      </w:r>
      <w:r w:rsidRPr="00006072">
        <w:rPr>
          <w:sz w:val="28"/>
          <w:szCs w:val="28"/>
        </w:rPr>
        <w:t xml:space="preserve"> "</w:t>
      </w:r>
      <w:r w:rsidRPr="00006072">
        <w:rPr>
          <w:b/>
          <w:sz w:val="28"/>
          <w:szCs w:val="28"/>
        </w:rPr>
        <w:t>Хорошо</w:t>
      </w:r>
      <w:r w:rsidRPr="00006072">
        <w:rPr>
          <w:sz w:val="28"/>
          <w:szCs w:val="28"/>
        </w:rPr>
        <w:t>"</w:t>
      </w:r>
    </w:p>
    <w:p w:rsidR="000F290D" w:rsidRPr="00C15755" w:rsidRDefault="000F290D" w:rsidP="000F290D">
      <w:pPr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1, 2, 3 – аналогично отметке "Отлично".</w:t>
      </w:r>
    </w:p>
    <w:p w:rsidR="000F290D" w:rsidRPr="00C15755" w:rsidRDefault="000F290D" w:rsidP="000F290D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5.</w:t>
      </w:r>
      <w:r w:rsidRPr="00C15755">
        <w:rPr>
          <w:sz w:val="28"/>
          <w:szCs w:val="28"/>
        </w:rPr>
        <w:tab/>
        <w:t>Допущены 2-3 несущественные ошибки, исправленные по требованию преподавателя, наблюдалась "шероховатость" в изложении материала.</w:t>
      </w:r>
    </w:p>
    <w:p w:rsidR="000F290D" w:rsidRPr="00006072" w:rsidRDefault="000F290D" w:rsidP="000F290D">
      <w:pPr>
        <w:spacing w:line="276" w:lineRule="auto"/>
        <w:jc w:val="center"/>
        <w:rPr>
          <w:b/>
          <w:sz w:val="28"/>
          <w:szCs w:val="28"/>
        </w:rPr>
      </w:pPr>
      <w:r w:rsidRPr="00006072">
        <w:rPr>
          <w:b/>
          <w:sz w:val="28"/>
          <w:szCs w:val="28"/>
        </w:rPr>
        <w:t>Отметка "Удовлетворительно"</w:t>
      </w:r>
    </w:p>
    <w:p w:rsidR="000F290D" w:rsidRPr="00C15755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1.</w:t>
      </w:r>
      <w:r w:rsidRPr="00C15755">
        <w:rPr>
          <w:sz w:val="28"/>
          <w:szCs w:val="28"/>
        </w:rPr>
        <w:tab/>
        <w:t>Учебный материал, в основном, изложен полно, но при этом допущены 1-2 существенные ошибки.</w:t>
      </w:r>
    </w:p>
    <w:p w:rsidR="000F290D" w:rsidRPr="00C15755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2.</w:t>
      </w:r>
      <w:r w:rsidRPr="00C15755">
        <w:rPr>
          <w:sz w:val="28"/>
          <w:szCs w:val="28"/>
        </w:rPr>
        <w:tab/>
        <w:t>Ответ неполный, хотя и соответствует требуемой глубине, построен несвязно.</w:t>
      </w:r>
    </w:p>
    <w:p w:rsidR="000F290D" w:rsidRPr="00006072" w:rsidRDefault="000F290D" w:rsidP="000F290D">
      <w:pPr>
        <w:spacing w:line="276" w:lineRule="auto"/>
        <w:jc w:val="center"/>
        <w:rPr>
          <w:sz w:val="28"/>
          <w:szCs w:val="28"/>
        </w:rPr>
      </w:pPr>
      <w:r w:rsidRPr="00006072">
        <w:rPr>
          <w:b/>
          <w:sz w:val="28"/>
          <w:szCs w:val="28"/>
        </w:rPr>
        <w:t xml:space="preserve">Отметка </w:t>
      </w:r>
      <w:r w:rsidRPr="00006072">
        <w:rPr>
          <w:sz w:val="28"/>
          <w:szCs w:val="28"/>
        </w:rPr>
        <w:t>"</w:t>
      </w:r>
      <w:r w:rsidRPr="00006072">
        <w:rPr>
          <w:b/>
          <w:sz w:val="28"/>
          <w:szCs w:val="28"/>
        </w:rPr>
        <w:t>Неудовлетворительно</w:t>
      </w:r>
      <w:r w:rsidRPr="00006072">
        <w:rPr>
          <w:sz w:val="28"/>
          <w:szCs w:val="28"/>
        </w:rPr>
        <w:t>"</w:t>
      </w:r>
    </w:p>
    <w:p w:rsidR="000F290D" w:rsidRPr="00C15755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1.</w:t>
      </w:r>
      <w:r w:rsidRPr="00C15755">
        <w:rPr>
          <w:sz w:val="28"/>
          <w:szCs w:val="28"/>
        </w:rPr>
        <w:tab/>
        <w:t>Незнание или непонимание большей или наиболее существенной части учебного материала.</w:t>
      </w:r>
    </w:p>
    <w:p w:rsidR="000F290D" w:rsidRPr="00C15755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15755">
        <w:rPr>
          <w:sz w:val="28"/>
          <w:szCs w:val="28"/>
        </w:rPr>
        <w:t>2.</w:t>
      </w:r>
      <w:r w:rsidRPr="00C15755">
        <w:rPr>
          <w:sz w:val="28"/>
          <w:szCs w:val="28"/>
        </w:rPr>
        <w:tab/>
        <w:t>Допущены существенные ошибки, которые не исправляются после уточняющих вопросов, материал изложен несвязно.</w:t>
      </w:r>
    </w:p>
    <w:p w:rsidR="000F290D" w:rsidRDefault="000F290D" w:rsidP="000F290D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4E4457" w:rsidRDefault="004E4457" w:rsidP="004E4457">
      <w:pPr>
        <w:jc w:val="center"/>
        <w:rPr>
          <w:b/>
          <w:sz w:val="28"/>
          <w:szCs w:val="28"/>
        </w:rPr>
      </w:pPr>
    </w:p>
    <w:p w:rsidR="004E4457" w:rsidRDefault="004E4457" w:rsidP="004E4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 для текущей аттестации</w:t>
      </w:r>
    </w:p>
    <w:p w:rsidR="004E4457" w:rsidRDefault="004E4457" w:rsidP="004E4457">
      <w:pPr>
        <w:jc w:val="center"/>
        <w:rPr>
          <w:b/>
          <w:sz w:val="27"/>
          <w:szCs w:val="27"/>
        </w:rPr>
      </w:pPr>
    </w:p>
    <w:p w:rsidR="004E4457" w:rsidRPr="00FB36E0" w:rsidRDefault="004E4457" w:rsidP="004E4457">
      <w:pPr>
        <w:ind w:firstLine="567"/>
        <w:jc w:val="both"/>
        <w:rPr>
          <w:b/>
          <w:sz w:val="28"/>
          <w:szCs w:val="28"/>
        </w:rPr>
      </w:pPr>
      <w:r w:rsidRPr="00175F0B">
        <w:rPr>
          <w:b/>
          <w:sz w:val="28"/>
          <w:szCs w:val="28"/>
        </w:rPr>
        <w:t>1. Контрольная работа</w:t>
      </w:r>
    </w:p>
    <w:p w:rsidR="004E4457" w:rsidRDefault="004E4457" w:rsidP="004E4457">
      <w:pPr>
        <w:rPr>
          <w:rFonts w:eastAsia="Times New Roman"/>
          <w:b/>
          <w:caps/>
          <w:sz w:val="28"/>
          <w:szCs w:val="28"/>
        </w:rPr>
      </w:pPr>
    </w:p>
    <w:p w:rsidR="004E4457" w:rsidRDefault="004E4457" w:rsidP="004E4457">
      <w:pPr>
        <w:ind w:firstLine="567"/>
        <w:jc w:val="both"/>
        <w:rPr>
          <w:b/>
          <w:sz w:val="28"/>
          <w:szCs w:val="28"/>
        </w:rPr>
      </w:pPr>
      <w:r w:rsidRPr="007E4A99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>мер заданий контрольной работы</w:t>
      </w:r>
    </w:p>
    <w:p w:rsidR="00852891" w:rsidRPr="007E4A99" w:rsidRDefault="00852891" w:rsidP="004E4457">
      <w:pPr>
        <w:ind w:firstLine="567"/>
        <w:jc w:val="both"/>
        <w:rPr>
          <w:b/>
          <w:sz w:val="28"/>
          <w:szCs w:val="28"/>
        </w:rPr>
      </w:pPr>
    </w:p>
    <w:p w:rsidR="004E4457" w:rsidRDefault="00852891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1</w:t>
      </w:r>
      <w:r w:rsidRPr="0085289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Вычислить</w:t>
      </w:r>
    </w:p>
    <w:p w:rsidR="00852891" w:rsidRDefault="00ED136E" w:rsidP="004E4457">
      <w:pPr>
        <w:ind w:firstLine="567"/>
        <w:jc w:val="both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-5-2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-3+2i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2+4i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2+2i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-2-2i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3+i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2+3i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852891">
        <w:rPr>
          <w:sz w:val="28"/>
          <w:szCs w:val="28"/>
        </w:rPr>
        <w:t>.</w:t>
      </w:r>
    </w:p>
    <w:p w:rsidR="00852891" w:rsidRPr="00852891" w:rsidRDefault="00852891" w:rsidP="004E4457">
      <w:pPr>
        <w:ind w:firstLine="567"/>
        <w:jc w:val="both"/>
        <w:rPr>
          <w:sz w:val="28"/>
          <w:szCs w:val="28"/>
        </w:rPr>
      </w:pPr>
    </w:p>
    <w:p w:rsidR="008A59DC" w:rsidRDefault="00852891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</w:t>
      </w:r>
      <w:r w:rsidRPr="0085289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>Вычислить</w:t>
      </w:r>
    </w:p>
    <w:p w:rsidR="00852891" w:rsidRDefault="00ED136E" w:rsidP="004E4457">
      <w:pPr>
        <w:ind w:firstLine="567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-16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sup>
            </m:sSup>
          </m:den>
        </m:f>
      </m:oMath>
      <w:r w:rsidR="00852891">
        <w:rPr>
          <w:sz w:val="28"/>
          <w:szCs w:val="28"/>
        </w:rPr>
        <w:t>.</w:t>
      </w:r>
    </w:p>
    <w:p w:rsidR="00852891" w:rsidRDefault="00852891" w:rsidP="004E4457">
      <w:pPr>
        <w:ind w:firstLine="567"/>
        <w:jc w:val="both"/>
        <w:rPr>
          <w:sz w:val="28"/>
          <w:szCs w:val="28"/>
        </w:rPr>
      </w:pPr>
    </w:p>
    <w:p w:rsidR="00852891" w:rsidRDefault="00852891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3</w:t>
      </w:r>
      <w:r w:rsidRPr="0085289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Вычислить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</m:oMath>
      <w:r>
        <w:rPr>
          <w:sz w:val="28"/>
          <w:szCs w:val="28"/>
        </w:rPr>
        <w:t xml:space="preserve">, если </w:t>
      </w: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-6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 0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   4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e>
                  </m:mr>
                </m:m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e>
            </m:eqArr>
          </m:e>
        </m:d>
      </m:oMath>
      <w:r w:rsidR="00624E04">
        <w:rPr>
          <w:sz w:val="28"/>
          <w:szCs w:val="28"/>
        </w:rPr>
        <w:t>.</w:t>
      </w:r>
    </w:p>
    <w:p w:rsidR="00624E04" w:rsidRDefault="00624E04" w:rsidP="004E4457">
      <w:pPr>
        <w:ind w:firstLine="567"/>
        <w:jc w:val="both"/>
        <w:rPr>
          <w:sz w:val="28"/>
          <w:szCs w:val="28"/>
        </w:rPr>
      </w:pPr>
    </w:p>
    <w:p w:rsidR="00624E04" w:rsidRDefault="00624E04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</w:t>
      </w:r>
      <w:r>
        <w:rPr>
          <w:b/>
          <w:i/>
          <w:sz w:val="28"/>
          <w:szCs w:val="28"/>
          <w:lang w:val="en-US"/>
        </w:rPr>
        <w:t>:</w:t>
      </w:r>
      <w:r w:rsidR="00B9700F">
        <w:rPr>
          <w:sz w:val="28"/>
          <w:szCs w:val="28"/>
        </w:rPr>
        <w:t>Решить систему методом Крамера</w:t>
      </w:r>
    </w:p>
    <w:p w:rsidR="00B9700F" w:rsidRPr="00B9700F" w:rsidRDefault="00ED136E" w:rsidP="004E4457">
      <w:pPr>
        <w:ind w:firstLine="567"/>
        <w:jc w:val="both"/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-2x+4y-z=13;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-5x+3y+3za=35;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-3x-7y+7z=19.</m:t>
                  </m:r>
                </m:e>
              </m:eqArr>
            </m:e>
          </m:d>
        </m:oMath>
      </m:oMathPara>
    </w:p>
    <w:p w:rsidR="00B9700F" w:rsidRDefault="00B9700F" w:rsidP="004E4457">
      <w:pPr>
        <w:ind w:firstLine="567"/>
        <w:jc w:val="both"/>
        <w:rPr>
          <w:sz w:val="28"/>
          <w:szCs w:val="28"/>
          <w:lang w:val="en-US"/>
        </w:rPr>
      </w:pPr>
    </w:p>
    <w:p w:rsidR="00B9700F" w:rsidRDefault="00B9700F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5</w:t>
      </w:r>
      <w:r>
        <w:rPr>
          <w:b/>
          <w:i/>
          <w:sz w:val="28"/>
          <w:szCs w:val="28"/>
          <w:lang w:val="en-US"/>
        </w:rPr>
        <w:t>:</w:t>
      </w:r>
      <w:r>
        <w:rPr>
          <w:sz w:val="28"/>
          <w:szCs w:val="28"/>
        </w:rPr>
        <w:t>Решить систему матричным методом</w:t>
      </w:r>
    </w:p>
    <w:p w:rsidR="00B9700F" w:rsidRPr="00B9700F" w:rsidRDefault="00ED136E" w:rsidP="004E4457">
      <w:pPr>
        <w:ind w:firstLine="567"/>
        <w:jc w:val="both"/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5x+5y+4z=50;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-3x+2y+z=12;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-6x+2y+4z=24.</m:t>
                  </m:r>
                </m:e>
              </m:eqArr>
            </m:e>
          </m:d>
        </m:oMath>
      </m:oMathPara>
    </w:p>
    <w:p w:rsidR="00B9700F" w:rsidRDefault="00B9700F" w:rsidP="004E4457">
      <w:pPr>
        <w:ind w:firstLine="567"/>
        <w:jc w:val="both"/>
        <w:rPr>
          <w:sz w:val="28"/>
          <w:szCs w:val="28"/>
          <w:lang w:val="en-US"/>
        </w:rPr>
      </w:pPr>
    </w:p>
    <w:p w:rsidR="00B9700F" w:rsidRDefault="00B9700F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6</w:t>
      </w:r>
      <w:r>
        <w:rPr>
          <w:b/>
          <w:i/>
          <w:sz w:val="28"/>
          <w:szCs w:val="28"/>
          <w:lang w:val="en-US"/>
        </w:rPr>
        <w:t>:</w:t>
      </w:r>
      <w:r>
        <w:rPr>
          <w:sz w:val="28"/>
          <w:szCs w:val="28"/>
        </w:rPr>
        <w:t>Решить систему методом Гаусса</w:t>
      </w:r>
    </w:p>
    <w:p w:rsidR="00B9700F" w:rsidRPr="00EB3D26" w:rsidRDefault="00ED136E" w:rsidP="004E4457">
      <w:pPr>
        <w:ind w:firstLine="567"/>
        <w:jc w:val="both"/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x+2y-5z=25;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-x-5y-7z=35;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5x-y+6z=-7.</m:t>
                  </m:r>
                </m:e>
              </m:eqArr>
            </m:e>
          </m:d>
        </m:oMath>
      </m:oMathPara>
    </w:p>
    <w:p w:rsidR="00EB3D26" w:rsidRDefault="00EB3D26" w:rsidP="004E4457">
      <w:pPr>
        <w:ind w:firstLine="567"/>
        <w:jc w:val="both"/>
        <w:rPr>
          <w:sz w:val="28"/>
          <w:szCs w:val="28"/>
          <w:lang w:val="en-US"/>
        </w:rPr>
      </w:pPr>
    </w:p>
    <w:p w:rsidR="00EB3D26" w:rsidRDefault="00EB3D26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7</w:t>
      </w:r>
      <w:r>
        <w:rPr>
          <w:b/>
          <w:i/>
          <w:sz w:val="28"/>
          <w:szCs w:val="28"/>
          <w:lang w:val="en-US"/>
        </w:rPr>
        <w:t>:</w:t>
      </w:r>
      <w:r>
        <w:rPr>
          <w:sz w:val="28"/>
          <w:szCs w:val="28"/>
        </w:rPr>
        <w:t>Решить систему</w:t>
      </w:r>
    </w:p>
    <w:p w:rsidR="00EB3D26" w:rsidRPr="00EB3D26" w:rsidRDefault="00ED136E" w:rsidP="004E4457">
      <w:pPr>
        <w:ind w:firstLine="567"/>
        <w:jc w:val="both"/>
        <w:rPr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-5x-4y+19z=39;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-5x+3y+12z=32;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-5x-11y+26z=46.</m:t>
                  </m:r>
                </m:e>
              </m:eqArr>
            </m:e>
          </m:d>
        </m:oMath>
      </m:oMathPara>
    </w:p>
    <w:p w:rsidR="00EB3D26" w:rsidRDefault="00EB3D26" w:rsidP="004E4457">
      <w:pPr>
        <w:ind w:firstLine="567"/>
        <w:jc w:val="both"/>
        <w:rPr>
          <w:i/>
          <w:sz w:val="28"/>
          <w:szCs w:val="28"/>
          <w:lang w:val="en-US"/>
        </w:rPr>
      </w:pPr>
    </w:p>
    <w:p w:rsidR="00EB3D26" w:rsidRDefault="00EB3D26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8</w:t>
      </w:r>
      <w:r>
        <w:rPr>
          <w:b/>
          <w:i/>
          <w:sz w:val="28"/>
          <w:szCs w:val="28"/>
          <w:lang w:val="en-US"/>
        </w:rPr>
        <w:t>:</w:t>
      </w:r>
      <w:r>
        <w:rPr>
          <w:sz w:val="28"/>
          <w:szCs w:val="28"/>
        </w:rPr>
        <w:t>Решить систему</w:t>
      </w:r>
    </w:p>
    <w:p w:rsidR="00EB3D26" w:rsidRPr="00EB3D26" w:rsidRDefault="00ED136E" w:rsidP="004E4457">
      <w:pPr>
        <w:ind w:firstLine="567"/>
        <w:jc w:val="both"/>
        <w:rPr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3x+5y-4z-24t=0;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-2x-2y+12t=0;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9x+11y-4z-60t=0.</m:t>
                  </m:r>
                </m:e>
              </m:eqArr>
            </m:e>
          </m:d>
        </m:oMath>
      </m:oMathPara>
    </w:p>
    <w:p w:rsidR="00EB3D26" w:rsidRDefault="00EB3D26" w:rsidP="004E4457">
      <w:pPr>
        <w:ind w:firstLine="567"/>
        <w:jc w:val="both"/>
        <w:rPr>
          <w:sz w:val="28"/>
          <w:szCs w:val="28"/>
          <w:lang w:val="en-US"/>
        </w:rPr>
      </w:pPr>
    </w:p>
    <w:p w:rsidR="00EB3D26" w:rsidRDefault="00EB3D26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9</w:t>
      </w:r>
      <w:r w:rsidRPr="00EB3D26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Решить уравнение </w:t>
      </w:r>
      <w:r>
        <w:rPr>
          <w:sz w:val="28"/>
          <w:szCs w:val="28"/>
          <w:lang w:val="en-US"/>
        </w:rPr>
        <w:t>AX</w:t>
      </w:r>
      <w:r w:rsidRPr="00EB3D2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где</w:t>
      </w:r>
    </w:p>
    <w:p w:rsidR="00EB3D26" w:rsidRDefault="00EB3D26" w:rsidP="004E4457">
      <w:pPr>
        <w:ind w:firstLine="567"/>
        <w:jc w:val="both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mr>
            </m:m>
          </m:e>
        </m:d>
      </m:oMath>
      <w:r>
        <w:rPr>
          <w:i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B=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-27</m:t>
                  </m:r>
                </m:e>
              </m:mr>
            </m:m>
          </m:e>
        </m:d>
      </m:oMath>
      <w:r w:rsidR="00F363CD">
        <w:rPr>
          <w:i/>
          <w:sz w:val="28"/>
          <w:szCs w:val="28"/>
        </w:rPr>
        <w:t>.</w:t>
      </w:r>
    </w:p>
    <w:p w:rsidR="00F363CD" w:rsidRDefault="00F363CD" w:rsidP="004E4457">
      <w:pPr>
        <w:ind w:firstLine="567"/>
        <w:jc w:val="both"/>
        <w:rPr>
          <w:i/>
          <w:sz w:val="28"/>
          <w:szCs w:val="28"/>
        </w:rPr>
      </w:pPr>
    </w:p>
    <w:p w:rsidR="00F363CD" w:rsidRDefault="00F363CD" w:rsidP="004E4457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10</w:t>
      </w:r>
      <w:r w:rsidRPr="00F363CD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Решить уравнение </w:t>
      </w:r>
      <w:r>
        <w:rPr>
          <w:sz w:val="28"/>
          <w:szCs w:val="28"/>
          <w:lang w:val="en-US"/>
        </w:rPr>
        <w:t>CYD</w:t>
      </w:r>
      <w:r w:rsidRPr="00F363C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 где</w:t>
      </w:r>
    </w:p>
    <w:p w:rsidR="00F363CD" w:rsidRDefault="00F363CD" w:rsidP="004E4457">
      <w:pPr>
        <w:ind w:firstLine="567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C=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E60D47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E60D47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-15</m:t>
                  </m:r>
                </m:e>
              </m:mr>
            </m:m>
          </m:e>
        </m:d>
      </m:oMath>
      <w:r w:rsidRPr="00E60D47">
        <w:rPr>
          <w:sz w:val="28"/>
          <w:szCs w:val="28"/>
        </w:rPr>
        <w:t>.</w:t>
      </w:r>
    </w:p>
    <w:p w:rsidR="00175F0B" w:rsidRDefault="00175F0B" w:rsidP="004E4457">
      <w:pPr>
        <w:ind w:firstLine="567"/>
        <w:jc w:val="both"/>
        <w:rPr>
          <w:sz w:val="28"/>
          <w:szCs w:val="28"/>
        </w:rPr>
      </w:pPr>
    </w:p>
    <w:p w:rsidR="00175F0B" w:rsidRDefault="00175F0B" w:rsidP="004E4457">
      <w:pPr>
        <w:ind w:firstLine="567"/>
        <w:jc w:val="both"/>
        <w:rPr>
          <w:sz w:val="28"/>
          <w:szCs w:val="28"/>
        </w:rPr>
      </w:pPr>
    </w:p>
    <w:p w:rsidR="00175F0B" w:rsidRPr="00206610" w:rsidRDefault="00175F0B" w:rsidP="00175F0B">
      <w:pPr>
        <w:keepNext/>
        <w:keepLines/>
        <w:spacing w:before="200"/>
        <w:jc w:val="center"/>
        <w:outlineLvl w:val="5"/>
        <w:rPr>
          <w:rFonts w:ascii="Cambria" w:hAnsi="Cambria"/>
          <w:b/>
          <w:iCs/>
          <w:color w:val="243F60"/>
          <w:sz w:val="28"/>
        </w:rPr>
      </w:pPr>
      <w:r>
        <w:rPr>
          <w:rFonts w:ascii="Cambria" w:hAnsi="Cambria"/>
          <w:b/>
          <w:iCs/>
          <w:color w:val="243F60"/>
          <w:sz w:val="28"/>
        </w:rPr>
        <w:t>Критерии о</w:t>
      </w:r>
      <w:r w:rsidRPr="00206610">
        <w:rPr>
          <w:rFonts w:ascii="Cambria" w:hAnsi="Cambria"/>
          <w:b/>
          <w:iCs/>
          <w:color w:val="243F60"/>
          <w:sz w:val="28"/>
        </w:rPr>
        <w:t>ценк</w:t>
      </w:r>
      <w:r>
        <w:rPr>
          <w:rFonts w:ascii="Cambria" w:hAnsi="Cambria"/>
          <w:b/>
          <w:iCs/>
          <w:color w:val="243F60"/>
          <w:sz w:val="28"/>
        </w:rPr>
        <w:t>иконтрольной работы</w:t>
      </w:r>
    </w:p>
    <w:p w:rsidR="00175F0B" w:rsidRPr="00206610" w:rsidRDefault="00175F0B" w:rsidP="00175F0B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sz w:val="28"/>
          <w:szCs w:val="28"/>
        </w:rPr>
        <w:t>Отлично</w:t>
      </w:r>
      <w:r w:rsidRPr="00206610">
        <w:rPr>
          <w:sz w:val="28"/>
          <w:szCs w:val="28"/>
        </w:rPr>
        <w:t>"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В решении и объяснении нет ошибок.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Ход решения рациональный.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3.</w:t>
      </w:r>
      <w:r w:rsidRPr="00206610">
        <w:rPr>
          <w:sz w:val="28"/>
          <w:szCs w:val="28"/>
        </w:rPr>
        <w:tab/>
        <w:t>Если необходимо, решение произведено несколькими способами.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4.</w:t>
      </w:r>
      <w:r w:rsidRPr="00206610">
        <w:rPr>
          <w:sz w:val="28"/>
          <w:szCs w:val="28"/>
        </w:rPr>
        <w:tab/>
        <w:t>Допущены ошибки по невнимательности (оговорки, описки).</w:t>
      </w:r>
    </w:p>
    <w:p w:rsidR="00175F0B" w:rsidRPr="00206610" w:rsidRDefault="00175F0B" w:rsidP="00175F0B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lastRenderedPageBreak/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sz w:val="28"/>
          <w:szCs w:val="28"/>
        </w:rPr>
        <w:t>Хорошо</w:t>
      </w:r>
      <w:r w:rsidRPr="00206610">
        <w:rPr>
          <w:sz w:val="28"/>
          <w:szCs w:val="28"/>
        </w:rPr>
        <w:t>"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Существенных ошибок нет.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:rsidR="00175F0B" w:rsidRPr="00206610" w:rsidRDefault="00175F0B" w:rsidP="00175F0B">
      <w:pPr>
        <w:ind w:firstLine="567"/>
        <w:jc w:val="center"/>
        <w:rPr>
          <w:b/>
          <w:sz w:val="28"/>
          <w:szCs w:val="28"/>
        </w:rPr>
      </w:pPr>
      <w:r w:rsidRPr="00206610">
        <w:rPr>
          <w:b/>
          <w:sz w:val="28"/>
          <w:szCs w:val="28"/>
        </w:rPr>
        <w:t>Отметка "Удовлетворительно"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Допущено не более одной существенной ошибки, записи неполны, неточности.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Решение выполнено с ошибками в математических расчетах.</w:t>
      </w:r>
    </w:p>
    <w:p w:rsidR="00175F0B" w:rsidRPr="00206610" w:rsidRDefault="00175F0B" w:rsidP="00175F0B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t xml:space="preserve">Отметка </w:t>
      </w:r>
      <w:r w:rsidRPr="00206610">
        <w:rPr>
          <w:sz w:val="28"/>
          <w:szCs w:val="28"/>
        </w:rPr>
        <w:t>"</w:t>
      </w:r>
      <w:r w:rsidRPr="00206610">
        <w:rPr>
          <w:b/>
          <w:sz w:val="28"/>
          <w:szCs w:val="28"/>
        </w:rPr>
        <w:t>Неудовлетворительно</w:t>
      </w:r>
      <w:r w:rsidRPr="00206610">
        <w:rPr>
          <w:sz w:val="28"/>
          <w:szCs w:val="28"/>
        </w:rPr>
        <w:t>"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Решение осуществлено только с помощью учителя.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Допущены существенные ошибки.</w:t>
      </w:r>
    </w:p>
    <w:p w:rsidR="00175F0B" w:rsidRPr="00206610" w:rsidRDefault="00175F0B" w:rsidP="00175F0B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3.</w:t>
      </w:r>
      <w:r w:rsidRPr="00206610">
        <w:rPr>
          <w:sz w:val="28"/>
          <w:szCs w:val="28"/>
        </w:rPr>
        <w:tab/>
        <w:t>Решение и объяснение построены не верно.</w:t>
      </w:r>
    </w:p>
    <w:p w:rsidR="00175F0B" w:rsidRDefault="00175F0B" w:rsidP="00175F0B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E70FC9" w:rsidRPr="005124D9" w:rsidRDefault="00E70FC9" w:rsidP="00E70FC9">
      <w:pPr>
        <w:ind w:firstLine="567"/>
        <w:jc w:val="center"/>
        <w:rPr>
          <w:b/>
          <w:sz w:val="28"/>
          <w:szCs w:val="28"/>
        </w:rPr>
      </w:pPr>
      <w:r w:rsidRPr="00F11894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 (геометрия)</w:t>
      </w:r>
    </w:p>
    <w:p w:rsidR="00E70FC9" w:rsidRPr="002D2DBE" w:rsidRDefault="00E70FC9" w:rsidP="00E70FC9">
      <w:pPr>
        <w:numPr>
          <w:ilvl w:val="0"/>
          <w:numId w:val="35"/>
        </w:numPr>
        <w:ind w:left="426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Векторы: определение, равенство, единичные вектора, сложение векторов, умножение вектора на число.  1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Скалярное произведение векторов: определение, свойства, угол между векторами.  5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Векторное произведение. Свойства векторного произведения.  6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Смешанное произведение векторов. Свойства смешанного произведения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 xml:space="preserve"> Вектор, определение, модуль, равенство, свойства отношения «равно» векторов.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Вектора. Действие над векторами. Разложение вектора по базису.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Координаты вектора. Свойства координат. Коллинеарность и компланарность векторов.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Свойства векторного и смешанного произведения векторов.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Векторное произведение векторов. Свойства, выражение векторного произведения через координаты сомножителей.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Коллинеарные и компланарные векторы. Необходимые и достаточные условия. Угол между векторами.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Прямая в пространстве. Способы задания. Угол между прямыми.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Прямая на плоскости, неполные уравнения прямой.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Плоскость в пространстве. Неполные уравнения плоскости.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Расстояние от точки до прямой на плоскости.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Угол между прямыми, между прямой и плоскостью (для различных видов задания прямой).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Прямая на плоскости, неполное уравнение прямой, различные способы задания прямой.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Расстояние от точки до прямой в пространстве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Расположение прямой относительно системы координат(на плоскости).Угловой коэффициент, геометрический смысл.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Каноническое уравнение прямой в пространстве. Угловые соотношения между прямыми, между прямой и плоскостью.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Взаимное расположение двух прямых в пространстве.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lastRenderedPageBreak/>
        <w:t>Вывод общего уравнения прямой на плоскости. Уравнение прямой в отрезках.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Условия параллельности и перпендикулярности прямых в пространстве. Угол между прямой и плоскостью.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Фокальный радиус, эксцентриситет и директрисы гиперболы.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Фокальные радиусы гиперболы.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Эксцентриситет и фокальные радиусы эллипса.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Фокальный параметр. Уравнение эллипса и гиперболы в полярных координатах.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Фокальный параметр эллипса и гиперболы.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Параметрическое представление линии, уравнение линии в полярных координатах.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Уравнение прямой в нормальной форме. Приведение общего уравнения прямой к нормальному виду.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Асимптоты гиперболы. Парабола, вывод уравнения параболы.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Уравнения эллипса ,гиперболы и параболы в полярных координатах.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Вычисление расстояния от директрисы до соответствующего фокуса в случае эллипса и гиперболы.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Вывод канонического уравнения параболы.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Исследование канонического уравнения гиперболы и эллипса.</w:t>
      </w:r>
    </w:p>
    <w:p w:rsidR="00E70FC9" w:rsidRPr="002D2DBE" w:rsidRDefault="00E70FC9" w:rsidP="00E70FC9">
      <w:pPr>
        <w:numPr>
          <w:ilvl w:val="0"/>
          <w:numId w:val="35"/>
        </w:numPr>
        <w:ind w:left="567" w:hanging="567"/>
        <w:contextualSpacing/>
        <w:jc w:val="both"/>
        <w:rPr>
          <w:sz w:val="28"/>
          <w:szCs w:val="28"/>
        </w:rPr>
      </w:pPr>
      <w:r w:rsidRPr="002D2DBE">
        <w:rPr>
          <w:sz w:val="28"/>
          <w:szCs w:val="28"/>
        </w:rPr>
        <w:t>Окружность. Определение, общая теория.</w:t>
      </w:r>
    </w:p>
    <w:p w:rsidR="00E70FC9" w:rsidRPr="005124D9" w:rsidRDefault="00E70FC9" w:rsidP="00E70FC9">
      <w:pPr>
        <w:ind w:left="567"/>
        <w:contextualSpacing/>
        <w:jc w:val="both"/>
        <w:rPr>
          <w:sz w:val="28"/>
          <w:szCs w:val="28"/>
        </w:rPr>
      </w:pPr>
    </w:p>
    <w:p w:rsidR="00E70FC9" w:rsidRDefault="00E70FC9" w:rsidP="00E70FC9">
      <w:pPr>
        <w:jc w:val="center"/>
        <w:rPr>
          <w:b/>
          <w:sz w:val="28"/>
          <w:szCs w:val="28"/>
        </w:rPr>
      </w:pPr>
    </w:p>
    <w:p w:rsidR="00E70FC9" w:rsidRPr="00CF2C35" w:rsidRDefault="00E70FC9" w:rsidP="00E70FC9">
      <w:pPr>
        <w:ind w:firstLine="709"/>
        <w:jc w:val="both"/>
        <w:outlineLvl w:val="2"/>
        <w:rPr>
          <w:rFonts w:eastAsia="Times New Roman"/>
          <w:b/>
          <w:bCs/>
          <w:sz w:val="28"/>
          <w:szCs w:val="28"/>
        </w:rPr>
      </w:pPr>
    </w:p>
    <w:p w:rsidR="00E70FC9" w:rsidRPr="00CF2C35" w:rsidRDefault="00E70FC9" w:rsidP="00E70FC9">
      <w:pPr>
        <w:jc w:val="center"/>
        <w:rPr>
          <w:b/>
          <w:sz w:val="28"/>
          <w:szCs w:val="28"/>
        </w:rPr>
      </w:pPr>
      <w:r w:rsidRPr="00CF2C35">
        <w:rPr>
          <w:b/>
          <w:sz w:val="28"/>
          <w:szCs w:val="28"/>
        </w:rPr>
        <w:t>Оценочные средства для текущей аттестации</w:t>
      </w:r>
    </w:p>
    <w:p w:rsidR="00E70FC9" w:rsidRPr="00CF2C35" w:rsidRDefault="00E70FC9" w:rsidP="00E70FC9">
      <w:pPr>
        <w:jc w:val="center"/>
        <w:rPr>
          <w:b/>
          <w:sz w:val="27"/>
          <w:szCs w:val="27"/>
        </w:rPr>
      </w:pPr>
    </w:p>
    <w:p w:rsidR="00E70FC9" w:rsidRPr="00CF2C35" w:rsidRDefault="00E70FC9" w:rsidP="00E70FC9">
      <w:pPr>
        <w:ind w:firstLine="567"/>
        <w:jc w:val="both"/>
        <w:rPr>
          <w:b/>
          <w:sz w:val="28"/>
          <w:szCs w:val="28"/>
        </w:rPr>
      </w:pPr>
      <w:r w:rsidRPr="00CF2C35">
        <w:rPr>
          <w:b/>
          <w:sz w:val="28"/>
          <w:szCs w:val="28"/>
        </w:rPr>
        <w:t>1. Контрольная работа</w:t>
      </w:r>
    </w:p>
    <w:p w:rsidR="00E70FC9" w:rsidRDefault="00E70FC9" w:rsidP="00E70FC9">
      <w:pPr>
        <w:rPr>
          <w:rFonts w:eastAsia="Times New Roman"/>
          <w:b/>
          <w:caps/>
          <w:sz w:val="28"/>
          <w:szCs w:val="28"/>
        </w:rPr>
      </w:pPr>
    </w:p>
    <w:p w:rsidR="00E70FC9" w:rsidRDefault="00E70FC9" w:rsidP="00E70FC9">
      <w:pPr>
        <w:ind w:firstLine="567"/>
        <w:jc w:val="both"/>
        <w:rPr>
          <w:b/>
          <w:sz w:val="28"/>
          <w:szCs w:val="28"/>
        </w:rPr>
      </w:pPr>
      <w:r w:rsidRPr="00CF2C35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имер  контрольной работы</w:t>
      </w:r>
    </w:p>
    <w:p w:rsidR="00E70FC9" w:rsidRPr="00280BB3" w:rsidRDefault="00E70FC9" w:rsidP="00E70FC9">
      <w:pPr>
        <w:ind w:firstLine="567"/>
        <w:jc w:val="both"/>
        <w:rPr>
          <w:b/>
          <w:sz w:val="28"/>
          <w:szCs w:val="28"/>
          <w:highlight w:val="yellow"/>
        </w:rPr>
      </w:pPr>
    </w:p>
    <w:p w:rsidR="00E70FC9" w:rsidRPr="005D6A8D" w:rsidRDefault="00E70FC9" w:rsidP="00E70FC9">
      <w:pPr>
        <w:spacing w:line="312" w:lineRule="auto"/>
        <w:jc w:val="both"/>
      </w:pPr>
      <w:r w:rsidRPr="005D6A8D">
        <w:t xml:space="preserve">1. Составить уравнение плоскости, проходящей через линию пересечения плоскостей  </w:t>
      </w:r>
      <w:r>
        <w:rPr>
          <w:noProof/>
          <w:position w:val="-12"/>
        </w:rPr>
        <w:drawing>
          <wp:inline distT="0" distB="0" distL="0" distR="0">
            <wp:extent cx="1371600" cy="20955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 xml:space="preserve"> и </w:t>
      </w:r>
      <w:r>
        <w:rPr>
          <w:noProof/>
          <w:position w:val="-12"/>
        </w:rPr>
        <w:drawing>
          <wp:inline distT="0" distB="0" distL="0" distR="0">
            <wp:extent cx="1400175" cy="238125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 xml:space="preserve">и перпендикулярной  плоскости </w:t>
      </w:r>
      <w:r>
        <w:rPr>
          <w:noProof/>
          <w:position w:val="-12"/>
        </w:rPr>
        <w:drawing>
          <wp:inline distT="0" distB="0" distL="0" distR="0">
            <wp:extent cx="1371600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C9" w:rsidRPr="005D6A8D" w:rsidRDefault="00E70FC9" w:rsidP="00E70FC9">
      <w:pPr>
        <w:spacing w:line="312" w:lineRule="auto"/>
        <w:jc w:val="both"/>
      </w:pPr>
      <w:r w:rsidRPr="005D6A8D">
        <w:t>2. Найти уравнение плоскости, проходящей через прямую</w:t>
      </w:r>
    </w:p>
    <w:p w:rsidR="00E70FC9" w:rsidRPr="005D6A8D" w:rsidRDefault="00E70FC9" w:rsidP="00E70FC9">
      <w:pPr>
        <w:spacing w:line="312" w:lineRule="auto"/>
        <w:jc w:val="both"/>
      </w:pPr>
      <w:r w:rsidRPr="005D6A8D">
        <w:tab/>
      </w:r>
      <w:r w:rsidRPr="005D6A8D">
        <w:tab/>
      </w:r>
      <w:r w:rsidRPr="005D6A8D">
        <w:tab/>
      </w:r>
      <w:r>
        <w:rPr>
          <w:noProof/>
          <w:position w:val="-34"/>
        </w:rPr>
        <w:drawing>
          <wp:inline distT="0" distB="0" distL="0" distR="0">
            <wp:extent cx="1400175" cy="4953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C9" w:rsidRPr="005D6A8D" w:rsidRDefault="00E70FC9" w:rsidP="00E70FC9">
      <w:pPr>
        <w:spacing w:line="312" w:lineRule="auto"/>
        <w:jc w:val="both"/>
      </w:pPr>
      <w:r w:rsidRPr="005D6A8D">
        <w:t xml:space="preserve">перпендикулярно плоскости </w:t>
      </w:r>
      <w:r>
        <w:rPr>
          <w:noProof/>
          <w:position w:val="-12"/>
        </w:rPr>
        <w:drawing>
          <wp:inline distT="0" distB="0" distL="0" distR="0">
            <wp:extent cx="1428750" cy="238125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A8D">
        <w:t xml:space="preserve">. </w:t>
      </w:r>
    </w:p>
    <w:p w:rsidR="00E70FC9" w:rsidRPr="00280BB3" w:rsidRDefault="00E70FC9" w:rsidP="00E70F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highlight w:val="yellow"/>
        </w:rPr>
      </w:pPr>
    </w:p>
    <w:p w:rsidR="00E70FC9" w:rsidRPr="00206610" w:rsidRDefault="00E70FC9" w:rsidP="00E70FC9">
      <w:pPr>
        <w:keepNext/>
        <w:keepLines/>
        <w:spacing w:before="200"/>
        <w:jc w:val="center"/>
        <w:outlineLvl w:val="5"/>
        <w:rPr>
          <w:rFonts w:ascii="Cambria" w:hAnsi="Cambria"/>
          <w:b/>
          <w:iCs/>
          <w:color w:val="243F60"/>
          <w:sz w:val="28"/>
        </w:rPr>
      </w:pPr>
      <w:r w:rsidRPr="00206610">
        <w:rPr>
          <w:rFonts w:ascii="Cambria" w:hAnsi="Cambria"/>
          <w:b/>
          <w:iCs/>
          <w:color w:val="243F60"/>
          <w:sz w:val="28"/>
        </w:rPr>
        <w:t>Оценка умения решать задачи:</w:t>
      </w:r>
    </w:p>
    <w:p w:rsidR="00E70FC9" w:rsidRPr="00206610" w:rsidRDefault="00E70FC9" w:rsidP="00E70FC9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sz w:val="28"/>
          <w:szCs w:val="28"/>
        </w:rPr>
        <w:t>Отлично</w:t>
      </w:r>
      <w:r w:rsidRPr="00206610">
        <w:rPr>
          <w:sz w:val="28"/>
          <w:szCs w:val="28"/>
        </w:rPr>
        <w:t>"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В решении и объяснении нет ошибок.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Ход решения рациональный.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lastRenderedPageBreak/>
        <w:t>3.</w:t>
      </w:r>
      <w:r w:rsidRPr="00206610">
        <w:rPr>
          <w:sz w:val="28"/>
          <w:szCs w:val="28"/>
        </w:rPr>
        <w:tab/>
        <w:t>Если необходимо, решение произведено несколькими способами.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4.</w:t>
      </w:r>
      <w:r w:rsidRPr="00206610">
        <w:rPr>
          <w:sz w:val="28"/>
          <w:szCs w:val="28"/>
        </w:rPr>
        <w:tab/>
        <w:t>Допущены ошибки по невнимательности (оговорки, описки).</w:t>
      </w:r>
    </w:p>
    <w:p w:rsidR="00E70FC9" w:rsidRPr="00206610" w:rsidRDefault="00E70FC9" w:rsidP="00E70FC9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t>Отметка</w:t>
      </w:r>
      <w:r w:rsidRPr="00206610">
        <w:rPr>
          <w:sz w:val="28"/>
          <w:szCs w:val="28"/>
        </w:rPr>
        <w:t xml:space="preserve"> "</w:t>
      </w:r>
      <w:r w:rsidRPr="00206610">
        <w:rPr>
          <w:b/>
          <w:sz w:val="28"/>
          <w:szCs w:val="28"/>
        </w:rPr>
        <w:t>Хорошо</w:t>
      </w:r>
      <w:r w:rsidRPr="00206610">
        <w:rPr>
          <w:sz w:val="28"/>
          <w:szCs w:val="28"/>
        </w:rPr>
        <w:t>"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Существенных ошибок нет.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Допущены 1-2 несущественные ошибки или неполное объяснение, или использование 1 способа при заданных нескольких.</w:t>
      </w:r>
    </w:p>
    <w:p w:rsidR="00E70FC9" w:rsidRPr="00206610" w:rsidRDefault="00E70FC9" w:rsidP="00E70FC9">
      <w:pPr>
        <w:ind w:firstLine="567"/>
        <w:jc w:val="center"/>
        <w:rPr>
          <w:b/>
          <w:sz w:val="28"/>
          <w:szCs w:val="28"/>
        </w:rPr>
      </w:pPr>
      <w:r w:rsidRPr="00206610">
        <w:rPr>
          <w:b/>
          <w:sz w:val="28"/>
          <w:szCs w:val="28"/>
        </w:rPr>
        <w:t>Отметка "Удовлетворительно"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Допущено не более одной существенной ошибки, записи неполны, неточности.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Решение выполнено с ошибками в математических расчетах.</w:t>
      </w:r>
    </w:p>
    <w:p w:rsidR="00E70FC9" w:rsidRPr="00206610" w:rsidRDefault="00E70FC9" w:rsidP="00E70FC9">
      <w:pPr>
        <w:ind w:firstLine="567"/>
        <w:jc w:val="center"/>
        <w:rPr>
          <w:sz w:val="28"/>
          <w:szCs w:val="28"/>
        </w:rPr>
      </w:pPr>
      <w:r w:rsidRPr="00206610">
        <w:rPr>
          <w:b/>
          <w:sz w:val="28"/>
          <w:szCs w:val="28"/>
        </w:rPr>
        <w:t xml:space="preserve">Отметка </w:t>
      </w:r>
      <w:r w:rsidRPr="00206610">
        <w:rPr>
          <w:sz w:val="28"/>
          <w:szCs w:val="28"/>
        </w:rPr>
        <w:t>"</w:t>
      </w:r>
      <w:r w:rsidRPr="00206610">
        <w:rPr>
          <w:b/>
          <w:sz w:val="28"/>
          <w:szCs w:val="28"/>
        </w:rPr>
        <w:t>Неудовлетворительно</w:t>
      </w:r>
      <w:r w:rsidRPr="00206610">
        <w:rPr>
          <w:sz w:val="28"/>
          <w:szCs w:val="28"/>
        </w:rPr>
        <w:t>"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1.</w:t>
      </w:r>
      <w:r w:rsidRPr="00206610">
        <w:rPr>
          <w:sz w:val="28"/>
          <w:szCs w:val="28"/>
        </w:rPr>
        <w:tab/>
        <w:t>Решение осуществлено только с помощью учителя.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2.</w:t>
      </w:r>
      <w:r w:rsidRPr="00206610">
        <w:rPr>
          <w:sz w:val="28"/>
          <w:szCs w:val="28"/>
        </w:rPr>
        <w:tab/>
        <w:t>Допущены существенные ошибки.</w:t>
      </w:r>
    </w:p>
    <w:p w:rsidR="00E70FC9" w:rsidRPr="00206610" w:rsidRDefault="00E70FC9" w:rsidP="00E70FC9">
      <w:pPr>
        <w:ind w:firstLine="567"/>
        <w:jc w:val="both"/>
        <w:rPr>
          <w:sz w:val="28"/>
          <w:szCs w:val="28"/>
        </w:rPr>
      </w:pPr>
      <w:r w:rsidRPr="00206610">
        <w:rPr>
          <w:sz w:val="28"/>
          <w:szCs w:val="28"/>
        </w:rPr>
        <w:t>3.</w:t>
      </w:r>
      <w:r w:rsidRPr="00206610">
        <w:rPr>
          <w:sz w:val="28"/>
          <w:szCs w:val="28"/>
        </w:rPr>
        <w:tab/>
        <w:t>Решение и объяснение построены не верно.</w:t>
      </w:r>
    </w:p>
    <w:p w:rsidR="00E70FC9" w:rsidRPr="00CF2C35" w:rsidRDefault="00E70FC9" w:rsidP="00E70FC9">
      <w:pPr>
        <w:jc w:val="center"/>
        <w:rPr>
          <w:b/>
          <w:sz w:val="28"/>
          <w:szCs w:val="28"/>
        </w:rPr>
      </w:pPr>
    </w:p>
    <w:p w:rsidR="00E70FC9" w:rsidRPr="00CF2C35" w:rsidRDefault="00E70FC9" w:rsidP="00E70FC9">
      <w:pPr>
        <w:ind w:firstLine="567"/>
        <w:jc w:val="both"/>
        <w:rPr>
          <w:b/>
          <w:sz w:val="28"/>
          <w:szCs w:val="28"/>
        </w:rPr>
      </w:pPr>
      <w:r w:rsidRPr="00CF2C35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Тест</w:t>
      </w:r>
    </w:p>
    <w:p w:rsidR="00E70FC9" w:rsidRPr="00CF2C35" w:rsidRDefault="00E70FC9" w:rsidP="00E70FC9">
      <w:pPr>
        <w:ind w:firstLine="567"/>
        <w:jc w:val="both"/>
        <w:rPr>
          <w:b/>
          <w:sz w:val="28"/>
          <w:szCs w:val="28"/>
        </w:rPr>
      </w:pPr>
    </w:p>
    <w:p w:rsidR="00E70FC9" w:rsidRPr="001E507B" w:rsidRDefault="00E70FC9" w:rsidP="00E70FC9">
      <w:pPr>
        <w:ind w:firstLine="567"/>
        <w:jc w:val="both"/>
        <w:rPr>
          <w:b/>
          <w:i/>
          <w:sz w:val="28"/>
          <w:szCs w:val="28"/>
        </w:rPr>
      </w:pPr>
      <w:r w:rsidRPr="001E507B">
        <w:rPr>
          <w:b/>
          <w:i/>
          <w:sz w:val="28"/>
          <w:szCs w:val="28"/>
        </w:rPr>
        <w:t xml:space="preserve">Пример заданий теста </w:t>
      </w:r>
      <w:r>
        <w:rPr>
          <w:b/>
          <w:i/>
          <w:sz w:val="28"/>
          <w:szCs w:val="28"/>
        </w:rPr>
        <w:t>по теме «</w:t>
      </w:r>
      <w:r w:rsidRPr="001E507B">
        <w:rPr>
          <w:b/>
          <w:i/>
          <w:sz w:val="28"/>
          <w:szCs w:val="28"/>
        </w:rPr>
        <w:t>Системы координат на плоскости и в пространстве. Векторная алгебра</w:t>
      </w:r>
      <w:r>
        <w:rPr>
          <w:b/>
          <w:i/>
          <w:sz w:val="28"/>
          <w:szCs w:val="28"/>
        </w:rPr>
        <w:t>»</w:t>
      </w:r>
    </w:p>
    <w:p w:rsidR="00E70FC9" w:rsidRPr="00CF2C35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Точка М задана полярными координатами (1; 3π/4). Её декартовы координаты: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1.) (-√2/2;√2/2);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2.) (-√2/2; -√2/2);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3.) (1; √2/2);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4.) (1; -√2/2).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Векторы</w:t>
      </w:r>
      <w:r w:rsidRPr="001610DD">
        <w:rPr>
          <w:b/>
          <w:sz w:val="28"/>
          <w:szCs w:val="28"/>
        </w:rPr>
        <w:t>а</w:t>
      </w:r>
      <w:r w:rsidRPr="001610DD">
        <w:rPr>
          <w:sz w:val="28"/>
          <w:szCs w:val="28"/>
        </w:rPr>
        <w:t>=</w:t>
      </w:r>
      <w:r>
        <w:rPr>
          <w:sz w:val="28"/>
          <w:szCs w:val="28"/>
        </w:rPr>
        <w:t xml:space="preserve"> (1; 2; 0),</w:t>
      </w:r>
      <w:r w:rsidRPr="001610DD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 = (3; -1; 1),</w:t>
      </w:r>
      <w:r w:rsidRPr="001610DD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= (0; 1; 1) являются: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1.) линейно зависимыми;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2.) линейно независимыми;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3.) коллинеарными;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4.) компланарными.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610D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Линейно зависимыми являются векторы</w:t>
      </w:r>
      <w:r w:rsidRPr="001610DD">
        <w:rPr>
          <w:sz w:val="28"/>
          <w:szCs w:val="28"/>
        </w:rPr>
        <w:t>: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1.) </w:t>
      </w:r>
      <w:r w:rsidRPr="001610DD">
        <w:rPr>
          <w:b/>
          <w:sz w:val="28"/>
          <w:szCs w:val="28"/>
          <w:lang w:val="en-US"/>
        </w:rPr>
        <w:t>a</w:t>
      </w:r>
      <w:r w:rsidRPr="004C0D32">
        <w:rPr>
          <w:sz w:val="28"/>
          <w:szCs w:val="28"/>
        </w:rPr>
        <w:t xml:space="preserve"> (1; 3), </w:t>
      </w:r>
      <w:r w:rsidRPr="001610DD">
        <w:rPr>
          <w:b/>
          <w:sz w:val="28"/>
          <w:szCs w:val="28"/>
          <w:lang w:val="en-US"/>
        </w:rPr>
        <w:t>b</w:t>
      </w:r>
      <w:r w:rsidRPr="004C0D32">
        <w:rPr>
          <w:sz w:val="28"/>
          <w:szCs w:val="28"/>
        </w:rPr>
        <w:t xml:space="preserve"> (3; 1);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2.) </w:t>
      </w:r>
      <w:r w:rsidRPr="001610DD">
        <w:rPr>
          <w:b/>
          <w:sz w:val="28"/>
          <w:szCs w:val="28"/>
          <w:lang w:val="en-US"/>
        </w:rPr>
        <w:t>a</w:t>
      </w:r>
      <w:r w:rsidRPr="004C0D32">
        <w:rPr>
          <w:sz w:val="28"/>
          <w:szCs w:val="28"/>
        </w:rPr>
        <w:t xml:space="preserve"> (1; 3), </w:t>
      </w:r>
      <w:r w:rsidRPr="001610DD">
        <w:rPr>
          <w:b/>
          <w:sz w:val="28"/>
          <w:szCs w:val="28"/>
          <w:lang w:val="en-US"/>
        </w:rPr>
        <w:t>b</w:t>
      </w:r>
      <w:r w:rsidRPr="004C0D32">
        <w:rPr>
          <w:sz w:val="28"/>
          <w:szCs w:val="28"/>
        </w:rPr>
        <w:t xml:space="preserve"> (3; 2);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3.) </w:t>
      </w:r>
      <w:r w:rsidRPr="001610DD">
        <w:rPr>
          <w:b/>
          <w:sz w:val="28"/>
          <w:szCs w:val="28"/>
          <w:lang w:val="en-US"/>
        </w:rPr>
        <w:t>a</w:t>
      </w:r>
      <w:r w:rsidRPr="004C0D32">
        <w:rPr>
          <w:sz w:val="28"/>
          <w:szCs w:val="28"/>
        </w:rPr>
        <w:t xml:space="preserve"> (-6; 4), </w:t>
      </w:r>
      <w:r w:rsidRPr="001610DD">
        <w:rPr>
          <w:b/>
          <w:sz w:val="28"/>
          <w:szCs w:val="28"/>
          <w:lang w:val="en-US"/>
        </w:rPr>
        <w:t>b</w:t>
      </w:r>
      <w:r w:rsidRPr="004C0D32">
        <w:rPr>
          <w:sz w:val="28"/>
          <w:szCs w:val="28"/>
        </w:rPr>
        <w:t xml:space="preserve"> (3; -2);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4.) </w:t>
      </w:r>
      <w:r w:rsidRPr="001610DD">
        <w:rPr>
          <w:b/>
          <w:sz w:val="28"/>
          <w:szCs w:val="28"/>
          <w:lang w:val="en-US"/>
        </w:rPr>
        <w:t>a</w:t>
      </w:r>
      <w:r w:rsidRPr="004C0D32">
        <w:rPr>
          <w:sz w:val="28"/>
          <w:szCs w:val="28"/>
        </w:rPr>
        <w:t xml:space="preserve"> (6; 4), </w:t>
      </w:r>
      <w:r w:rsidRPr="001610DD">
        <w:rPr>
          <w:b/>
          <w:sz w:val="28"/>
          <w:szCs w:val="28"/>
          <w:lang w:val="en-US"/>
        </w:rPr>
        <w:t>b</w:t>
      </w:r>
      <w:r w:rsidRPr="004C0D32">
        <w:rPr>
          <w:sz w:val="28"/>
          <w:szCs w:val="28"/>
        </w:rPr>
        <w:t xml:space="preserve"> (3; -2);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610D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Даны векторы </w:t>
      </w:r>
      <w:r w:rsidRPr="001610DD"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(2; -1; -2) и </w:t>
      </w:r>
      <w:r w:rsidRPr="001610DD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= (8; -4; 0), вектор </w:t>
      </w:r>
      <w:r w:rsidRPr="001610DD">
        <w:rPr>
          <w:b/>
          <w:sz w:val="28"/>
          <w:szCs w:val="28"/>
          <w:lang w:val="en-US"/>
        </w:rPr>
        <w:t>c</w:t>
      </w:r>
      <w:r w:rsidRPr="001610DD">
        <w:rPr>
          <w:sz w:val="28"/>
          <w:szCs w:val="28"/>
        </w:rPr>
        <w:t xml:space="preserve"> =2</w:t>
      </w:r>
      <w:r w:rsidRPr="001610DD"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 w:rsidRPr="001610DD">
        <w:rPr>
          <w:b/>
          <w:sz w:val="28"/>
          <w:szCs w:val="28"/>
          <w:lang w:val="en-US"/>
        </w:rPr>
        <w:t>d</w:t>
      </w:r>
      <w:r w:rsidRPr="001610DD">
        <w:rPr>
          <w:sz w:val="28"/>
          <w:szCs w:val="28"/>
        </w:rPr>
        <w:t xml:space="preserve"> = </w:t>
      </w:r>
      <w:r w:rsidRPr="001610DD">
        <w:rPr>
          <w:b/>
          <w:sz w:val="28"/>
          <w:szCs w:val="28"/>
          <w:lang w:val="en-US"/>
        </w:rPr>
        <w:t>b</w:t>
      </w:r>
      <w:r w:rsidRPr="001610DD">
        <w:rPr>
          <w:sz w:val="28"/>
          <w:szCs w:val="28"/>
        </w:rPr>
        <w:t xml:space="preserve"> - </w:t>
      </w:r>
      <w:r w:rsidRPr="001610DD"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тогда угол между векторами </w:t>
      </w:r>
      <w:r w:rsidRPr="001610DD">
        <w:rPr>
          <w:b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и </w:t>
      </w:r>
      <w:r w:rsidRPr="001610DD">
        <w:rPr>
          <w:b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равен</w:t>
      </w:r>
      <w:r w:rsidRPr="001610DD">
        <w:rPr>
          <w:sz w:val="28"/>
          <w:szCs w:val="28"/>
        </w:rPr>
        <w:t>:</w:t>
      </w:r>
    </w:p>
    <w:p w:rsidR="00E70FC9" w:rsidRPr="001610D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10DD">
        <w:rPr>
          <w:sz w:val="28"/>
          <w:szCs w:val="28"/>
        </w:rPr>
        <w:t>.</w:t>
      </w:r>
      <w:r>
        <w:rPr>
          <w:sz w:val="28"/>
          <w:szCs w:val="28"/>
        </w:rPr>
        <w:t>)58</w:t>
      </w:r>
      <w:r w:rsidRPr="001610DD">
        <w:rPr>
          <w:sz w:val="28"/>
          <w:szCs w:val="28"/>
        </w:rPr>
        <w:t xml:space="preserve">0;      </w:t>
      </w:r>
      <w:r>
        <w:rPr>
          <w:sz w:val="28"/>
          <w:szCs w:val="28"/>
        </w:rPr>
        <w:t>2</w:t>
      </w:r>
      <w:r w:rsidRPr="001610DD">
        <w:rPr>
          <w:sz w:val="28"/>
          <w:szCs w:val="28"/>
        </w:rPr>
        <w:t>.</w:t>
      </w:r>
      <w:r>
        <w:rPr>
          <w:sz w:val="28"/>
          <w:szCs w:val="28"/>
        </w:rPr>
        <w:t>)56</w:t>
      </w:r>
      <w:r w:rsidRPr="001610DD">
        <w:rPr>
          <w:sz w:val="28"/>
          <w:szCs w:val="28"/>
        </w:rPr>
        <w:t xml:space="preserve">0;      </w:t>
      </w:r>
      <w:r>
        <w:rPr>
          <w:sz w:val="28"/>
          <w:szCs w:val="28"/>
        </w:rPr>
        <w:t>3</w:t>
      </w:r>
      <w:r w:rsidRPr="001610DD">
        <w:rPr>
          <w:sz w:val="28"/>
          <w:szCs w:val="28"/>
        </w:rPr>
        <w:t>.</w:t>
      </w:r>
      <w:r>
        <w:rPr>
          <w:sz w:val="28"/>
          <w:szCs w:val="28"/>
        </w:rPr>
        <w:t>)52</w:t>
      </w:r>
      <w:r w:rsidRPr="001610DD">
        <w:rPr>
          <w:sz w:val="28"/>
          <w:szCs w:val="28"/>
        </w:rPr>
        <w:t xml:space="preserve">0;      </w:t>
      </w:r>
      <w:r>
        <w:rPr>
          <w:sz w:val="28"/>
          <w:szCs w:val="28"/>
        </w:rPr>
        <w:t>4</w:t>
      </w:r>
      <w:r w:rsidRPr="001610DD">
        <w:rPr>
          <w:sz w:val="28"/>
          <w:szCs w:val="28"/>
        </w:rPr>
        <w:t>.</w:t>
      </w:r>
      <w:r>
        <w:rPr>
          <w:sz w:val="28"/>
          <w:szCs w:val="28"/>
        </w:rPr>
        <w:t>)50</w:t>
      </w:r>
      <w:r w:rsidRPr="001610DD">
        <w:rPr>
          <w:sz w:val="28"/>
          <w:szCs w:val="28"/>
        </w:rPr>
        <w:t>0.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610D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Векторы </w:t>
      </w:r>
      <w:r w:rsidRPr="001610DD">
        <w:rPr>
          <w:noProof/>
          <w:sz w:val="28"/>
          <w:szCs w:val="28"/>
        </w:rPr>
        <w:drawing>
          <wp:inline distT="0" distB="0" distL="0" distR="0">
            <wp:extent cx="95250" cy="2095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0DD">
        <w:rPr>
          <w:b/>
          <w:sz w:val="28"/>
          <w:szCs w:val="28"/>
          <w:lang w:val="en-US"/>
        </w:rPr>
        <w:t>a</w:t>
      </w:r>
      <w:r w:rsidRPr="001610DD">
        <w:rPr>
          <w:b/>
          <w:sz w:val="28"/>
          <w:szCs w:val="28"/>
          <w:vertAlign w:val="subscript"/>
        </w:rPr>
        <w:t>1</w:t>
      </w:r>
      <w:r>
        <w:rPr>
          <w:sz w:val="28"/>
          <w:szCs w:val="28"/>
        </w:rPr>
        <w:t>=(</w:t>
      </w:r>
      <w:r w:rsidRPr="001610DD">
        <w:rPr>
          <w:sz w:val="28"/>
          <w:szCs w:val="28"/>
        </w:rPr>
        <w:t>l;</w:t>
      </w:r>
      <w:r>
        <w:rPr>
          <w:sz w:val="28"/>
          <w:szCs w:val="28"/>
        </w:rPr>
        <w:t xml:space="preserve"> 3</w:t>
      </w:r>
      <w:r w:rsidRPr="001610DD">
        <w:rPr>
          <w:sz w:val="28"/>
          <w:szCs w:val="28"/>
        </w:rPr>
        <w:t>;</w:t>
      </w:r>
      <w:r>
        <w:rPr>
          <w:sz w:val="28"/>
          <w:szCs w:val="28"/>
        </w:rPr>
        <w:t xml:space="preserve"> 1</w:t>
      </w:r>
      <w:r w:rsidRPr="001610DD">
        <w:rPr>
          <w:sz w:val="28"/>
          <w:szCs w:val="28"/>
        </w:rPr>
        <w:t>;</w:t>
      </w:r>
      <w:r>
        <w:rPr>
          <w:sz w:val="28"/>
          <w:szCs w:val="28"/>
        </w:rPr>
        <w:t xml:space="preserve"> 3), </w:t>
      </w:r>
      <w:r w:rsidRPr="001610DD">
        <w:rPr>
          <w:b/>
          <w:sz w:val="28"/>
          <w:szCs w:val="28"/>
          <w:lang w:val="en-US"/>
        </w:rPr>
        <w:t>a</w:t>
      </w:r>
      <w:r w:rsidRPr="001610DD">
        <w:rPr>
          <w:b/>
          <w:sz w:val="28"/>
          <w:szCs w:val="28"/>
          <w:vertAlign w:val="subscript"/>
        </w:rPr>
        <w:t>2</w:t>
      </w:r>
      <w:r>
        <w:rPr>
          <w:sz w:val="28"/>
          <w:szCs w:val="28"/>
        </w:rPr>
        <w:t>=(2</w:t>
      </w:r>
      <w:r w:rsidRPr="001610DD">
        <w:rPr>
          <w:sz w:val="28"/>
          <w:szCs w:val="28"/>
        </w:rPr>
        <w:t>;</w:t>
      </w:r>
      <w:r>
        <w:rPr>
          <w:sz w:val="28"/>
          <w:szCs w:val="28"/>
        </w:rPr>
        <w:t xml:space="preserve"> 1</w:t>
      </w:r>
      <w:r w:rsidRPr="001610DD">
        <w:rPr>
          <w:sz w:val="28"/>
          <w:szCs w:val="28"/>
        </w:rPr>
        <w:t>;</w:t>
      </w:r>
      <w:r>
        <w:rPr>
          <w:sz w:val="28"/>
          <w:szCs w:val="28"/>
        </w:rPr>
        <w:t xml:space="preserve"> 1</w:t>
      </w:r>
      <w:r w:rsidRPr="001610DD">
        <w:rPr>
          <w:sz w:val="28"/>
          <w:szCs w:val="28"/>
        </w:rPr>
        <w:t>;</w:t>
      </w:r>
      <w:r>
        <w:rPr>
          <w:sz w:val="28"/>
          <w:szCs w:val="28"/>
        </w:rPr>
        <w:t xml:space="preserve"> 2) и</w:t>
      </w:r>
      <w:r w:rsidRPr="001610DD">
        <w:rPr>
          <w:b/>
          <w:sz w:val="28"/>
          <w:szCs w:val="28"/>
          <w:lang w:val="en-US"/>
        </w:rPr>
        <w:t>a</w:t>
      </w:r>
      <w:r w:rsidRPr="001610DD">
        <w:rPr>
          <w:b/>
          <w:sz w:val="28"/>
          <w:szCs w:val="28"/>
          <w:vertAlign w:val="subscript"/>
        </w:rPr>
        <w:t>3</w:t>
      </w:r>
      <w:r>
        <w:rPr>
          <w:sz w:val="28"/>
          <w:szCs w:val="28"/>
        </w:rPr>
        <w:t>=(3</w:t>
      </w:r>
      <w:r w:rsidRPr="001610DD">
        <w:rPr>
          <w:sz w:val="28"/>
          <w:szCs w:val="28"/>
        </w:rPr>
        <w:t xml:space="preserve">; </w:t>
      </w:r>
      <w:r>
        <w:rPr>
          <w:sz w:val="28"/>
          <w:szCs w:val="28"/>
        </w:rPr>
        <w:t>-1</w:t>
      </w:r>
      <w:r w:rsidRPr="001610DD">
        <w:rPr>
          <w:sz w:val="28"/>
          <w:szCs w:val="28"/>
        </w:rPr>
        <w:t>;</w:t>
      </w:r>
      <w:r>
        <w:rPr>
          <w:sz w:val="28"/>
          <w:szCs w:val="28"/>
        </w:rPr>
        <w:t xml:space="preserve"> 1</w:t>
      </w:r>
      <w:r w:rsidRPr="001610DD">
        <w:rPr>
          <w:sz w:val="28"/>
          <w:szCs w:val="28"/>
        </w:rPr>
        <w:t>;</w:t>
      </w:r>
      <w:r>
        <w:rPr>
          <w:sz w:val="28"/>
          <w:szCs w:val="28"/>
        </w:rPr>
        <w:t xml:space="preserve"> 1) являются</w:t>
      </w:r>
      <w:r w:rsidRPr="001610DD">
        <w:rPr>
          <w:sz w:val="28"/>
          <w:szCs w:val="28"/>
        </w:rPr>
        <w:t>: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1.) базисными;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2.) зависимыми;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3.) независимыми;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4.) равными.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610D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610DD"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(5; -1; 6) и </w:t>
      </w:r>
      <w:r w:rsidRPr="001610DD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= (6; 3; -3), тогда проекция вектора </w:t>
      </w:r>
      <w:r w:rsidRPr="001610DD">
        <w:rPr>
          <w:b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на </w:t>
      </w:r>
      <w:r w:rsidRPr="001610DD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равна:</w:t>
      </w:r>
    </w:p>
    <w:p w:rsidR="00E70FC9" w:rsidRPr="001610D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1.) (1/9)√54;     2</w:t>
      </w:r>
      <w:r w:rsidRPr="001610D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610DD">
        <w:rPr>
          <w:sz w:val="28"/>
          <w:szCs w:val="28"/>
        </w:rPr>
        <w:t xml:space="preserve"> 9/√54;</w:t>
      </w:r>
      <w:r>
        <w:rPr>
          <w:sz w:val="28"/>
          <w:szCs w:val="28"/>
        </w:rPr>
        <w:t xml:space="preserve">      3</w:t>
      </w:r>
      <w:r w:rsidRPr="001610D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610DD">
        <w:rPr>
          <w:sz w:val="28"/>
          <w:szCs w:val="28"/>
        </w:rPr>
        <w:t xml:space="preserve"> 9/6;</w:t>
      </w:r>
      <w:r>
        <w:rPr>
          <w:sz w:val="28"/>
          <w:szCs w:val="28"/>
        </w:rPr>
        <w:t xml:space="preserve">      4</w:t>
      </w:r>
      <w:r w:rsidRPr="001610D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610DD">
        <w:rPr>
          <w:sz w:val="28"/>
          <w:szCs w:val="28"/>
        </w:rPr>
        <w:t xml:space="preserve"> 6/</w:t>
      </w:r>
      <w:r>
        <w:rPr>
          <w:sz w:val="28"/>
          <w:szCs w:val="28"/>
        </w:rPr>
        <w:t>√</w:t>
      </w:r>
      <w:r w:rsidRPr="001610DD">
        <w:rPr>
          <w:sz w:val="28"/>
          <w:szCs w:val="28"/>
        </w:rPr>
        <w:t>54.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Вершины пирамиды находятся в точках А (2; 3; 4), В (4; 7; 3), С (1; 2; 2), </w:t>
      </w:r>
      <w:r w:rsidRPr="001610DD">
        <w:rPr>
          <w:sz w:val="28"/>
          <w:szCs w:val="28"/>
        </w:rPr>
        <w:t>D</w:t>
      </w:r>
      <w:r>
        <w:rPr>
          <w:sz w:val="28"/>
          <w:szCs w:val="28"/>
        </w:rPr>
        <w:t xml:space="preserve"> (-2; 0; -1), тогда площадь грани АВС равна: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1.) √110;      2.) 10;      3.) 2/√110;      4.) √110/2.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Вершины пирамиды находятся в точках А (2; 3; 4), В (4; 7; 3), С (1; 2; 2), </w:t>
      </w:r>
      <w:r w:rsidRPr="001610DD">
        <w:rPr>
          <w:sz w:val="28"/>
          <w:szCs w:val="28"/>
        </w:rPr>
        <w:t>D</w:t>
      </w:r>
      <w:r>
        <w:rPr>
          <w:sz w:val="28"/>
          <w:szCs w:val="28"/>
        </w:rPr>
        <w:t xml:space="preserve"> (-2; 0; -1), тогда объем пирамиды равен: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1.) 10;      2.) 11;      3.) 12;      4.) 13.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0270A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E507B" w:rsidRDefault="00E70FC9" w:rsidP="00E70FC9">
      <w:pPr>
        <w:ind w:firstLine="567"/>
        <w:jc w:val="both"/>
        <w:rPr>
          <w:b/>
          <w:i/>
          <w:sz w:val="28"/>
          <w:szCs w:val="28"/>
        </w:rPr>
      </w:pPr>
      <w:r w:rsidRPr="001E507B">
        <w:rPr>
          <w:b/>
          <w:i/>
          <w:sz w:val="28"/>
          <w:szCs w:val="28"/>
        </w:rPr>
        <w:t>Пример заданий теста по теме</w:t>
      </w:r>
      <w:r w:rsidRPr="00AE016E">
        <w:rPr>
          <w:b/>
          <w:i/>
          <w:sz w:val="28"/>
          <w:szCs w:val="28"/>
        </w:rPr>
        <w:t xml:space="preserve"> «Аналитическая геометрия на плоскости»</w:t>
      </w:r>
    </w:p>
    <w:p w:rsidR="00E70FC9" w:rsidRPr="00CF2C35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Угол между прямыми находится по формуле:</w:t>
      </w:r>
    </w:p>
    <w:p w:rsidR="00E70FC9" w:rsidRPr="000270A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270A3">
        <w:rPr>
          <w:sz w:val="28"/>
          <w:szCs w:val="28"/>
        </w:rPr>
        <w:sym w:font="Symbol" w:char="F06A"/>
      </w:r>
      <w:r>
        <w:rPr>
          <w:sz w:val="28"/>
          <w:szCs w:val="28"/>
        </w:rPr>
        <w:t xml:space="preserve"> = -1/</w:t>
      </w:r>
      <w:r>
        <w:rPr>
          <w:sz w:val="28"/>
          <w:szCs w:val="28"/>
          <w:lang w:val="en-US"/>
        </w:rPr>
        <w:t>k</w:t>
      </w:r>
      <w:r w:rsidRPr="000270A3">
        <w:rPr>
          <w:sz w:val="28"/>
          <w:szCs w:val="28"/>
          <w:vertAlign w:val="subscript"/>
        </w:rPr>
        <w:t>2</w:t>
      </w:r>
      <w:r w:rsidRPr="000270A3">
        <w:rPr>
          <w:sz w:val="28"/>
          <w:szCs w:val="28"/>
        </w:rPr>
        <w:t>;</w:t>
      </w:r>
      <w:r>
        <w:rPr>
          <w:sz w:val="28"/>
          <w:szCs w:val="28"/>
        </w:rPr>
        <w:t>2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270A3">
        <w:rPr>
          <w:sz w:val="28"/>
          <w:szCs w:val="28"/>
        </w:rPr>
        <w:sym w:font="Symbol" w:char="F06A"/>
      </w:r>
      <w:r>
        <w:rPr>
          <w:sz w:val="28"/>
          <w:szCs w:val="28"/>
        </w:rPr>
        <w:t xml:space="preserve">= </w:t>
      </w:r>
      <w:r w:rsidRPr="000270A3">
        <w:rPr>
          <w:sz w:val="28"/>
          <w:szCs w:val="28"/>
        </w:rPr>
        <w:t>k</w:t>
      </w:r>
      <w:r w:rsidRPr="000270A3">
        <w:rPr>
          <w:sz w:val="28"/>
          <w:szCs w:val="28"/>
          <w:vertAlign w:val="subscript"/>
        </w:rPr>
        <w:t>2</w:t>
      </w:r>
      <w:r w:rsidRPr="000270A3">
        <w:rPr>
          <w:sz w:val="28"/>
          <w:szCs w:val="28"/>
        </w:rPr>
        <w:t xml:space="preserve">;      </w:t>
      </w:r>
      <w:r>
        <w:rPr>
          <w:sz w:val="28"/>
          <w:szCs w:val="28"/>
        </w:rPr>
        <w:t>3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270A3">
        <w:rPr>
          <w:sz w:val="28"/>
          <w:szCs w:val="28"/>
        </w:rPr>
        <w:t>tg</w:t>
      </w:r>
      <w:r w:rsidRPr="000270A3">
        <w:rPr>
          <w:sz w:val="28"/>
          <w:szCs w:val="28"/>
        </w:rPr>
        <w:sym w:font="Symbol" w:char="F06A"/>
      </w:r>
      <w:r>
        <w:rPr>
          <w:sz w:val="28"/>
          <w:szCs w:val="28"/>
        </w:rPr>
        <w:t>=</w:t>
      </w:r>
      <w:r w:rsidRPr="000270A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</w:t>
      </w:r>
      <w:r w:rsidRPr="000270A3">
        <w:rPr>
          <w:sz w:val="28"/>
          <w:szCs w:val="28"/>
          <w:vertAlign w:val="subscript"/>
        </w:rPr>
        <w:t>2</w:t>
      </w:r>
      <w:r w:rsidRPr="000270A3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k</w:t>
      </w:r>
      <w:r w:rsidRPr="000270A3">
        <w:rPr>
          <w:sz w:val="28"/>
          <w:szCs w:val="28"/>
          <w:vertAlign w:val="subscript"/>
        </w:rPr>
        <w:t>1</w:t>
      </w:r>
      <w:r w:rsidRPr="000270A3">
        <w:rPr>
          <w:sz w:val="28"/>
          <w:szCs w:val="28"/>
        </w:rPr>
        <w:t xml:space="preserve">)/(1 + </w:t>
      </w:r>
      <w:r>
        <w:rPr>
          <w:sz w:val="28"/>
          <w:szCs w:val="28"/>
          <w:lang w:val="en-US"/>
        </w:rPr>
        <w:t>k</w:t>
      </w:r>
      <w:r w:rsidRPr="000270A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k</w:t>
      </w:r>
      <w:r w:rsidRPr="000270A3">
        <w:rPr>
          <w:sz w:val="28"/>
          <w:szCs w:val="28"/>
          <w:vertAlign w:val="subscript"/>
        </w:rPr>
        <w:t>2</w:t>
      </w:r>
      <w:r w:rsidRPr="000270A3">
        <w:rPr>
          <w:sz w:val="28"/>
          <w:szCs w:val="28"/>
        </w:rPr>
        <w:t>);</w:t>
      </w:r>
      <w:r>
        <w:rPr>
          <w:sz w:val="28"/>
          <w:szCs w:val="28"/>
        </w:rPr>
        <w:t xml:space="preserve">      4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270A3">
        <w:rPr>
          <w:sz w:val="28"/>
          <w:szCs w:val="28"/>
        </w:rPr>
        <w:sym w:font="Symbol" w:char="F06A"/>
      </w:r>
      <w:r>
        <w:rPr>
          <w:sz w:val="28"/>
          <w:szCs w:val="28"/>
        </w:rPr>
        <w:t xml:space="preserve"> = π</w:t>
      </w:r>
      <w:r w:rsidRPr="000270A3">
        <w:rPr>
          <w:sz w:val="28"/>
          <w:szCs w:val="28"/>
        </w:rPr>
        <w:t>/2.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0270A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Острый угол между прямыми y = -3x + 7 и y = 2x + 1 равен</w:t>
      </w:r>
      <w:r w:rsidRPr="000270A3">
        <w:rPr>
          <w:sz w:val="28"/>
          <w:szCs w:val="28"/>
        </w:rPr>
        <w:t>:</w:t>
      </w:r>
    </w:p>
    <w:p w:rsidR="00E70FC9" w:rsidRPr="000270A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π</w:t>
      </w:r>
      <w:r w:rsidRPr="000270A3">
        <w:rPr>
          <w:sz w:val="28"/>
          <w:szCs w:val="28"/>
        </w:rPr>
        <w:t>/3;</w:t>
      </w:r>
      <w:r>
        <w:rPr>
          <w:sz w:val="28"/>
          <w:szCs w:val="28"/>
        </w:rPr>
        <w:t xml:space="preserve">      2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)π</w:t>
      </w:r>
      <w:r w:rsidRPr="000270A3">
        <w:rPr>
          <w:sz w:val="28"/>
          <w:szCs w:val="28"/>
        </w:rPr>
        <w:t>/4;</w:t>
      </w:r>
      <w:r>
        <w:rPr>
          <w:sz w:val="28"/>
          <w:szCs w:val="28"/>
        </w:rPr>
        <w:t xml:space="preserve">      3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)π</w:t>
      </w:r>
      <w:r w:rsidRPr="000270A3">
        <w:rPr>
          <w:sz w:val="28"/>
          <w:szCs w:val="28"/>
        </w:rPr>
        <w:t>/12;</w:t>
      </w:r>
      <w:r>
        <w:rPr>
          <w:sz w:val="28"/>
          <w:szCs w:val="28"/>
        </w:rPr>
        <w:t xml:space="preserve">      4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)π</w:t>
      </w:r>
      <w:r w:rsidRPr="000270A3">
        <w:rPr>
          <w:sz w:val="28"/>
          <w:szCs w:val="28"/>
        </w:rPr>
        <w:t>/6.</w:t>
      </w:r>
    </w:p>
    <w:p w:rsidR="00E70FC9" w:rsidRPr="000270A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Уравнение прямой, проходящей через точки М (-1;3), N (2;5) имеет вид: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1.) 2</w:t>
      </w:r>
      <w:r>
        <w:rPr>
          <w:sz w:val="28"/>
          <w:szCs w:val="28"/>
          <w:lang w:val="en-US"/>
        </w:rPr>
        <w:t>x</w:t>
      </w:r>
      <w:r w:rsidRPr="004C0D32">
        <w:rPr>
          <w:sz w:val="28"/>
          <w:szCs w:val="28"/>
        </w:rPr>
        <w:t xml:space="preserve"> + 3</w:t>
      </w:r>
      <w:r>
        <w:rPr>
          <w:sz w:val="28"/>
          <w:szCs w:val="28"/>
          <w:lang w:val="en-US"/>
        </w:rPr>
        <w:t>y</w:t>
      </w:r>
      <w:r w:rsidRPr="004C0D32">
        <w:rPr>
          <w:sz w:val="28"/>
          <w:szCs w:val="28"/>
        </w:rPr>
        <w:t xml:space="preserve"> -11 = 0;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x</w:t>
      </w:r>
      <w:r w:rsidRPr="004C0D32">
        <w:rPr>
          <w:sz w:val="28"/>
          <w:szCs w:val="28"/>
        </w:rPr>
        <w:t xml:space="preserve"> + 3</w:t>
      </w:r>
      <w:r>
        <w:rPr>
          <w:sz w:val="28"/>
          <w:szCs w:val="28"/>
          <w:lang w:val="en-US"/>
        </w:rPr>
        <w:t>y</w:t>
      </w:r>
      <w:r w:rsidRPr="004C0D32">
        <w:rPr>
          <w:sz w:val="28"/>
          <w:szCs w:val="28"/>
        </w:rPr>
        <w:t xml:space="preserve"> + 4 = 0;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4C0D3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4C0D32">
        <w:rPr>
          <w:sz w:val="28"/>
          <w:szCs w:val="28"/>
        </w:rPr>
        <w:t xml:space="preserve"> – 3</w:t>
      </w:r>
      <w:r>
        <w:rPr>
          <w:sz w:val="28"/>
          <w:szCs w:val="28"/>
          <w:lang w:val="en-US"/>
        </w:rPr>
        <w:t>y</w:t>
      </w:r>
      <w:r w:rsidRPr="004C0D32">
        <w:rPr>
          <w:sz w:val="28"/>
          <w:szCs w:val="28"/>
        </w:rPr>
        <w:t xml:space="preserve"> + 11 = 0;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70A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270A3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x</w:t>
      </w:r>
      <w:r w:rsidRPr="004C0D3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y</w:t>
      </w:r>
      <w:r w:rsidRPr="004C0D32">
        <w:rPr>
          <w:sz w:val="28"/>
          <w:szCs w:val="28"/>
        </w:rPr>
        <w:t xml:space="preserve"> + 11 = 0.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Расстояние от точки М (1</w:t>
      </w:r>
      <w:r w:rsidRPr="00195C13">
        <w:rPr>
          <w:sz w:val="28"/>
          <w:szCs w:val="28"/>
        </w:rPr>
        <w:t xml:space="preserve">; </w:t>
      </w:r>
      <w:r>
        <w:rPr>
          <w:sz w:val="28"/>
          <w:szCs w:val="28"/>
        </w:rPr>
        <w:t>2) до прямой 20x – 21y – 58 = 0 равно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)3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 xml:space="preserve">      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 2</w:t>
      </w:r>
      <w:r w:rsidRPr="00195C13">
        <w:rPr>
          <w:sz w:val="28"/>
          <w:szCs w:val="28"/>
        </w:rPr>
        <w:t>,5;</w:t>
      </w:r>
      <w:r>
        <w:rPr>
          <w:sz w:val="28"/>
          <w:szCs w:val="28"/>
        </w:rPr>
        <w:t xml:space="preserve">      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1,5;</w:t>
      </w:r>
      <w:r>
        <w:rPr>
          <w:sz w:val="28"/>
          <w:szCs w:val="28"/>
        </w:rPr>
        <w:t xml:space="preserve">      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80/29.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Координаты центра окружности x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y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2x + 4y – 4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)(2;1)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 xml:space="preserve">      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)(-1;-2)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 xml:space="preserve">      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)(1;2)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>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)(3;0)</w:t>
      </w:r>
      <w:r w:rsidRPr="00195C13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Радиус окружности x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y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2x + 4y – 4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)2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 xml:space="preserve">      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)1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 xml:space="preserve">      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)3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 xml:space="preserve">      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)4</w:t>
      </w:r>
      <w:r w:rsidRPr="00195C13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Уравнение прямой, проходящей через точку М (-2;-5) параллельно прямой 3x + 4y + 2 = 0</w:t>
      </w:r>
      <w:r w:rsidRPr="00195C13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вид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x</w:t>
      </w:r>
      <w:r w:rsidRPr="00195C13">
        <w:rPr>
          <w:sz w:val="28"/>
          <w:szCs w:val="28"/>
        </w:rPr>
        <w:t xml:space="preserve"> – 4</w:t>
      </w:r>
      <w:r>
        <w:rPr>
          <w:sz w:val="28"/>
          <w:szCs w:val="28"/>
          <w:lang w:val="en-US"/>
        </w:rPr>
        <w:t>y</w:t>
      </w:r>
      <w:r w:rsidRPr="00195C13">
        <w:rPr>
          <w:sz w:val="28"/>
          <w:szCs w:val="28"/>
        </w:rPr>
        <w:t xml:space="preserve"> + 3 = 0;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x</w:t>
      </w:r>
      <w:r w:rsidRPr="00195C13"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y</w:t>
      </w:r>
      <w:r w:rsidRPr="00195C13">
        <w:rPr>
          <w:sz w:val="28"/>
          <w:szCs w:val="28"/>
        </w:rPr>
        <w:t xml:space="preserve"> + 14 = 0;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x</w:t>
      </w:r>
      <w:r w:rsidRPr="00195C13">
        <w:rPr>
          <w:sz w:val="28"/>
          <w:szCs w:val="28"/>
        </w:rPr>
        <w:t xml:space="preserve"> + 4</w:t>
      </w:r>
      <w:r>
        <w:rPr>
          <w:sz w:val="28"/>
          <w:szCs w:val="28"/>
          <w:lang w:val="en-US"/>
        </w:rPr>
        <w:t>y</w:t>
      </w:r>
      <w:r w:rsidRPr="00195C13">
        <w:rPr>
          <w:sz w:val="28"/>
          <w:szCs w:val="28"/>
        </w:rPr>
        <w:t xml:space="preserve"> + 26 = 0;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x</w:t>
      </w:r>
      <w:r w:rsidRPr="004C0D32">
        <w:rPr>
          <w:sz w:val="28"/>
          <w:szCs w:val="28"/>
        </w:rPr>
        <w:t xml:space="preserve"> + 3</w:t>
      </w:r>
      <w:r>
        <w:rPr>
          <w:sz w:val="28"/>
          <w:szCs w:val="28"/>
          <w:lang w:val="en-US"/>
        </w:rPr>
        <w:t>y</w:t>
      </w:r>
      <w:r w:rsidRPr="004C0D32">
        <w:rPr>
          <w:sz w:val="28"/>
          <w:szCs w:val="28"/>
        </w:rPr>
        <w:t xml:space="preserve"> + 26 = 0.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Уравнение прямой, проходящей через точку М (-2;-5) перпендикулярно прямой 3x + 4y + 2 = 0 имеет вид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x</w:t>
      </w:r>
      <w:r w:rsidRPr="00195C13">
        <w:rPr>
          <w:sz w:val="28"/>
          <w:szCs w:val="28"/>
        </w:rPr>
        <w:t xml:space="preserve"> + 3 </w:t>
      </w:r>
      <w:r>
        <w:rPr>
          <w:sz w:val="28"/>
          <w:szCs w:val="28"/>
          <w:lang w:val="en-US"/>
        </w:rPr>
        <w:t>y</w:t>
      </w:r>
      <w:r w:rsidRPr="00195C13">
        <w:rPr>
          <w:sz w:val="28"/>
          <w:szCs w:val="28"/>
        </w:rPr>
        <w:t xml:space="preserve"> – 7 = 0;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x</w:t>
      </w:r>
      <w:r w:rsidRPr="00195C13">
        <w:rPr>
          <w:sz w:val="28"/>
          <w:szCs w:val="28"/>
        </w:rPr>
        <w:t xml:space="preserve"> – 3</w:t>
      </w:r>
      <w:r>
        <w:rPr>
          <w:sz w:val="28"/>
          <w:szCs w:val="28"/>
          <w:lang w:val="en-US"/>
        </w:rPr>
        <w:t>y</w:t>
      </w:r>
      <w:r w:rsidRPr="00195C13">
        <w:rPr>
          <w:sz w:val="28"/>
          <w:szCs w:val="28"/>
        </w:rPr>
        <w:t xml:space="preserve"> – 7 = 0;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x</w:t>
      </w:r>
      <w:r w:rsidRPr="00195C13">
        <w:rPr>
          <w:sz w:val="28"/>
          <w:szCs w:val="28"/>
        </w:rPr>
        <w:t xml:space="preserve"> – 4</w:t>
      </w:r>
      <w:r>
        <w:rPr>
          <w:sz w:val="28"/>
          <w:szCs w:val="28"/>
          <w:lang w:val="en-US"/>
        </w:rPr>
        <w:t>y</w:t>
      </w:r>
      <w:r w:rsidRPr="00195C13">
        <w:rPr>
          <w:sz w:val="28"/>
          <w:szCs w:val="28"/>
        </w:rPr>
        <w:t xml:space="preserve"> + 7 = 0;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195C13"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x</w:t>
      </w:r>
      <w:r w:rsidRPr="00195C13">
        <w:rPr>
          <w:sz w:val="28"/>
          <w:szCs w:val="28"/>
        </w:rPr>
        <w:t xml:space="preserve"> – 3</w:t>
      </w:r>
      <w:r>
        <w:rPr>
          <w:sz w:val="28"/>
          <w:szCs w:val="28"/>
          <w:lang w:val="en-US"/>
        </w:rPr>
        <w:t>y</w:t>
      </w:r>
      <w:r w:rsidRPr="00195C13">
        <w:rPr>
          <w:sz w:val="28"/>
          <w:szCs w:val="28"/>
        </w:rPr>
        <w:t xml:space="preserve"> – 8 = 0.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Кривая 16x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+ 25y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9 является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)эллипсом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>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)гиперболой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>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)параболой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>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)окружностью</w:t>
      </w:r>
      <w:r w:rsidRPr="00195C13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Кривая 3x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– y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12 = 0 является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)эллипсом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>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)гиперболой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>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)параболой</w:t>
      </w:r>
      <w:r w:rsidRPr="00195C13">
        <w:rPr>
          <w:sz w:val="28"/>
          <w:szCs w:val="28"/>
        </w:rPr>
        <w:t>;</w:t>
      </w:r>
      <w:r>
        <w:rPr>
          <w:sz w:val="28"/>
          <w:szCs w:val="28"/>
        </w:rPr>
        <w:t>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)окружностью</w:t>
      </w:r>
      <w:r w:rsidRPr="00195C13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Кривая</w:t>
      </w:r>
      <w:r>
        <w:rPr>
          <w:sz w:val="28"/>
          <w:szCs w:val="28"/>
          <w:lang w:val="en-US"/>
        </w:rPr>
        <w:t>y</w:t>
      </w:r>
      <w:r w:rsidRPr="00195C13">
        <w:rPr>
          <w:sz w:val="28"/>
          <w:szCs w:val="28"/>
          <w:vertAlign w:val="superscript"/>
        </w:rPr>
        <w:t>2</w:t>
      </w:r>
      <w:r w:rsidRPr="00195C13">
        <w:rPr>
          <w:sz w:val="28"/>
          <w:szCs w:val="28"/>
        </w:rPr>
        <w:t xml:space="preserve"> = 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является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)эллипсом</w:t>
      </w:r>
      <w:r w:rsidRPr="00195C13">
        <w:rPr>
          <w:sz w:val="28"/>
          <w:szCs w:val="28"/>
        </w:rPr>
        <w:t xml:space="preserve">; </w:t>
      </w:r>
      <w:r>
        <w:rPr>
          <w:sz w:val="28"/>
          <w:szCs w:val="28"/>
        </w:rPr>
        <w:t>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)гиперболой</w:t>
      </w:r>
      <w:r w:rsidRPr="00195C13">
        <w:rPr>
          <w:sz w:val="28"/>
          <w:szCs w:val="28"/>
        </w:rPr>
        <w:t xml:space="preserve">; </w:t>
      </w:r>
      <w:r>
        <w:rPr>
          <w:sz w:val="28"/>
          <w:szCs w:val="28"/>
        </w:rPr>
        <w:t>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)параболой</w:t>
      </w:r>
      <w:r w:rsidRPr="00195C13">
        <w:rPr>
          <w:sz w:val="28"/>
          <w:szCs w:val="28"/>
        </w:rPr>
        <w:t xml:space="preserve">; </w:t>
      </w:r>
      <w:r>
        <w:rPr>
          <w:sz w:val="28"/>
          <w:szCs w:val="28"/>
        </w:rPr>
        <w:t>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)окружностью</w:t>
      </w:r>
      <w:r w:rsidRPr="00195C13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Кривая x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y</w:t>
      </w:r>
      <w:r w:rsidRPr="00195C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2x + 4y – 4 является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)эллипсом</w:t>
      </w:r>
      <w:r w:rsidRPr="00195C13">
        <w:rPr>
          <w:sz w:val="28"/>
          <w:szCs w:val="28"/>
        </w:rPr>
        <w:t xml:space="preserve">; </w:t>
      </w:r>
      <w:r>
        <w:rPr>
          <w:sz w:val="28"/>
          <w:szCs w:val="28"/>
        </w:rPr>
        <w:t>2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)гиперболой</w:t>
      </w:r>
      <w:r w:rsidRPr="00195C13">
        <w:rPr>
          <w:sz w:val="28"/>
          <w:szCs w:val="28"/>
        </w:rPr>
        <w:t xml:space="preserve">; </w:t>
      </w:r>
      <w:r>
        <w:rPr>
          <w:sz w:val="28"/>
          <w:szCs w:val="28"/>
        </w:rPr>
        <w:t>3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)параболой</w:t>
      </w:r>
      <w:r w:rsidRPr="00195C13">
        <w:rPr>
          <w:sz w:val="28"/>
          <w:szCs w:val="28"/>
        </w:rPr>
        <w:t xml:space="preserve">; </w:t>
      </w:r>
      <w:r>
        <w:rPr>
          <w:sz w:val="28"/>
          <w:szCs w:val="28"/>
        </w:rPr>
        <w:t>4</w:t>
      </w:r>
      <w:r w:rsidRPr="00195C13">
        <w:rPr>
          <w:sz w:val="28"/>
          <w:szCs w:val="28"/>
        </w:rPr>
        <w:t>.</w:t>
      </w:r>
      <w:r>
        <w:rPr>
          <w:sz w:val="28"/>
          <w:szCs w:val="28"/>
        </w:rPr>
        <w:t>)окружностью</w:t>
      </w:r>
      <w:r w:rsidRPr="00195C13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Параметрические уравнения эллипса имеют вид</w:t>
      </w:r>
      <w:r w:rsidRPr="00195C13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95C13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</w:t>
      </w:r>
      <w:r w:rsidRPr="00195C13">
        <w:rPr>
          <w:sz w:val="28"/>
          <w:szCs w:val="28"/>
          <w:lang w:val="en-US"/>
        </w:rPr>
        <w:t>)x=acos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)</w:t>
      </w:r>
      <w:r w:rsidRPr="00195C13">
        <w:rPr>
          <w:sz w:val="28"/>
          <w:szCs w:val="28"/>
          <w:lang w:val="en-US"/>
        </w:rPr>
        <w:t>, y=asin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);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95C13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</w:t>
      </w:r>
      <w:r w:rsidRPr="00195C13">
        <w:rPr>
          <w:sz w:val="28"/>
          <w:szCs w:val="28"/>
          <w:lang w:val="en-US"/>
        </w:rPr>
        <w:t>)x=acos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)</w:t>
      </w:r>
      <w:r w:rsidRPr="00195C13">
        <w:rPr>
          <w:sz w:val="28"/>
          <w:szCs w:val="28"/>
          <w:lang w:val="en-US"/>
        </w:rPr>
        <w:t>, y=bsin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);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95C13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</w:t>
      </w:r>
      <w:r w:rsidRPr="00195C13">
        <w:rPr>
          <w:sz w:val="28"/>
          <w:szCs w:val="28"/>
          <w:lang w:val="en-US"/>
        </w:rPr>
        <w:t>)x=r(t</w:t>
      </w:r>
      <w:r>
        <w:rPr>
          <w:sz w:val="28"/>
          <w:szCs w:val="28"/>
          <w:lang w:val="en-US"/>
        </w:rPr>
        <w:t xml:space="preserve"> – </w:t>
      </w:r>
      <w:r w:rsidRPr="00195C13">
        <w:rPr>
          <w:sz w:val="28"/>
          <w:szCs w:val="28"/>
          <w:lang w:val="en-US"/>
        </w:rPr>
        <w:t>sin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t)</w:t>
      </w:r>
      <w:r>
        <w:rPr>
          <w:sz w:val="28"/>
          <w:szCs w:val="28"/>
          <w:lang w:val="en-US"/>
        </w:rPr>
        <w:t>)</w:t>
      </w:r>
      <w:r w:rsidRPr="00195C13">
        <w:rPr>
          <w:sz w:val="28"/>
          <w:szCs w:val="28"/>
          <w:lang w:val="en-US"/>
        </w:rPr>
        <w:t>, y=r(1</w:t>
      </w:r>
      <w:r>
        <w:rPr>
          <w:sz w:val="28"/>
          <w:szCs w:val="28"/>
          <w:lang w:val="en-US"/>
        </w:rPr>
        <w:t xml:space="preserve"> – </w:t>
      </w:r>
      <w:r w:rsidRPr="00195C13">
        <w:rPr>
          <w:sz w:val="28"/>
          <w:szCs w:val="28"/>
          <w:lang w:val="en-US"/>
        </w:rPr>
        <w:t>cos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t)</w:t>
      </w:r>
      <w:r>
        <w:rPr>
          <w:sz w:val="28"/>
          <w:szCs w:val="28"/>
          <w:lang w:val="en-US"/>
        </w:rPr>
        <w:t>);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95C13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 w:rsidRPr="00195C13">
        <w:rPr>
          <w:sz w:val="28"/>
          <w:szCs w:val="28"/>
          <w:lang w:val="en-US"/>
        </w:rPr>
        <w:t>)x=</w:t>
      </w:r>
      <w:r>
        <w:rPr>
          <w:sz w:val="28"/>
          <w:szCs w:val="28"/>
          <w:lang w:val="en-US"/>
        </w:rPr>
        <w:t xml:space="preserve"> a/cos(t)</w:t>
      </w:r>
      <w:r w:rsidRPr="00195C13">
        <w:rPr>
          <w:sz w:val="28"/>
          <w:szCs w:val="28"/>
          <w:lang w:val="en-US"/>
        </w:rPr>
        <w:t>, y=btg</w:t>
      </w:r>
      <w:r>
        <w:rPr>
          <w:sz w:val="28"/>
          <w:szCs w:val="28"/>
          <w:lang w:val="en-US"/>
        </w:rPr>
        <w:t>(t).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</w:p>
    <w:p w:rsidR="00E70FC9" w:rsidRPr="0068266A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Параметрические уравнения окружности имеют вид</w:t>
      </w:r>
      <w:r w:rsidRPr="0068266A">
        <w:rPr>
          <w:sz w:val="28"/>
          <w:szCs w:val="28"/>
        </w:rPr>
        <w:t>: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95C13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</w:t>
      </w:r>
      <w:r w:rsidRPr="00195C13">
        <w:rPr>
          <w:sz w:val="28"/>
          <w:szCs w:val="28"/>
          <w:lang w:val="en-US"/>
        </w:rPr>
        <w:t>)x=acos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)</w:t>
      </w:r>
      <w:r w:rsidRPr="00195C13">
        <w:rPr>
          <w:sz w:val="28"/>
          <w:szCs w:val="28"/>
          <w:lang w:val="en-US"/>
        </w:rPr>
        <w:t>, y=asin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);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95C13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</w:t>
      </w:r>
      <w:r w:rsidRPr="00195C13">
        <w:rPr>
          <w:sz w:val="28"/>
          <w:szCs w:val="28"/>
          <w:lang w:val="en-US"/>
        </w:rPr>
        <w:t>)x=acos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)</w:t>
      </w:r>
      <w:r w:rsidRPr="00195C13">
        <w:rPr>
          <w:sz w:val="28"/>
          <w:szCs w:val="28"/>
          <w:lang w:val="en-US"/>
        </w:rPr>
        <w:t>, y=bsin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);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95C13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</w:t>
      </w:r>
      <w:r w:rsidRPr="00195C13">
        <w:rPr>
          <w:sz w:val="28"/>
          <w:szCs w:val="28"/>
          <w:lang w:val="en-US"/>
        </w:rPr>
        <w:t>)x=r(t</w:t>
      </w:r>
      <w:r>
        <w:rPr>
          <w:sz w:val="28"/>
          <w:szCs w:val="28"/>
          <w:lang w:val="en-US"/>
        </w:rPr>
        <w:t xml:space="preserve"> – </w:t>
      </w:r>
      <w:r w:rsidRPr="00195C13">
        <w:rPr>
          <w:sz w:val="28"/>
          <w:szCs w:val="28"/>
          <w:lang w:val="en-US"/>
        </w:rPr>
        <w:t>sin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t)</w:t>
      </w:r>
      <w:r>
        <w:rPr>
          <w:sz w:val="28"/>
          <w:szCs w:val="28"/>
          <w:lang w:val="en-US"/>
        </w:rPr>
        <w:t>)</w:t>
      </w:r>
      <w:r w:rsidRPr="00195C13">
        <w:rPr>
          <w:sz w:val="28"/>
          <w:szCs w:val="28"/>
          <w:lang w:val="en-US"/>
        </w:rPr>
        <w:t>, y=r(1</w:t>
      </w:r>
      <w:r>
        <w:rPr>
          <w:sz w:val="28"/>
          <w:szCs w:val="28"/>
          <w:lang w:val="en-US"/>
        </w:rPr>
        <w:t xml:space="preserve"> – </w:t>
      </w:r>
      <w:r w:rsidRPr="00195C13">
        <w:rPr>
          <w:sz w:val="28"/>
          <w:szCs w:val="28"/>
          <w:lang w:val="en-US"/>
        </w:rPr>
        <w:t>cos</w:t>
      </w:r>
      <w:r>
        <w:rPr>
          <w:sz w:val="28"/>
          <w:szCs w:val="28"/>
          <w:lang w:val="en-US"/>
        </w:rPr>
        <w:t>(</w:t>
      </w:r>
      <w:r w:rsidRPr="00195C13">
        <w:rPr>
          <w:sz w:val="28"/>
          <w:szCs w:val="28"/>
          <w:lang w:val="en-US"/>
        </w:rPr>
        <w:t>t)</w:t>
      </w:r>
      <w:r>
        <w:rPr>
          <w:sz w:val="28"/>
          <w:szCs w:val="28"/>
          <w:lang w:val="en-US"/>
        </w:rPr>
        <w:t>);</w:t>
      </w:r>
    </w:p>
    <w:p w:rsidR="00E70FC9" w:rsidRPr="00195C13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95C13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.</w:t>
      </w:r>
      <w:r w:rsidRPr="00195C13">
        <w:rPr>
          <w:sz w:val="28"/>
          <w:szCs w:val="28"/>
          <w:lang w:val="en-US"/>
        </w:rPr>
        <w:t>)x=</w:t>
      </w:r>
      <w:r>
        <w:rPr>
          <w:sz w:val="28"/>
          <w:szCs w:val="28"/>
          <w:lang w:val="en-US"/>
        </w:rPr>
        <w:t xml:space="preserve"> a/cos(t)</w:t>
      </w:r>
      <w:r w:rsidRPr="00195C13">
        <w:rPr>
          <w:sz w:val="28"/>
          <w:szCs w:val="28"/>
          <w:lang w:val="en-US"/>
        </w:rPr>
        <w:t>, y=btg</w:t>
      </w:r>
      <w:r>
        <w:rPr>
          <w:sz w:val="28"/>
          <w:szCs w:val="28"/>
          <w:lang w:val="en-US"/>
        </w:rPr>
        <w:t>(t).</w:t>
      </w:r>
    </w:p>
    <w:p w:rsidR="00E70FC9" w:rsidRPr="000D6BE4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</w:p>
    <w:p w:rsidR="00E70FC9" w:rsidRPr="000D6BE4" w:rsidRDefault="00E70FC9" w:rsidP="00E70FC9">
      <w:pPr>
        <w:jc w:val="center"/>
        <w:rPr>
          <w:b/>
          <w:sz w:val="28"/>
          <w:szCs w:val="28"/>
          <w:lang w:val="en-US"/>
        </w:rPr>
      </w:pPr>
    </w:p>
    <w:p w:rsidR="00E70FC9" w:rsidRPr="00CF2C35" w:rsidRDefault="00E70FC9" w:rsidP="00E70FC9">
      <w:pPr>
        <w:jc w:val="center"/>
        <w:rPr>
          <w:b/>
          <w:sz w:val="28"/>
          <w:szCs w:val="28"/>
        </w:rPr>
      </w:pPr>
      <w:r w:rsidRPr="005737E6">
        <w:rPr>
          <w:b/>
          <w:sz w:val="28"/>
          <w:szCs w:val="28"/>
        </w:rPr>
        <w:t>Критерии оценки тестирования</w:t>
      </w:r>
    </w:p>
    <w:p w:rsidR="00E70FC9" w:rsidRPr="00CF2C35" w:rsidRDefault="00E70FC9" w:rsidP="00E70FC9">
      <w:pPr>
        <w:ind w:firstLine="567"/>
        <w:jc w:val="both"/>
        <w:rPr>
          <w:sz w:val="28"/>
          <w:szCs w:val="28"/>
        </w:rPr>
      </w:pPr>
      <w:r w:rsidRPr="00CF2C35">
        <w:rPr>
          <w:sz w:val="28"/>
          <w:szCs w:val="28"/>
        </w:rPr>
        <w:t xml:space="preserve">Оценивание проводится по </w:t>
      </w:r>
      <w:r>
        <w:rPr>
          <w:sz w:val="28"/>
          <w:szCs w:val="28"/>
        </w:rPr>
        <w:t>четырнадцати</w:t>
      </w:r>
      <w:r w:rsidRPr="00CF2C35">
        <w:rPr>
          <w:sz w:val="28"/>
          <w:szCs w:val="28"/>
        </w:rPr>
        <w:t>бальной шкале.</w:t>
      </w:r>
    </w:p>
    <w:p w:rsidR="00E70FC9" w:rsidRPr="00CF2C35" w:rsidRDefault="00E70FC9" w:rsidP="00E70FC9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"Отлично"</w:t>
      </w:r>
    </w:p>
    <w:p w:rsidR="00E70FC9" w:rsidRPr="00CF2C35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CF2C35">
        <w:rPr>
          <w:rFonts w:eastAsia="SimSun"/>
          <w:sz w:val="28"/>
          <w:szCs w:val="28"/>
          <w:lang w:eastAsia="zh-CN" w:bidi="hi-IN"/>
        </w:rPr>
        <w:t xml:space="preserve">По результатам работы набрано </w:t>
      </w:r>
      <w:r>
        <w:rPr>
          <w:rFonts w:eastAsia="SimSun"/>
          <w:sz w:val="28"/>
          <w:szCs w:val="28"/>
          <w:lang w:eastAsia="zh-CN" w:bidi="hi-IN"/>
        </w:rPr>
        <w:t>14</w:t>
      </w:r>
      <w:r w:rsidRPr="00CF2C35">
        <w:rPr>
          <w:rFonts w:eastAsia="SimSun"/>
          <w:sz w:val="28"/>
          <w:szCs w:val="28"/>
          <w:lang w:eastAsia="zh-CN" w:bidi="hi-IN"/>
        </w:rPr>
        <w:t xml:space="preserve"> баллов.</w:t>
      </w:r>
    </w:p>
    <w:p w:rsidR="00E70FC9" w:rsidRPr="00CF2C35" w:rsidRDefault="00E70FC9" w:rsidP="00E70FC9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"Хорошо"</w:t>
      </w:r>
    </w:p>
    <w:p w:rsidR="00E70FC9" w:rsidRPr="00CF2C35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CF2C35">
        <w:rPr>
          <w:rFonts w:eastAsia="SimSun"/>
          <w:sz w:val="28"/>
          <w:szCs w:val="28"/>
          <w:lang w:eastAsia="zh-CN" w:bidi="hi-IN"/>
        </w:rPr>
        <w:t xml:space="preserve">По результатам работы набрано </w:t>
      </w:r>
      <w:r>
        <w:rPr>
          <w:rFonts w:eastAsia="SimSun"/>
          <w:sz w:val="28"/>
          <w:szCs w:val="28"/>
          <w:lang w:eastAsia="zh-CN" w:bidi="hi-IN"/>
        </w:rPr>
        <w:t>11-13</w:t>
      </w:r>
      <w:r w:rsidRPr="00CF2C35">
        <w:rPr>
          <w:rFonts w:eastAsia="SimSun"/>
          <w:sz w:val="28"/>
          <w:szCs w:val="28"/>
          <w:lang w:eastAsia="zh-CN" w:bidi="hi-IN"/>
        </w:rPr>
        <w:t xml:space="preserve"> баллов.</w:t>
      </w:r>
    </w:p>
    <w:p w:rsidR="00E70FC9" w:rsidRPr="00CF2C35" w:rsidRDefault="00E70FC9" w:rsidP="00E70FC9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"Удовлетворительно"</w:t>
      </w:r>
    </w:p>
    <w:p w:rsidR="00E70FC9" w:rsidRPr="00CF2C35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CF2C35">
        <w:rPr>
          <w:rFonts w:eastAsia="SimSun"/>
          <w:sz w:val="28"/>
          <w:szCs w:val="28"/>
          <w:lang w:eastAsia="zh-CN" w:bidi="hi-IN"/>
        </w:rPr>
        <w:t xml:space="preserve">По результатам работы набрано </w:t>
      </w:r>
      <w:r>
        <w:rPr>
          <w:rFonts w:eastAsia="SimSun"/>
          <w:sz w:val="28"/>
          <w:szCs w:val="28"/>
          <w:lang w:eastAsia="zh-CN" w:bidi="hi-IN"/>
        </w:rPr>
        <w:t>7-10</w:t>
      </w:r>
      <w:r w:rsidRPr="00CF2C35">
        <w:rPr>
          <w:rFonts w:eastAsia="SimSun"/>
          <w:sz w:val="28"/>
          <w:szCs w:val="28"/>
          <w:lang w:eastAsia="zh-CN" w:bidi="hi-IN"/>
        </w:rPr>
        <w:t xml:space="preserve"> баллов.</w:t>
      </w:r>
    </w:p>
    <w:p w:rsidR="00E70FC9" w:rsidRPr="00CF2C35" w:rsidRDefault="00E70FC9" w:rsidP="00E70FC9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"Неудовлетворительно"</w:t>
      </w:r>
    </w:p>
    <w:p w:rsidR="00E70FC9" w:rsidRPr="00CF2C35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bCs/>
          <w:sz w:val="28"/>
          <w:szCs w:val="28"/>
        </w:rPr>
      </w:pPr>
      <w:r w:rsidRPr="00CF2C35">
        <w:rPr>
          <w:rFonts w:eastAsia="SimSun"/>
          <w:sz w:val="28"/>
          <w:szCs w:val="28"/>
          <w:lang w:eastAsia="zh-CN" w:bidi="hi-IN"/>
        </w:rPr>
        <w:t xml:space="preserve">По результатам работы набрано менее </w:t>
      </w:r>
      <w:r>
        <w:rPr>
          <w:rFonts w:eastAsia="SimSun"/>
          <w:sz w:val="28"/>
          <w:szCs w:val="28"/>
          <w:lang w:eastAsia="zh-CN" w:bidi="hi-IN"/>
        </w:rPr>
        <w:t>7</w:t>
      </w:r>
      <w:r w:rsidRPr="00CF2C35">
        <w:rPr>
          <w:rFonts w:eastAsia="SimSun"/>
          <w:sz w:val="28"/>
          <w:szCs w:val="28"/>
          <w:lang w:eastAsia="zh-CN" w:bidi="hi-IN"/>
        </w:rPr>
        <w:t xml:space="preserve"> баллов.</w:t>
      </w:r>
    </w:p>
    <w:p w:rsidR="00E70FC9" w:rsidRDefault="00E70FC9" w:rsidP="00E70FC9">
      <w:pPr>
        <w:ind w:firstLine="567"/>
        <w:jc w:val="both"/>
        <w:rPr>
          <w:b/>
          <w:sz w:val="28"/>
          <w:szCs w:val="28"/>
        </w:rPr>
      </w:pPr>
    </w:p>
    <w:p w:rsidR="00E70FC9" w:rsidRPr="00AE016E" w:rsidRDefault="00E70FC9" w:rsidP="00E70FC9">
      <w:pPr>
        <w:ind w:firstLine="567"/>
        <w:jc w:val="both"/>
        <w:rPr>
          <w:b/>
          <w:i/>
          <w:sz w:val="28"/>
          <w:szCs w:val="28"/>
        </w:rPr>
      </w:pPr>
      <w:r w:rsidRPr="00AE016E">
        <w:rPr>
          <w:b/>
          <w:i/>
          <w:sz w:val="28"/>
          <w:szCs w:val="28"/>
        </w:rPr>
        <w:lastRenderedPageBreak/>
        <w:t>Пример заданий теста по теме «Аналитическая геометрия в пространстве».</w:t>
      </w:r>
    </w:p>
    <w:p w:rsidR="00E70FC9" w:rsidRPr="001610DD" w:rsidRDefault="00E70FC9" w:rsidP="00E70FC9">
      <w:pPr>
        <w:ind w:firstLine="567"/>
        <w:jc w:val="both"/>
        <w:rPr>
          <w:sz w:val="28"/>
          <w:szCs w:val="28"/>
        </w:rPr>
      </w:pPr>
    </w:p>
    <w:p w:rsidR="00E70FC9" w:rsidRPr="006A086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Плоскость 3</w:t>
      </w:r>
      <w:r w:rsidRPr="006A086D">
        <w:rPr>
          <w:sz w:val="28"/>
          <w:szCs w:val="28"/>
        </w:rPr>
        <w:t>x</w:t>
      </w:r>
      <w:r>
        <w:rPr>
          <w:sz w:val="28"/>
          <w:szCs w:val="28"/>
        </w:rPr>
        <w:t xml:space="preserve"> – 4</w:t>
      </w:r>
      <w:r w:rsidRPr="006A086D">
        <w:rPr>
          <w:sz w:val="28"/>
          <w:szCs w:val="28"/>
        </w:rPr>
        <w:t>y</w:t>
      </w:r>
      <w:r>
        <w:rPr>
          <w:sz w:val="28"/>
          <w:szCs w:val="28"/>
        </w:rPr>
        <w:t xml:space="preserve"> + 5</w:t>
      </w:r>
      <w:r w:rsidRPr="006A086D">
        <w:rPr>
          <w:sz w:val="28"/>
          <w:szCs w:val="28"/>
        </w:rPr>
        <w:t>z</w:t>
      </w:r>
      <w:r>
        <w:rPr>
          <w:sz w:val="28"/>
          <w:szCs w:val="28"/>
        </w:rPr>
        <w:t xml:space="preserve"> – 60 = 0 отсекает на осях координат «отрезки»</w:t>
      </w:r>
      <w:r w:rsidRPr="006A086D">
        <w:rPr>
          <w:sz w:val="28"/>
          <w:szCs w:val="28"/>
        </w:rPr>
        <w:t>: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4C0D32">
        <w:rPr>
          <w:sz w:val="28"/>
          <w:szCs w:val="28"/>
          <w:lang w:val="en-US"/>
        </w:rPr>
        <w:t>1.) a = 20, b = -15, c = 12;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4C0D32">
        <w:rPr>
          <w:sz w:val="28"/>
          <w:szCs w:val="28"/>
          <w:lang w:val="en-US"/>
        </w:rPr>
        <w:t>2.) a = 10, b = -1, c = 12;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4C0D32">
        <w:rPr>
          <w:sz w:val="28"/>
          <w:szCs w:val="28"/>
          <w:lang w:val="en-US"/>
        </w:rPr>
        <w:t>3.) a = 20, b = -15, c=1;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4C0D32">
        <w:rPr>
          <w:sz w:val="28"/>
          <w:szCs w:val="28"/>
          <w:lang w:val="en-US"/>
        </w:rPr>
        <w:t>4.) a = 30, b = -10, c = 12.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</w:p>
    <w:p w:rsidR="00E70FC9" w:rsidRPr="006A086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Расстояние от точки М(4</w:t>
      </w:r>
      <w:r w:rsidRPr="006A086D">
        <w:rPr>
          <w:sz w:val="28"/>
          <w:szCs w:val="28"/>
        </w:rPr>
        <w:t xml:space="preserve">; </w:t>
      </w:r>
      <w:r>
        <w:rPr>
          <w:sz w:val="28"/>
          <w:szCs w:val="28"/>
        </w:rPr>
        <w:t>3</w:t>
      </w:r>
      <w:r w:rsidRPr="006A086D">
        <w:rPr>
          <w:sz w:val="28"/>
          <w:szCs w:val="28"/>
        </w:rPr>
        <w:t xml:space="preserve">; </w:t>
      </w:r>
      <w:r>
        <w:rPr>
          <w:sz w:val="28"/>
          <w:szCs w:val="28"/>
        </w:rPr>
        <w:t>6) до плоскости 2</w:t>
      </w:r>
      <w:r w:rsidRPr="006A086D">
        <w:rPr>
          <w:sz w:val="28"/>
          <w:szCs w:val="28"/>
        </w:rPr>
        <w:t xml:space="preserve">x </w:t>
      </w:r>
      <w:r>
        <w:rPr>
          <w:sz w:val="28"/>
          <w:szCs w:val="28"/>
        </w:rPr>
        <w:t>–</w:t>
      </w:r>
      <w:r w:rsidRPr="006A086D">
        <w:rPr>
          <w:sz w:val="28"/>
          <w:szCs w:val="28"/>
        </w:rPr>
        <w:t xml:space="preserve"> y </w:t>
      </w:r>
      <w:r>
        <w:rPr>
          <w:sz w:val="28"/>
          <w:szCs w:val="28"/>
        </w:rPr>
        <w:t>–2</w:t>
      </w:r>
      <w:r w:rsidRPr="006A086D">
        <w:rPr>
          <w:sz w:val="28"/>
          <w:szCs w:val="28"/>
        </w:rPr>
        <w:t xml:space="preserve">z </w:t>
      </w:r>
      <w:r>
        <w:rPr>
          <w:sz w:val="28"/>
          <w:szCs w:val="28"/>
        </w:rPr>
        <w:t>–8=0 равно</w:t>
      </w:r>
      <w:r w:rsidRPr="006A086D">
        <w:rPr>
          <w:sz w:val="28"/>
          <w:szCs w:val="28"/>
        </w:rPr>
        <w:t>:</w:t>
      </w:r>
    </w:p>
    <w:p w:rsidR="00E70FC9" w:rsidRPr="006A086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)10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>2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)7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 xml:space="preserve">      3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)5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 xml:space="preserve">      4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)3</w:t>
      </w:r>
      <w:r w:rsidRPr="006A086D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6A086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Расстояние между плоскостями </w:t>
      </w:r>
      <w:r w:rsidRPr="006A086D">
        <w:rPr>
          <w:sz w:val="28"/>
          <w:szCs w:val="28"/>
        </w:rPr>
        <w:t xml:space="preserve">x </w:t>
      </w:r>
      <w:r>
        <w:rPr>
          <w:sz w:val="28"/>
          <w:szCs w:val="28"/>
        </w:rPr>
        <w:t>+2</w:t>
      </w:r>
      <w:r w:rsidRPr="006A086D">
        <w:rPr>
          <w:sz w:val="28"/>
          <w:szCs w:val="28"/>
        </w:rPr>
        <w:t xml:space="preserve">y </w:t>
      </w:r>
      <w:r>
        <w:rPr>
          <w:sz w:val="28"/>
          <w:szCs w:val="28"/>
        </w:rPr>
        <w:t>–2</w:t>
      </w:r>
      <w:r w:rsidRPr="006A086D">
        <w:rPr>
          <w:sz w:val="28"/>
          <w:szCs w:val="28"/>
        </w:rPr>
        <w:t xml:space="preserve">z </w:t>
      </w:r>
      <w:r>
        <w:rPr>
          <w:sz w:val="28"/>
          <w:szCs w:val="28"/>
        </w:rPr>
        <w:t xml:space="preserve">–1=0 и </w:t>
      </w:r>
      <w:r w:rsidRPr="006A086D">
        <w:rPr>
          <w:sz w:val="28"/>
          <w:szCs w:val="28"/>
        </w:rPr>
        <w:t xml:space="preserve">x </w:t>
      </w:r>
      <w:r>
        <w:rPr>
          <w:sz w:val="28"/>
          <w:szCs w:val="28"/>
        </w:rPr>
        <w:t>+2</w:t>
      </w:r>
      <w:r w:rsidRPr="006A086D">
        <w:rPr>
          <w:sz w:val="28"/>
          <w:szCs w:val="28"/>
        </w:rPr>
        <w:t xml:space="preserve">y </w:t>
      </w:r>
      <w:r>
        <w:rPr>
          <w:sz w:val="28"/>
          <w:szCs w:val="28"/>
        </w:rPr>
        <w:t>-2</w:t>
      </w:r>
      <w:r w:rsidRPr="006A086D">
        <w:rPr>
          <w:sz w:val="28"/>
          <w:szCs w:val="28"/>
        </w:rPr>
        <w:t xml:space="preserve">z </w:t>
      </w:r>
      <w:r>
        <w:rPr>
          <w:sz w:val="28"/>
          <w:szCs w:val="28"/>
        </w:rPr>
        <w:t>+5=0</w:t>
      </w:r>
      <w:r w:rsidRPr="006A086D">
        <w:rPr>
          <w:sz w:val="28"/>
          <w:szCs w:val="28"/>
        </w:rPr>
        <w:t>:</w:t>
      </w:r>
    </w:p>
    <w:p w:rsidR="00E70FC9" w:rsidRPr="006A086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)5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>2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)4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 xml:space="preserve">      3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)3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 xml:space="preserve">      4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)2</w:t>
      </w:r>
      <w:r w:rsidRPr="006A086D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Расстояние между плоскостями 2</w:t>
      </w:r>
      <w:r w:rsidRPr="006A086D">
        <w:rPr>
          <w:sz w:val="28"/>
          <w:szCs w:val="28"/>
        </w:rPr>
        <w:t xml:space="preserve">x </w:t>
      </w:r>
      <w:r>
        <w:rPr>
          <w:sz w:val="28"/>
          <w:szCs w:val="28"/>
        </w:rPr>
        <w:t>+</w:t>
      </w:r>
      <w:r w:rsidRPr="006A086D">
        <w:rPr>
          <w:sz w:val="28"/>
          <w:szCs w:val="28"/>
        </w:rPr>
        <w:t xml:space="preserve"> y </w:t>
      </w:r>
      <w:r>
        <w:rPr>
          <w:sz w:val="28"/>
          <w:szCs w:val="28"/>
        </w:rPr>
        <w:t>–2</w:t>
      </w:r>
      <w:r w:rsidRPr="006A086D">
        <w:rPr>
          <w:sz w:val="28"/>
          <w:szCs w:val="28"/>
        </w:rPr>
        <w:t xml:space="preserve">z </w:t>
      </w:r>
      <w:r>
        <w:rPr>
          <w:sz w:val="28"/>
          <w:szCs w:val="28"/>
        </w:rPr>
        <w:t>–1=0 и 2</w:t>
      </w:r>
      <w:r w:rsidRPr="006A086D">
        <w:rPr>
          <w:sz w:val="28"/>
          <w:szCs w:val="28"/>
        </w:rPr>
        <w:t xml:space="preserve">x </w:t>
      </w:r>
      <w:r>
        <w:rPr>
          <w:sz w:val="28"/>
          <w:szCs w:val="28"/>
        </w:rPr>
        <w:t>+</w:t>
      </w:r>
      <w:r w:rsidRPr="006A086D">
        <w:rPr>
          <w:sz w:val="28"/>
          <w:szCs w:val="28"/>
        </w:rPr>
        <w:t xml:space="preserve"> y </w:t>
      </w:r>
      <w:r>
        <w:rPr>
          <w:sz w:val="28"/>
          <w:szCs w:val="28"/>
        </w:rPr>
        <w:t>–2</w:t>
      </w:r>
      <w:r w:rsidRPr="006A086D">
        <w:rPr>
          <w:sz w:val="28"/>
          <w:szCs w:val="28"/>
        </w:rPr>
        <w:t xml:space="preserve">z </w:t>
      </w:r>
      <w:r>
        <w:rPr>
          <w:sz w:val="28"/>
          <w:szCs w:val="28"/>
        </w:rPr>
        <w:t>+5=0</w:t>
      </w:r>
      <w:r w:rsidRPr="006A086D">
        <w:rPr>
          <w:sz w:val="28"/>
          <w:szCs w:val="28"/>
        </w:rPr>
        <w:t>:</w:t>
      </w:r>
    </w:p>
    <w:p w:rsidR="00E70FC9" w:rsidRPr="006A086D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)5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>2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)4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 xml:space="preserve">      3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)3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 xml:space="preserve">      4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)2</w:t>
      </w:r>
      <w:r w:rsidRPr="006A086D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Длина перпендикуляра, опущенного из начала координат на плоскость </w:t>
      </w:r>
      <w:r w:rsidRPr="006A086D">
        <w:rPr>
          <w:sz w:val="28"/>
          <w:szCs w:val="28"/>
        </w:rPr>
        <w:t>x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+2</w:t>
      </w:r>
      <w:r w:rsidRPr="006A086D">
        <w:rPr>
          <w:sz w:val="28"/>
          <w:szCs w:val="28"/>
        </w:rPr>
        <w:t xml:space="preserve">y </w:t>
      </w:r>
      <w:r>
        <w:rPr>
          <w:sz w:val="28"/>
          <w:szCs w:val="28"/>
        </w:rPr>
        <w:t>–2</w:t>
      </w:r>
      <w:r w:rsidRPr="006A086D">
        <w:rPr>
          <w:sz w:val="28"/>
          <w:szCs w:val="28"/>
        </w:rPr>
        <w:t xml:space="preserve">z </w:t>
      </w:r>
      <w:r>
        <w:rPr>
          <w:sz w:val="28"/>
          <w:szCs w:val="28"/>
        </w:rPr>
        <w:t>–1=0</w:t>
      </w:r>
      <w:r w:rsidRPr="006A086D">
        <w:rPr>
          <w:sz w:val="28"/>
          <w:szCs w:val="28"/>
        </w:rPr>
        <w:t>,</w:t>
      </w:r>
      <w:r>
        <w:rPr>
          <w:sz w:val="28"/>
          <w:szCs w:val="28"/>
        </w:rPr>
        <w:t xml:space="preserve"> равна</w:t>
      </w:r>
    </w:p>
    <w:p w:rsidR="00E70FC9" w:rsidRPr="00A07026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6A086D">
        <w:rPr>
          <w:sz w:val="28"/>
          <w:szCs w:val="28"/>
        </w:rPr>
        <w:t xml:space="preserve"> 1/3; </w:t>
      </w:r>
      <w:r>
        <w:rPr>
          <w:sz w:val="28"/>
          <w:szCs w:val="28"/>
        </w:rPr>
        <w:t xml:space="preserve">     2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6A086D">
        <w:rPr>
          <w:sz w:val="28"/>
          <w:szCs w:val="28"/>
        </w:rPr>
        <w:t xml:space="preserve"> 2/3;</w:t>
      </w:r>
      <w:r>
        <w:rPr>
          <w:sz w:val="28"/>
          <w:szCs w:val="28"/>
        </w:rPr>
        <w:t xml:space="preserve">      3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)1</w:t>
      </w:r>
      <w:r w:rsidRPr="006A086D">
        <w:rPr>
          <w:sz w:val="28"/>
          <w:szCs w:val="28"/>
        </w:rPr>
        <w:t>;</w:t>
      </w:r>
      <w:r>
        <w:rPr>
          <w:sz w:val="28"/>
          <w:szCs w:val="28"/>
        </w:rPr>
        <w:t xml:space="preserve">      4</w:t>
      </w:r>
      <w:r w:rsidRPr="006A086D">
        <w:rPr>
          <w:sz w:val="28"/>
          <w:szCs w:val="28"/>
        </w:rPr>
        <w:t>.</w:t>
      </w:r>
      <w:r>
        <w:rPr>
          <w:sz w:val="28"/>
          <w:szCs w:val="28"/>
        </w:rPr>
        <w:t>)2</w:t>
      </w:r>
      <w:r w:rsidRPr="00A07026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A07026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Система уравнений</w:t>
      </w:r>
      <w:r w:rsidRPr="00A07026">
        <w:rPr>
          <w:sz w:val="28"/>
          <w:szCs w:val="28"/>
        </w:rPr>
        <w:t xml:space="preserve"> {</w:t>
      </w:r>
      <w:r>
        <w:rPr>
          <w:sz w:val="28"/>
          <w:szCs w:val="28"/>
          <w:lang w:val="en-US"/>
        </w:rPr>
        <w:t>x</w:t>
      </w:r>
      <w:r w:rsidRPr="00A07026">
        <w:rPr>
          <w:sz w:val="28"/>
          <w:szCs w:val="28"/>
          <w:vertAlign w:val="subscript"/>
        </w:rPr>
        <w:t>1</w:t>
      </w:r>
      <w:r w:rsidRPr="00A07026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x</w:t>
      </w:r>
      <w:r w:rsidRPr="00A07026">
        <w:rPr>
          <w:sz w:val="28"/>
          <w:szCs w:val="28"/>
          <w:vertAlign w:val="subscript"/>
        </w:rPr>
        <w:t>2</w:t>
      </w:r>
      <w:r w:rsidRPr="00A07026">
        <w:rPr>
          <w:sz w:val="28"/>
          <w:szCs w:val="28"/>
        </w:rPr>
        <w:t xml:space="preserve"> = 5; 3</w:t>
      </w:r>
      <w:r>
        <w:rPr>
          <w:sz w:val="28"/>
          <w:szCs w:val="28"/>
          <w:lang w:val="en-US"/>
        </w:rPr>
        <w:t>x</w:t>
      </w:r>
      <w:r w:rsidRPr="00A07026">
        <w:rPr>
          <w:sz w:val="28"/>
          <w:szCs w:val="28"/>
          <w:vertAlign w:val="subscript"/>
        </w:rPr>
        <w:t>2</w:t>
      </w:r>
      <w:r w:rsidRPr="00A07026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x</w:t>
      </w:r>
      <w:r w:rsidRPr="00A07026">
        <w:rPr>
          <w:sz w:val="28"/>
          <w:szCs w:val="28"/>
          <w:vertAlign w:val="subscript"/>
        </w:rPr>
        <w:t>3</w:t>
      </w:r>
      <w:r w:rsidRPr="00A07026">
        <w:rPr>
          <w:sz w:val="28"/>
          <w:szCs w:val="28"/>
        </w:rPr>
        <w:t xml:space="preserve"> = 9; </w:t>
      </w:r>
      <w:r>
        <w:rPr>
          <w:sz w:val="28"/>
          <w:szCs w:val="28"/>
          <w:lang w:val="en-US"/>
        </w:rPr>
        <w:t>x</w:t>
      </w:r>
      <w:r w:rsidRPr="00A07026">
        <w:rPr>
          <w:sz w:val="28"/>
          <w:szCs w:val="28"/>
          <w:vertAlign w:val="subscript"/>
        </w:rPr>
        <w:t>2</w:t>
      </w:r>
      <w:r w:rsidRPr="00A07026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x</w:t>
      </w:r>
      <w:r w:rsidRPr="00A07026">
        <w:rPr>
          <w:sz w:val="28"/>
          <w:szCs w:val="28"/>
          <w:vertAlign w:val="subscript"/>
        </w:rPr>
        <w:t>3</w:t>
      </w:r>
      <w:r w:rsidRPr="00A07026">
        <w:rPr>
          <w:sz w:val="28"/>
          <w:szCs w:val="28"/>
        </w:rPr>
        <w:t xml:space="preserve"> = 8}</w:t>
      </w:r>
      <w:r>
        <w:rPr>
          <w:sz w:val="28"/>
          <w:szCs w:val="28"/>
        </w:rPr>
        <w:t xml:space="preserve"> определяет</w:t>
      </w:r>
      <w:r w:rsidRPr="00A07026">
        <w:rPr>
          <w:sz w:val="28"/>
          <w:szCs w:val="28"/>
        </w:rPr>
        <w:t>:</w:t>
      </w:r>
    </w:p>
    <w:p w:rsidR="00E70FC9" w:rsidRPr="00A07026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07026">
        <w:rPr>
          <w:sz w:val="28"/>
          <w:szCs w:val="28"/>
        </w:rPr>
        <w:t>.</w:t>
      </w:r>
      <w:r>
        <w:rPr>
          <w:sz w:val="28"/>
          <w:szCs w:val="28"/>
        </w:rPr>
        <w:t>)три взаимно параллельные плоскости</w:t>
      </w:r>
      <w:r w:rsidRPr="00A07026">
        <w:rPr>
          <w:sz w:val="28"/>
          <w:szCs w:val="28"/>
        </w:rPr>
        <w:t>;</w:t>
      </w:r>
    </w:p>
    <w:p w:rsidR="00E70FC9" w:rsidRPr="00A07026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07026">
        <w:rPr>
          <w:sz w:val="28"/>
          <w:szCs w:val="28"/>
        </w:rPr>
        <w:t>.</w:t>
      </w:r>
      <w:r>
        <w:rPr>
          <w:sz w:val="28"/>
          <w:szCs w:val="28"/>
        </w:rPr>
        <w:t>)три взаимно перпендикулярные плоскости</w:t>
      </w:r>
      <w:r w:rsidRPr="00A07026">
        <w:rPr>
          <w:sz w:val="28"/>
          <w:szCs w:val="28"/>
        </w:rPr>
        <w:t>;</w:t>
      </w:r>
    </w:p>
    <w:p w:rsidR="00E70FC9" w:rsidRPr="00A07026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7026">
        <w:rPr>
          <w:sz w:val="28"/>
          <w:szCs w:val="28"/>
        </w:rPr>
        <w:t>.</w:t>
      </w:r>
      <w:r>
        <w:rPr>
          <w:sz w:val="28"/>
          <w:szCs w:val="28"/>
        </w:rPr>
        <w:t>)три плоскости, пересекающиеся в одной точке</w:t>
      </w:r>
      <w:r w:rsidRPr="00A07026">
        <w:rPr>
          <w:sz w:val="28"/>
          <w:szCs w:val="28"/>
        </w:rPr>
        <w:t>;</w:t>
      </w:r>
    </w:p>
    <w:p w:rsidR="00E70FC9" w:rsidRPr="00A07026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026">
        <w:rPr>
          <w:sz w:val="28"/>
          <w:szCs w:val="28"/>
        </w:rPr>
        <w:t>.</w:t>
      </w:r>
      <w:r>
        <w:rPr>
          <w:sz w:val="28"/>
          <w:szCs w:val="28"/>
        </w:rPr>
        <w:t>)три плоскости, пересекающиеся по прямой</w:t>
      </w:r>
      <w:r w:rsidRPr="00A07026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Длина перпендикуляра, опущенного из начала координат на плоскость </w:t>
      </w:r>
      <w:r w:rsidRPr="006A086D">
        <w:rPr>
          <w:sz w:val="28"/>
          <w:szCs w:val="28"/>
        </w:rPr>
        <w:t>x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+2</w:t>
      </w:r>
      <w:r w:rsidRPr="006A086D">
        <w:rPr>
          <w:sz w:val="28"/>
          <w:szCs w:val="28"/>
        </w:rPr>
        <w:t>y</w:t>
      </w:r>
      <w:r>
        <w:rPr>
          <w:sz w:val="28"/>
          <w:szCs w:val="28"/>
        </w:rPr>
        <w:t>–3</w:t>
      </w:r>
      <w:r w:rsidRPr="006A086D">
        <w:rPr>
          <w:sz w:val="28"/>
          <w:szCs w:val="28"/>
        </w:rPr>
        <w:t>z</w:t>
      </w:r>
      <w:r>
        <w:rPr>
          <w:sz w:val="28"/>
          <w:szCs w:val="28"/>
        </w:rPr>
        <w:t>–1=0 равна</w:t>
      </w:r>
      <w:r w:rsidRPr="000F21E0">
        <w:rPr>
          <w:sz w:val="28"/>
          <w:szCs w:val="28"/>
        </w:rPr>
        <w:t>:</w:t>
      </w: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21E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F21E0">
        <w:rPr>
          <w:sz w:val="28"/>
          <w:szCs w:val="28"/>
        </w:rPr>
        <w:t xml:space="preserve"> 1/√14;</w:t>
      </w:r>
      <w:r>
        <w:rPr>
          <w:sz w:val="28"/>
          <w:szCs w:val="28"/>
        </w:rPr>
        <w:t>2</w:t>
      </w:r>
      <w:r w:rsidRPr="000F21E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F21E0">
        <w:rPr>
          <w:sz w:val="28"/>
          <w:szCs w:val="28"/>
        </w:rPr>
        <w:t>2/√14;</w:t>
      </w:r>
      <w:r>
        <w:rPr>
          <w:sz w:val="28"/>
          <w:szCs w:val="28"/>
        </w:rPr>
        <w:t xml:space="preserve">      3</w:t>
      </w:r>
      <w:r w:rsidRPr="000F21E0">
        <w:rPr>
          <w:sz w:val="28"/>
          <w:szCs w:val="28"/>
        </w:rPr>
        <w:t>.</w:t>
      </w:r>
      <w:r>
        <w:rPr>
          <w:sz w:val="28"/>
          <w:szCs w:val="28"/>
        </w:rPr>
        <w:t>)1</w:t>
      </w:r>
      <w:r w:rsidRPr="000F21E0">
        <w:rPr>
          <w:sz w:val="28"/>
          <w:szCs w:val="28"/>
        </w:rPr>
        <w:t>;</w:t>
      </w:r>
      <w:r>
        <w:rPr>
          <w:sz w:val="28"/>
          <w:szCs w:val="28"/>
        </w:rPr>
        <w:t xml:space="preserve">      4</w:t>
      </w:r>
      <w:r w:rsidRPr="000F21E0">
        <w:rPr>
          <w:sz w:val="28"/>
          <w:szCs w:val="28"/>
        </w:rPr>
        <w:t>.</w:t>
      </w:r>
      <w:r>
        <w:rPr>
          <w:sz w:val="28"/>
          <w:szCs w:val="28"/>
        </w:rPr>
        <w:t>)14</w:t>
      </w:r>
      <w:r w:rsidRPr="000F21E0">
        <w:rPr>
          <w:sz w:val="28"/>
          <w:szCs w:val="28"/>
        </w:rPr>
        <w:t>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Плоскость 3</w:t>
      </w:r>
      <w:r w:rsidRPr="006A086D">
        <w:rPr>
          <w:sz w:val="28"/>
          <w:szCs w:val="28"/>
        </w:rPr>
        <w:t>x</w:t>
      </w:r>
      <w:r>
        <w:rPr>
          <w:sz w:val="28"/>
          <w:szCs w:val="28"/>
        </w:rPr>
        <w:t>–4</w:t>
      </w:r>
      <w:r w:rsidRPr="006A086D">
        <w:rPr>
          <w:sz w:val="28"/>
          <w:szCs w:val="28"/>
        </w:rPr>
        <w:t>y</w:t>
      </w:r>
      <w:r>
        <w:rPr>
          <w:sz w:val="28"/>
          <w:szCs w:val="28"/>
        </w:rPr>
        <w:t>+5</w:t>
      </w:r>
      <w:r w:rsidRPr="006A086D">
        <w:rPr>
          <w:sz w:val="28"/>
          <w:szCs w:val="28"/>
        </w:rPr>
        <w:t>z</w:t>
      </w:r>
      <w:r>
        <w:rPr>
          <w:sz w:val="28"/>
          <w:szCs w:val="28"/>
        </w:rPr>
        <w:t>–120=0 отсекает на осях координат «отрезки»</w:t>
      </w:r>
      <w:r w:rsidRPr="000F21E0">
        <w:rPr>
          <w:sz w:val="28"/>
          <w:szCs w:val="28"/>
        </w:rPr>
        <w:t>:</w:t>
      </w: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0F21E0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</w:t>
      </w:r>
      <w:r w:rsidRPr="000F21E0">
        <w:rPr>
          <w:sz w:val="28"/>
          <w:szCs w:val="28"/>
          <w:lang w:val="en-US"/>
        </w:rPr>
        <w:t>)a=20, b=-15, c=12</w:t>
      </w:r>
      <w:r>
        <w:rPr>
          <w:sz w:val="28"/>
          <w:szCs w:val="28"/>
          <w:lang w:val="en-US"/>
        </w:rPr>
        <w:t>;</w:t>
      </w: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0F21E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</w:t>
      </w:r>
      <w:r w:rsidRPr="000F21E0">
        <w:rPr>
          <w:sz w:val="28"/>
          <w:szCs w:val="28"/>
          <w:lang w:val="en-US"/>
        </w:rPr>
        <w:t>)a=40, b=-30, c=24</w:t>
      </w:r>
      <w:r>
        <w:rPr>
          <w:sz w:val="28"/>
          <w:szCs w:val="28"/>
          <w:lang w:val="en-US"/>
        </w:rPr>
        <w:t>;</w:t>
      </w: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0F21E0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</w:t>
      </w:r>
      <w:r w:rsidRPr="000F21E0">
        <w:rPr>
          <w:sz w:val="28"/>
          <w:szCs w:val="28"/>
          <w:lang w:val="en-US"/>
        </w:rPr>
        <w:t>)a=20, b=-15, c=1</w:t>
      </w:r>
      <w:r>
        <w:rPr>
          <w:sz w:val="28"/>
          <w:szCs w:val="28"/>
          <w:lang w:val="en-US"/>
        </w:rPr>
        <w:t>;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4C0D32">
        <w:rPr>
          <w:sz w:val="28"/>
          <w:szCs w:val="28"/>
          <w:lang w:val="en-US"/>
        </w:rPr>
        <w:t xml:space="preserve">4.) </w:t>
      </w:r>
      <w:r w:rsidRPr="000F21E0">
        <w:rPr>
          <w:sz w:val="28"/>
          <w:szCs w:val="28"/>
          <w:lang w:val="en-US"/>
        </w:rPr>
        <w:t>a</w:t>
      </w:r>
      <w:r w:rsidRPr="004C0D32">
        <w:rPr>
          <w:sz w:val="28"/>
          <w:szCs w:val="28"/>
          <w:lang w:val="en-US"/>
        </w:rPr>
        <w:t xml:space="preserve"> = 30, </w:t>
      </w:r>
      <w:r w:rsidRPr="000F21E0">
        <w:rPr>
          <w:sz w:val="28"/>
          <w:szCs w:val="28"/>
          <w:lang w:val="en-US"/>
        </w:rPr>
        <w:t>b</w:t>
      </w:r>
      <w:r w:rsidRPr="004C0D32">
        <w:rPr>
          <w:sz w:val="28"/>
          <w:szCs w:val="28"/>
          <w:lang w:val="en-US"/>
        </w:rPr>
        <w:t xml:space="preserve"> = -10, </w:t>
      </w:r>
      <w:r w:rsidRPr="000F21E0">
        <w:rPr>
          <w:sz w:val="28"/>
          <w:szCs w:val="28"/>
          <w:lang w:val="en-US"/>
        </w:rPr>
        <w:t>c</w:t>
      </w:r>
      <w:r w:rsidRPr="004C0D32">
        <w:rPr>
          <w:sz w:val="28"/>
          <w:szCs w:val="28"/>
          <w:lang w:val="en-US"/>
        </w:rPr>
        <w:t xml:space="preserve"> = 12.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Расстояние от точки М(4</w:t>
      </w:r>
      <w:r w:rsidRPr="000F21E0">
        <w:rPr>
          <w:sz w:val="28"/>
          <w:szCs w:val="28"/>
        </w:rPr>
        <w:t xml:space="preserve">; </w:t>
      </w:r>
      <w:r>
        <w:rPr>
          <w:sz w:val="28"/>
          <w:szCs w:val="28"/>
        </w:rPr>
        <w:t>3</w:t>
      </w:r>
      <w:r w:rsidRPr="000F21E0">
        <w:rPr>
          <w:sz w:val="28"/>
          <w:szCs w:val="28"/>
        </w:rPr>
        <w:t xml:space="preserve">; </w:t>
      </w:r>
      <w:r>
        <w:rPr>
          <w:sz w:val="28"/>
          <w:szCs w:val="28"/>
        </w:rPr>
        <w:t>1) до плоскости 2</w:t>
      </w:r>
      <w:r w:rsidRPr="006A086D">
        <w:rPr>
          <w:sz w:val="28"/>
          <w:szCs w:val="28"/>
        </w:rPr>
        <w:t>x</w:t>
      </w:r>
      <w:r>
        <w:rPr>
          <w:sz w:val="28"/>
          <w:szCs w:val="28"/>
        </w:rPr>
        <w:t>–</w:t>
      </w:r>
      <w:r w:rsidRPr="006A086D">
        <w:rPr>
          <w:sz w:val="28"/>
          <w:szCs w:val="28"/>
        </w:rPr>
        <w:t>y</w:t>
      </w:r>
      <w:r>
        <w:rPr>
          <w:sz w:val="28"/>
          <w:szCs w:val="28"/>
        </w:rPr>
        <w:t>–2</w:t>
      </w:r>
      <w:r w:rsidRPr="006A086D">
        <w:rPr>
          <w:sz w:val="28"/>
          <w:szCs w:val="28"/>
        </w:rPr>
        <w:t>z</w:t>
      </w:r>
      <w:r>
        <w:rPr>
          <w:sz w:val="28"/>
          <w:szCs w:val="28"/>
        </w:rPr>
        <w:t>–8=0 равно</w:t>
      </w:r>
      <w:r w:rsidRPr="000F21E0">
        <w:rPr>
          <w:sz w:val="28"/>
          <w:szCs w:val="28"/>
        </w:rPr>
        <w:t>:</w:t>
      </w: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21E0">
        <w:rPr>
          <w:sz w:val="28"/>
          <w:szCs w:val="28"/>
        </w:rPr>
        <w:t>.</w:t>
      </w:r>
      <w:r>
        <w:rPr>
          <w:sz w:val="28"/>
          <w:szCs w:val="28"/>
        </w:rPr>
        <w:t>)3</w:t>
      </w:r>
      <w:r w:rsidRPr="000F21E0">
        <w:rPr>
          <w:sz w:val="28"/>
          <w:szCs w:val="28"/>
        </w:rPr>
        <w:t>;</w:t>
      </w:r>
      <w:r>
        <w:rPr>
          <w:sz w:val="28"/>
          <w:szCs w:val="28"/>
        </w:rPr>
        <w:t xml:space="preserve">      2</w:t>
      </w:r>
      <w:r w:rsidRPr="000F21E0">
        <w:rPr>
          <w:sz w:val="28"/>
          <w:szCs w:val="28"/>
        </w:rPr>
        <w:t>.</w:t>
      </w:r>
      <w:r>
        <w:rPr>
          <w:sz w:val="28"/>
          <w:szCs w:val="28"/>
        </w:rPr>
        <w:t>)5</w:t>
      </w:r>
      <w:r w:rsidRPr="000F21E0">
        <w:rPr>
          <w:sz w:val="28"/>
          <w:szCs w:val="28"/>
        </w:rPr>
        <w:t>;</w:t>
      </w:r>
      <w:r>
        <w:rPr>
          <w:sz w:val="28"/>
          <w:szCs w:val="28"/>
        </w:rPr>
        <w:t xml:space="preserve">      3</w:t>
      </w:r>
      <w:r w:rsidRPr="000F21E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F21E0">
        <w:rPr>
          <w:sz w:val="28"/>
          <w:szCs w:val="28"/>
        </w:rPr>
        <w:t xml:space="preserve"> 5/3;</w:t>
      </w:r>
      <w:r>
        <w:rPr>
          <w:sz w:val="28"/>
          <w:szCs w:val="28"/>
        </w:rPr>
        <w:t xml:space="preserve">      4</w:t>
      </w:r>
      <w:r w:rsidRPr="000F21E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0F21E0">
        <w:rPr>
          <w:sz w:val="28"/>
          <w:szCs w:val="28"/>
        </w:rPr>
        <w:t xml:space="preserve"> -5/3.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Плоскость 2</w:t>
      </w:r>
      <w:r w:rsidRPr="006A086D">
        <w:rPr>
          <w:sz w:val="28"/>
          <w:szCs w:val="28"/>
        </w:rPr>
        <w:t>x</w:t>
      </w:r>
      <w:r>
        <w:rPr>
          <w:sz w:val="28"/>
          <w:szCs w:val="28"/>
        </w:rPr>
        <w:t>–4</w:t>
      </w:r>
      <w:r w:rsidRPr="006A086D">
        <w:rPr>
          <w:sz w:val="28"/>
          <w:szCs w:val="28"/>
        </w:rPr>
        <w:t>y</w:t>
      </w:r>
      <w:r>
        <w:rPr>
          <w:sz w:val="28"/>
          <w:szCs w:val="28"/>
        </w:rPr>
        <w:t>+5</w:t>
      </w:r>
      <w:r w:rsidRPr="006A086D">
        <w:rPr>
          <w:sz w:val="28"/>
          <w:szCs w:val="28"/>
        </w:rPr>
        <w:t>z</w:t>
      </w:r>
      <w:r>
        <w:rPr>
          <w:sz w:val="28"/>
          <w:szCs w:val="28"/>
        </w:rPr>
        <w:t>–120=0 отсекает на осях координат «отрезки»</w:t>
      </w:r>
      <w:r w:rsidRPr="000F21E0">
        <w:rPr>
          <w:sz w:val="28"/>
          <w:szCs w:val="28"/>
        </w:rPr>
        <w:t>:</w:t>
      </w: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0F21E0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.</w:t>
      </w:r>
      <w:r w:rsidRPr="000F21E0">
        <w:rPr>
          <w:sz w:val="28"/>
          <w:szCs w:val="28"/>
          <w:lang w:val="en-US"/>
        </w:rPr>
        <w:t>)a=20, b=-15, c=12</w:t>
      </w:r>
      <w:r>
        <w:rPr>
          <w:sz w:val="28"/>
          <w:szCs w:val="28"/>
          <w:lang w:val="en-US"/>
        </w:rPr>
        <w:t>;</w:t>
      </w: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0F21E0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.</w:t>
      </w:r>
      <w:r w:rsidRPr="000F21E0">
        <w:rPr>
          <w:sz w:val="28"/>
          <w:szCs w:val="28"/>
          <w:lang w:val="en-US"/>
        </w:rPr>
        <w:t>)a=40, b=30, c=24</w:t>
      </w:r>
      <w:r>
        <w:rPr>
          <w:sz w:val="28"/>
          <w:szCs w:val="28"/>
          <w:lang w:val="en-US"/>
        </w:rPr>
        <w:t>;</w:t>
      </w:r>
    </w:p>
    <w:p w:rsidR="00E70FC9" w:rsidRPr="000F21E0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0F21E0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.</w:t>
      </w:r>
      <w:r w:rsidRPr="000F21E0">
        <w:rPr>
          <w:sz w:val="28"/>
          <w:szCs w:val="28"/>
          <w:lang w:val="en-US"/>
        </w:rPr>
        <w:t>)a=20, b=-15, c=1</w:t>
      </w:r>
      <w:r>
        <w:rPr>
          <w:sz w:val="28"/>
          <w:szCs w:val="28"/>
          <w:lang w:val="en-US"/>
        </w:rPr>
        <w:t>;</w:t>
      </w:r>
    </w:p>
    <w:p w:rsidR="00E70FC9" w:rsidRPr="004C0D32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4C0D32">
        <w:rPr>
          <w:sz w:val="28"/>
          <w:szCs w:val="28"/>
          <w:lang w:val="en-US"/>
        </w:rPr>
        <w:lastRenderedPageBreak/>
        <w:t xml:space="preserve">4.) </w:t>
      </w:r>
      <w:r w:rsidRPr="000F21E0">
        <w:rPr>
          <w:sz w:val="28"/>
          <w:szCs w:val="28"/>
          <w:lang w:val="en-US"/>
        </w:rPr>
        <w:t>a</w:t>
      </w:r>
      <w:r w:rsidRPr="004C0D32">
        <w:rPr>
          <w:sz w:val="28"/>
          <w:szCs w:val="28"/>
          <w:lang w:val="en-US"/>
        </w:rPr>
        <w:t xml:space="preserve"> = 60, </w:t>
      </w:r>
      <w:r w:rsidRPr="000F21E0">
        <w:rPr>
          <w:sz w:val="28"/>
          <w:szCs w:val="28"/>
          <w:lang w:val="en-US"/>
        </w:rPr>
        <w:t>b</w:t>
      </w:r>
      <w:r w:rsidRPr="004C0D32">
        <w:rPr>
          <w:sz w:val="28"/>
          <w:szCs w:val="28"/>
          <w:lang w:val="en-US"/>
        </w:rPr>
        <w:t xml:space="preserve"> = -30, </w:t>
      </w:r>
      <w:r w:rsidRPr="000F21E0">
        <w:rPr>
          <w:sz w:val="28"/>
          <w:szCs w:val="28"/>
          <w:lang w:val="en-US"/>
        </w:rPr>
        <w:t>c</w:t>
      </w:r>
      <w:r w:rsidRPr="004C0D32">
        <w:rPr>
          <w:sz w:val="28"/>
          <w:szCs w:val="28"/>
          <w:lang w:val="en-US"/>
        </w:rPr>
        <w:t xml:space="preserve"> = 24.</w:t>
      </w:r>
    </w:p>
    <w:p w:rsidR="00E70FC9" w:rsidRDefault="00E70FC9" w:rsidP="00E70FC9">
      <w:pPr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</w:p>
    <w:p w:rsidR="00E70FC9" w:rsidRPr="00CF2C35" w:rsidRDefault="00E70FC9" w:rsidP="00E70FC9">
      <w:pPr>
        <w:jc w:val="center"/>
        <w:rPr>
          <w:b/>
          <w:sz w:val="28"/>
          <w:szCs w:val="28"/>
        </w:rPr>
      </w:pPr>
      <w:r w:rsidRPr="005737E6">
        <w:rPr>
          <w:b/>
          <w:sz w:val="28"/>
          <w:szCs w:val="28"/>
        </w:rPr>
        <w:t>Критерии оценки тестирования</w:t>
      </w:r>
    </w:p>
    <w:p w:rsidR="00E70FC9" w:rsidRPr="00CF2C35" w:rsidRDefault="00E70FC9" w:rsidP="00E70FC9">
      <w:pPr>
        <w:ind w:firstLine="567"/>
        <w:jc w:val="both"/>
        <w:rPr>
          <w:sz w:val="28"/>
          <w:szCs w:val="28"/>
        </w:rPr>
      </w:pPr>
      <w:r w:rsidRPr="00CF2C35">
        <w:rPr>
          <w:sz w:val="28"/>
          <w:szCs w:val="28"/>
        </w:rPr>
        <w:t xml:space="preserve">Оценивание проводится по </w:t>
      </w:r>
      <w:r>
        <w:rPr>
          <w:sz w:val="28"/>
          <w:szCs w:val="28"/>
        </w:rPr>
        <w:t>десяти</w:t>
      </w:r>
      <w:r w:rsidRPr="00CF2C35">
        <w:rPr>
          <w:sz w:val="28"/>
          <w:szCs w:val="28"/>
        </w:rPr>
        <w:t>бальной шкале.</w:t>
      </w:r>
    </w:p>
    <w:p w:rsidR="00E70FC9" w:rsidRPr="00CF2C35" w:rsidRDefault="00E70FC9" w:rsidP="00E70FC9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"Отлично"</w:t>
      </w:r>
    </w:p>
    <w:p w:rsidR="00E70FC9" w:rsidRPr="00CF2C35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CF2C35">
        <w:rPr>
          <w:rFonts w:eastAsia="SimSun"/>
          <w:sz w:val="28"/>
          <w:szCs w:val="28"/>
          <w:lang w:eastAsia="zh-CN" w:bidi="hi-IN"/>
        </w:rPr>
        <w:t xml:space="preserve">По результатам работы набрано </w:t>
      </w:r>
      <w:r>
        <w:rPr>
          <w:rFonts w:eastAsia="SimSun"/>
          <w:sz w:val="28"/>
          <w:szCs w:val="28"/>
          <w:lang w:eastAsia="zh-CN" w:bidi="hi-IN"/>
        </w:rPr>
        <w:t>10</w:t>
      </w:r>
      <w:r w:rsidRPr="00CF2C35">
        <w:rPr>
          <w:rFonts w:eastAsia="SimSun"/>
          <w:sz w:val="28"/>
          <w:szCs w:val="28"/>
          <w:lang w:eastAsia="zh-CN" w:bidi="hi-IN"/>
        </w:rPr>
        <w:t xml:space="preserve"> баллов.</w:t>
      </w:r>
    </w:p>
    <w:p w:rsidR="00E70FC9" w:rsidRPr="00CF2C35" w:rsidRDefault="00E70FC9" w:rsidP="00E70FC9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"Хорошо"</w:t>
      </w:r>
    </w:p>
    <w:p w:rsidR="00E70FC9" w:rsidRPr="00CF2C35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CF2C35">
        <w:rPr>
          <w:rFonts w:eastAsia="SimSun"/>
          <w:sz w:val="28"/>
          <w:szCs w:val="28"/>
          <w:lang w:eastAsia="zh-CN" w:bidi="hi-IN"/>
        </w:rPr>
        <w:t xml:space="preserve">По результатам работы набрано </w:t>
      </w:r>
      <w:r>
        <w:rPr>
          <w:rFonts w:eastAsia="SimSun"/>
          <w:sz w:val="28"/>
          <w:szCs w:val="28"/>
          <w:lang w:eastAsia="zh-CN" w:bidi="hi-IN"/>
        </w:rPr>
        <w:t>8-9</w:t>
      </w:r>
      <w:r w:rsidRPr="00CF2C35">
        <w:rPr>
          <w:rFonts w:eastAsia="SimSun"/>
          <w:sz w:val="28"/>
          <w:szCs w:val="28"/>
          <w:lang w:eastAsia="zh-CN" w:bidi="hi-IN"/>
        </w:rPr>
        <w:t xml:space="preserve"> баллов.</w:t>
      </w:r>
    </w:p>
    <w:p w:rsidR="00E70FC9" w:rsidRPr="00CF2C35" w:rsidRDefault="00E70FC9" w:rsidP="00E70FC9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"Удовлетворительно"</w:t>
      </w:r>
    </w:p>
    <w:p w:rsidR="00E70FC9" w:rsidRPr="00CF2C35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CF2C35">
        <w:rPr>
          <w:rFonts w:eastAsia="SimSun"/>
          <w:sz w:val="28"/>
          <w:szCs w:val="28"/>
          <w:lang w:eastAsia="zh-CN" w:bidi="hi-IN"/>
        </w:rPr>
        <w:t xml:space="preserve">По результатам работы набрано </w:t>
      </w:r>
      <w:r>
        <w:rPr>
          <w:rFonts w:eastAsia="SimSun"/>
          <w:sz w:val="28"/>
          <w:szCs w:val="28"/>
          <w:lang w:eastAsia="zh-CN" w:bidi="hi-IN"/>
        </w:rPr>
        <w:t>5-7</w:t>
      </w:r>
      <w:r w:rsidRPr="00CF2C35">
        <w:rPr>
          <w:rFonts w:eastAsia="SimSun"/>
          <w:sz w:val="28"/>
          <w:szCs w:val="28"/>
          <w:lang w:eastAsia="zh-CN" w:bidi="hi-IN"/>
        </w:rPr>
        <w:t xml:space="preserve"> баллов.</w:t>
      </w:r>
    </w:p>
    <w:p w:rsidR="00E70FC9" w:rsidRPr="00CF2C35" w:rsidRDefault="00E70FC9" w:rsidP="00E70FC9">
      <w:pPr>
        <w:widowControl w:val="0"/>
        <w:suppressAutoHyphens/>
        <w:jc w:val="center"/>
        <w:rPr>
          <w:rFonts w:eastAsia="SimSun"/>
          <w:i/>
          <w:sz w:val="28"/>
          <w:szCs w:val="28"/>
          <w:lang w:eastAsia="zh-CN" w:bidi="hi-IN"/>
        </w:rPr>
      </w:pPr>
      <w:r w:rsidRPr="00CF2C35">
        <w:rPr>
          <w:rFonts w:eastAsia="SimSun"/>
          <w:i/>
          <w:sz w:val="28"/>
          <w:szCs w:val="28"/>
          <w:lang w:eastAsia="zh-CN" w:bidi="hi-IN"/>
        </w:rPr>
        <w:t>Отметка "Неудовлетворительно"</w:t>
      </w:r>
    </w:p>
    <w:p w:rsidR="00E70FC9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  <w:r w:rsidRPr="00CF2C35">
        <w:rPr>
          <w:rFonts w:eastAsia="SimSun"/>
          <w:sz w:val="28"/>
          <w:szCs w:val="28"/>
          <w:lang w:eastAsia="zh-CN" w:bidi="hi-IN"/>
        </w:rPr>
        <w:t xml:space="preserve">По результатам работы набрано менее </w:t>
      </w:r>
      <w:r>
        <w:rPr>
          <w:rFonts w:eastAsia="SimSun"/>
          <w:sz w:val="28"/>
          <w:szCs w:val="28"/>
          <w:lang w:eastAsia="zh-CN" w:bidi="hi-IN"/>
        </w:rPr>
        <w:t>5</w:t>
      </w:r>
      <w:r w:rsidRPr="00CF2C35">
        <w:rPr>
          <w:rFonts w:eastAsia="SimSun"/>
          <w:sz w:val="28"/>
          <w:szCs w:val="28"/>
          <w:lang w:eastAsia="zh-CN" w:bidi="hi-IN"/>
        </w:rPr>
        <w:t xml:space="preserve"> баллов.</w:t>
      </w:r>
    </w:p>
    <w:p w:rsidR="00E70FC9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E70FC9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E70FC9" w:rsidRPr="004C0D32" w:rsidRDefault="00E70FC9" w:rsidP="00E70FC9">
      <w:pPr>
        <w:widowControl w:val="0"/>
        <w:tabs>
          <w:tab w:val="left" w:pos="851"/>
        </w:tabs>
        <w:suppressAutoHyphens/>
        <w:ind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E70FC9" w:rsidRPr="00480C9A" w:rsidRDefault="00E70FC9" w:rsidP="00E70FC9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  <w:r w:rsidRPr="005124D9">
        <w:rPr>
          <w:color w:val="FF0000"/>
          <w:sz w:val="28"/>
          <w:szCs w:val="28"/>
        </w:rPr>
        <w:t>.</w:t>
      </w:r>
      <w:r w:rsidRPr="00480C9A">
        <w:rPr>
          <w:color w:val="FF0000"/>
          <w:sz w:val="28"/>
          <w:szCs w:val="28"/>
        </w:rPr>
        <w:br w:type="page"/>
      </w:r>
    </w:p>
    <w:p w:rsidR="00E70FC9" w:rsidRPr="00316502" w:rsidRDefault="00E70FC9" w:rsidP="00E70FC9">
      <w:pPr>
        <w:spacing w:line="360" w:lineRule="auto"/>
        <w:jc w:val="right"/>
        <w:rPr>
          <w:b/>
          <w:i/>
          <w:sz w:val="28"/>
          <w:szCs w:val="28"/>
        </w:rPr>
      </w:pPr>
      <w:r w:rsidRPr="00316502">
        <w:rPr>
          <w:b/>
          <w:i/>
          <w:sz w:val="28"/>
          <w:szCs w:val="28"/>
        </w:rPr>
        <w:lastRenderedPageBreak/>
        <w:t>Приложение 3</w:t>
      </w:r>
    </w:p>
    <w:p w:rsidR="00E70FC9" w:rsidRPr="009E6AEE" w:rsidRDefault="00E70FC9" w:rsidP="00E70FC9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E70FC9" w:rsidRPr="009E6AEE" w:rsidRDefault="00E70FC9" w:rsidP="00E70FC9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:rsidR="00E70FC9" w:rsidRPr="009E6AEE" w:rsidRDefault="00E70FC9" w:rsidP="00E70FC9">
      <w:pPr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tbl>
      <w:tblPr>
        <w:tblW w:w="9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1"/>
      </w:tblGrid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</w:pPr>
            <w:r w:rsidRPr="00316502">
              <w:t>МИНИСТЕРСТВО ОБРАЗОВАНИЯ И НАУКИ РОССИЙСКОЙ ФЕДЕРАЦИИ</w:t>
            </w: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</w:pPr>
            <w:r w:rsidRPr="00316502">
              <w:t>Федеральное государственное автономное образовательное учреждение</w:t>
            </w: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</w:pPr>
            <w:r w:rsidRPr="00316502">
              <w:t>высшего профессионального образования</w:t>
            </w: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</w:pPr>
            <w:r w:rsidRPr="00316502">
              <w:rPr>
                <w:b/>
                <w:bCs/>
                <w:sz w:val="28"/>
                <w:szCs w:val="28"/>
              </w:rPr>
              <w:t>«Дальневосточный федеральный университет»</w:t>
            </w: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</w:pPr>
            <w:r w:rsidRPr="00316502">
              <w:rPr>
                <w:sz w:val="28"/>
                <w:szCs w:val="28"/>
              </w:rPr>
              <w:t>(ДВФУ)</w:t>
            </w:r>
          </w:p>
        </w:tc>
      </w:tr>
      <w:tr w:rsidR="00E70FC9" w:rsidRPr="00316502" w:rsidTr="009D0579">
        <w:tc>
          <w:tcPr>
            <w:tcW w:w="9651" w:type="dxa"/>
            <w:tcBorders>
              <w:bottom w:val="thinThickMediumGap" w:sz="24" w:space="0" w:color="auto"/>
            </w:tcBorders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70FC9" w:rsidRPr="00316502" w:rsidTr="009D0579">
        <w:tc>
          <w:tcPr>
            <w:tcW w:w="9651" w:type="dxa"/>
            <w:tcBorders>
              <w:top w:val="thinThickMediumGap" w:sz="24" w:space="0" w:color="auto"/>
            </w:tcBorders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widowControl w:val="0"/>
              <w:suppressLineNumbers/>
              <w:suppressAutoHyphens/>
              <w:contextualSpacing/>
              <w:jc w:val="center"/>
              <w:rPr>
                <w:rFonts w:eastAsia="SimSun"/>
                <w:lang w:eastAsia="zh-CN" w:bidi="hi-IN"/>
              </w:rPr>
            </w:pPr>
            <w:r w:rsidRPr="00316502">
              <w:rPr>
                <w:rFonts w:eastAsia="NSimSun"/>
                <w:b/>
                <w:bCs/>
                <w:lang w:eastAsia="zh-CN" w:bidi="hi-IN"/>
              </w:rPr>
              <w:t>ШКОЛА ЕСТЕСТВЕННЫХ НАУК</w:t>
            </w: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/>
                <w:sz w:val="20"/>
                <w:szCs w:val="18"/>
                <w:lang w:eastAsia="zh-CN" w:bidi="hi-IN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NSimSun"/>
                <w:sz w:val="20"/>
                <w:szCs w:val="18"/>
                <w:lang w:eastAsia="zh-CN" w:bidi="hi-IN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keepNext/>
              <w:keepLines/>
              <w:snapToGrid w:val="0"/>
              <w:contextualSpacing/>
              <w:jc w:val="center"/>
              <w:rPr>
                <w:b/>
              </w:rPr>
            </w:pPr>
            <w:r w:rsidRPr="00316502">
              <w:rPr>
                <w:b/>
              </w:rPr>
              <w:t>МЕТОДИЧЕСКИЕ УКАЗАНИЯ</w:t>
            </w: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/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/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51"/>
            </w:tblGrid>
            <w:tr w:rsidR="00E70FC9" w:rsidRPr="00316502" w:rsidTr="009D0579">
              <w:tc>
                <w:tcPr>
                  <w:tcW w:w="9651" w:type="dxa"/>
                  <w:shd w:val="clear" w:color="auto" w:fill="auto"/>
                </w:tcPr>
                <w:p w:rsidR="00E70FC9" w:rsidRPr="00316502" w:rsidRDefault="00E70FC9" w:rsidP="00E70FC9">
                  <w:pPr>
                    <w:snapToGrid w:val="0"/>
                    <w:contextualSpacing/>
                    <w:jc w:val="center"/>
                    <w:rPr>
                      <w:b/>
                    </w:rPr>
                  </w:pPr>
                  <w:r w:rsidRPr="00316502">
                    <w:rPr>
                      <w:rFonts w:eastAsia="NSimSun"/>
                      <w:b/>
                    </w:rPr>
                    <w:t>по дисциплине «</w:t>
                  </w:r>
                  <w:r>
                    <w:rPr>
                      <w:rFonts w:eastAsia="NSimSun"/>
                      <w:b/>
                    </w:rPr>
                    <w:t>Алгебра и а</w:t>
                  </w:r>
                  <w:r w:rsidRPr="00316502">
                    <w:rPr>
                      <w:rFonts w:eastAsia="NSimSun"/>
                      <w:b/>
                    </w:rPr>
                    <w:t>налитическая геометрия»</w:t>
                  </w:r>
                </w:p>
              </w:tc>
            </w:tr>
            <w:tr w:rsidR="00E70FC9" w:rsidRPr="00316502" w:rsidTr="009D0579">
              <w:tc>
                <w:tcPr>
                  <w:tcW w:w="9651" w:type="dxa"/>
                  <w:shd w:val="clear" w:color="auto" w:fill="auto"/>
                </w:tcPr>
                <w:p w:rsidR="00E70FC9" w:rsidRPr="00316502" w:rsidRDefault="00E70FC9" w:rsidP="009D0579">
                  <w:pPr>
                    <w:jc w:val="center"/>
                    <w:rPr>
                      <w:b/>
                    </w:rPr>
                  </w:pPr>
                </w:p>
                <w:p w:rsidR="00E70FC9" w:rsidRPr="00316502" w:rsidRDefault="00E70FC9" w:rsidP="009D0579">
                  <w:pPr>
                    <w:spacing w:after="60"/>
                    <w:jc w:val="center"/>
                    <w:outlineLvl w:val="5"/>
                    <w:rPr>
                      <w:rFonts w:eastAsia="Times New Roman"/>
                      <w:b/>
                      <w:bCs/>
                    </w:rPr>
                  </w:pPr>
                  <w:r w:rsidRPr="00316502">
                    <w:rPr>
                      <w:rFonts w:eastAsia="Times New Roman"/>
                      <w:b/>
                      <w:bCs/>
                    </w:rPr>
                    <w:t xml:space="preserve">Направление подготовки </w:t>
                  </w:r>
                  <w:r w:rsidRPr="00316502">
                    <w:rPr>
                      <w:b/>
                    </w:rPr>
                    <w:t>14.04.02 Ядерные физика и технологии</w:t>
                  </w:r>
                </w:p>
                <w:p w:rsidR="00E70FC9" w:rsidRPr="00316502" w:rsidRDefault="00E70FC9" w:rsidP="009D0579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316502">
                    <w:rPr>
                      <w:b/>
                    </w:rPr>
                    <w:t>профиль «Физика атомного ядра и частиц»</w:t>
                  </w:r>
                </w:p>
                <w:p w:rsidR="00E70FC9" w:rsidRPr="00316502" w:rsidRDefault="00E70FC9" w:rsidP="009D0579">
                  <w:pPr>
                    <w:jc w:val="center"/>
                    <w:outlineLvl w:val="5"/>
                    <w:rPr>
                      <w:rFonts w:eastAsia="Times New Roman"/>
                      <w:b/>
                      <w:bCs/>
                    </w:rPr>
                  </w:pPr>
                  <w:r w:rsidRPr="00316502">
                    <w:rPr>
                      <w:rFonts w:eastAsia="Times New Roman"/>
                      <w:b/>
                      <w:bCs/>
                    </w:rPr>
                    <w:t>Форма подготовки очная</w:t>
                  </w:r>
                </w:p>
                <w:p w:rsidR="00E70FC9" w:rsidRPr="00316502" w:rsidRDefault="00E70FC9" w:rsidP="009D0579">
                  <w:pPr>
                    <w:suppressAutoHyphens/>
                    <w:rPr>
                      <w:b/>
                    </w:rPr>
                  </w:pPr>
                </w:p>
              </w:tc>
            </w:tr>
          </w:tbl>
          <w:p w:rsidR="00E70FC9" w:rsidRPr="00316502" w:rsidRDefault="00E70FC9" w:rsidP="009D0579"/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rPr>
                <w:sz w:val="20"/>
                <w:szCs w:val="18"/>
              </w:rPr>
            </w:pPr>
          </w:p>
        </w:tc>
      </w:tr>
      <w:tr w:rsidR="00E70FC9" w:rsidRPr="00316502" w:rsidTr="00D538EA">
        <w:trPr>
          <w:trHeight w:val="378"/>
        </w:trPr>
        <w:tc>
          <w:tcPr>
            <w:tcW w:w="9651" w:type="dxa"/>
            <w:shd w:val="clear" w:color="auto" w:fill="auto"/>
          </w:tcPr>
          <w:p w:rsidR="00E70FC9" w:rsidRPr="00316502" w:rsidRDefault="00E70FC9" w:rsidP="009D0579">
            <w:pPr>
              <w:contextualSpacing/>
              <w:jc w:val="center"/>
              <w:rPr>
                <w:b/>
                <w:sz w:val="28"/>
                <w:szCs w:val="18"/>
              </w:rPr>
            </w:pPr>
            <w:r w:rsidRPr="00316502">
              <w:rPr>
                <w:b/>
                <w:sz w:val="28"/>
                <w:szCs w:val="18"/>
              </w:rPr>
              <w:t>Владивосток</w:t>
            </w:r>
          </w:p>
        </w:tc>
      </w:tr>
      <w:tr w:rsidR="00E70FC9" w:rsidRPr="00316502" w:rsidTr="009D0579">
        <w:tc>
          <w:tcPr>
            <w:tcW w:w="9651" w:type="dxa"/>
            <w:shd w:val="clear" w:color="auto" w:fill="auto"/>
          </w:tcPr>
          <w:p w:rsidR="00E70FC9" w:rsidRPr="00316502" w:rsidRDefault="00E70FC9" w:rsidP="00D538EA">
            <w:pPr>
              <w:contextualSpacing/>
              <w:jc w:val="center"/>
              <w:rPr>
                <w:b/>
                <w:sz w:val="28"/>
                <w:szCs w:val="18"/>
              </w:rPr>
            </w:pPr>
            <w:r w:rsidRPr="00316502">
              <w:rPr>
                <w:b/>
                <w:sz w:val="28"/>
                <w:szCs w:val="18"/>
              </w:rPr>
              <w:t>201</w:t>
            </w:r>
            <w:r w:rsidR="00D538EA">
              <w:rPr>
                <w:b/>
                <w:sz w:val="28"/>
                <w:szCs w:val="18"/>
              </w:rPr>
              <w:t>8</w:t>
            </w:r>
          </w:p>
        </w:tc>
      </w:tr>
    </w:tbl>
    <w:p w:rsidR="00E70FC9" w:rsidRPr="00316502" w:rsidRDefault="00E70FC9" w:rsidP="00E70FC9">
      <w:pPr>
        <w:ind w:firstLine="709"/>
        <w:jc w:val="both"/>
        <w:rPr>
          <w:sz w:val="12"/>
          <w:szCs w:val="12"/>
        </w:rPr>
      </w:pPr>
    </w:p>
    <w:p w:rsidR="00E70FC9" w:rsidRPr="009E6AEE" w:rsidRDefault="00E70FC9" w:rsidP="00E70FC9">
      <w:pPr>
        <w:ind w:firstLine="709"/>
        <w:jc w:val="both"/>
        <w:rPr>
          <w:color w:val="FF0000"/>
          <w:sz w:val="28"/>
          <w:szCs w:val="28"/>
        </w:rPr>
        <w:sectPr w:rsidR="00E70FC9" w:rsidRPr="009E6AEE">
          <w:headerReference w:type="default" r:id="rId56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E70FC9" w:rsidRPr="009E6AEE" w:rsidRDefault="00E70FC9" w:rsidP="00E70FC9">
      <w:pPr>
        <w:ind w:firstLine="709"/>
        <w:jc w:val="both"/>
        <w:rPr>
          <w:color w:val="FF0000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Методические указания к решению задач векторной  алгебре</w:t>
      </w:r>
    </w:p>
    <w:p w:rsidR="00E70FC9" w:rsidRPr="00626BFF" w:rsidRDefault="00E70FC9" w:rsidP="00E70FC9">
      <w:pPr>
        <w:ind w:firstLine="709"/>
        <w:jc w:val="both"/>
        <w:rPr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Для отвлеченного изображения конкретных векторных величин используются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векторы. Вектором (геометрическим) называется направленный отрезок прямой.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Два вектора называются равными, если они сонаправлены и имеют одинаковую длину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. Положение начальной точки таких векторов не играет никакой роли.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Поэтому геометрические век</w:t>
      </w:r>
      <w:r w:rsidRPr="00626BFF">
        <w:rPr>
          <w:rFonts w:eastAsia="Times New Roman"/>
          <w:sz w:val="28"/>
          <w:szCs w:val="28"/>
        </w:rPr>
        <w:softHyphen/>
        <w:t>торы называются свободными.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 изучении темы «Векторная алгебра» студенту следует обра</w:t>
      </w:r>
      <w:r w:rsidRPr="00626BFF">
        <w:rPr>
          <w:rFonts w:eastAsia="Times New Roman"/>
          <w:sz w:val="28"/>
          <w:szCs w:val="28"/>
        </w:rPr>
        <w:softHyphen/>
        <w:t>тить внимание на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ниже рассмотренные вопросы.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1. </w:t>
      </w:r>
      <w:r w:rsidRPr="00626BFF">
        <w:rPr>
          <w:rFonts w:eastAsia="Times New Roman"/>
          <w:sz w:val="28"/>
          <w:szCs w:val="28"/>
          <w:u w:val="single"/>
        </w:rPr>
        <w:t>Линейные операции над векторами</w:t>
      </w:r>
      <w:r w:rsidRPr="00626BFF">
        <w:rPr>
          <w:rFonts w:eastAsia="Times New Roman"/>
          <w:sz w:val="28"/>
          <w:szCs w:val="28"/>
        </w:rPr>
        <w:t xml:space="preserve"> (сложение, вычитание, умножение на число).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Векторы необходимо уметь складывать как по правилу треугольни</w:t>
      </w:r>
      <w:r w:rsidRPr="00626BFF">
        <w:rPr>
          <w:rFonts w:eastAsia="Times New Roman"/>
          <w:sz w:val="28"/>
          <w:szCs w:val="28"/>
        </w:rPr>
        <w:softHyphen/>
        <w:t>ка, так и по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правилу параллелограмма.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626BFF">
        <w:rPr>
          <w:rFonts w:eastAsia="Times New Roman"/>
          <w:sz w:val="28"/>
          <w:szCs w:val="28"/>
        </w:rPr>
        <w:t xml:space="preserve">2. </w:t>
      </w:r>
      <w:r w:rsidRPr="00626BFF">
        <w:rPr>
          <w:rFonts w:eastAsia="Times New Roman"/>
          <w:sz w:val="28"/>
          <w:szCs w:val="28"/>
          <w:u w:val="single"/>
        </w:rPr>
        <w:t>Линейная комбинация векторов. Линейная зависимость и независимость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  <w:u w:val="single"/>
        </w:rPr>
        <w:t>векторов. Базисные векторы. Декартов базис.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1.2.1. Указать при каких значениях α и β возможно ра</w:t>
      </w:r>
      <w:r w:rsidRPr="00626BFF">
        <w:rPr>
          <w:rFonts w:eastAsia="Times New Roman"/>
          <w:sz w:val="28"/>
          <w:szCs w:val="28"/>
        </w:rPr>
        <w:softHyphen/>
        <w:t>венство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i/>
          <w:iCs/>
          <w:sz w:val="28"/>
          <w:szCs w:val="28"/>
        </w:rPr>
        <w:t>αa + βb = 0</w:t>
      </w:r>
      <w:r w:rsidRPr="00626BFF">
        <w:rPr>
          <w:rFonts w:eastAsia="Times New Roman"/>
          <w:i/>
          <w:iCs/>
          <w:sz w:val="28"/>
          <w:szCs w:val="28"/>
        </w:rPr>
        <w:t>,</w:t>
      </w:r>
      <w:r w:rsidRPr="00626BFF">
        <w:rPr>
          <w:rFonts w:eastAsia="Times New Roman"/>
          <w:sz w:val="28"/>
          <w:szCs w:val="28"/>
        </w:rPr>
        <w:t xml:space="preserve">    где   </w:t>
      </w:r>
      <w:r w:rsidRPr="00626BFF">
        <w:rPr>
          <w:rFonts w:eastAsia="Times New Roman"/>
          <w:i/>
          <w:iCs/>
          <w:sz w:val="28"/>
          <w:szCs w:val="28"/>
        </w:rPr>
        <w:t>а°</w:t>
      </w:r>
      <w:r w:rsidRPr="00626BFF">
        <w:rPr>
          <w:rFonts w:eastAsia="Times New Roman"/>
          <w:sz w:val="28"/>
          <w:szCs w:val="28"/>
        </w:rPr>
        <w:t xml:space="preserve">    и   </w:t>
      </w:r>
      <w:r w:rsidRPr="00626BFF">
        <w:rPr>
          <w:rFonts w:eastAsia="Times New Roman"/>
          <w:i/>
          <w:iCs/>
          <w:sz w:val="28"/>
          <w:szCs w:val="28"/>
        </w:rPr>
        <w:t>b°</w:t>
      </w:r>
      <w:r w:rsidRPr="00626BFF">
        <w:rPr>
          <w:rFonts w:eastAsia="Times New Roman"/>
          <w:sz w:val="28"/>
          <w:szCs w:val="28"/>
        </w:rPr>
        <w:t xml:space="preserve">    единичные   векторы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perscript"/>
        </w:rPr>
        <w:t>0</w:t>
      </w:r>
      <w:r w:rsidRPr="00626BFF">
        <w:rPr>
          <w:rFonts w:eastAsia="Times New Roman"/>
          <w:i/>
          <w:iCs/>
          <w:sz w:val="28"/>
          <w:szCs w:val="28"/>
        </w:rPr>
        <w:t>=a / |a|, b</w:t>
      </w:r>
      <w:r w:rsidRPr="00626BFF">
        <w:rPr>
          <w:rFonts w:eastAsia="Times New Roman"/>
          <w:i/>
          <w:iCs/>
          <w:sz w:val="28"/>
          <w:szCs w:val="28"/>
          <w:vertAlign w:val="superscript"/>
        </w:rPr>
        <w:t>0</w:t>
      </w:r>
      <w:r w:rsidRPr="00626BFF">
        <w:rPr>
          <w:rFonts w:eastAsia="Times New Roman"/>
          <w:i/>
          <w:iCs/>
          <w:sz w:val="28"/>
          <w:szCs w:val="28"/>
        </w:rPr>
        <w:t>=b / |b|</w:t>
      </w:r>
      <w:r w:rsidRPr="00626BFF">
        <w:rPr>
          <w:rFonts w:eastAsia="Times New Roman"/>
          <w:sz w:val="28"/>
          <w:szCs w:val="28"/>
        </w:rPr>
        <w:t xml:space="preserve"> )</w:t>
      </w:r>
      <w:r w:rsidRPr="00626BFF">
        <w:rPr>
          <w:rFonts w:eastAsia="Times New Roman"/>
          <w:i/>
          <w:iCs/>
          <w:sz w:val="28"/>
          <w:szCs w:val="28"/>
        </w:rPr>
        <w:t>.</w:t>
      </w:r>
      <w:r w:rsidRPr="00626BFF">
        <w:rPr>
          <w:rFonts w:eastAsia="Times New Roman"/>
          <w:sz w:val="28"/>
          <w:szCs w:val="28"/>
        </w:rPr>
        <w:t xml:space="preserve"> Для решения приведенной задачи необходимо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рассмотреть возможное расположение векторов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 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65800" cy="1100455"/>
            <wp:effectExtent l="0" t="0" r="6350" b="4445"/>
            <wp:docPr id="72" name="Рисунок 72" descr="Описание: http://works.tarefer.ru/50/100167/pic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works.tarefer.ru/50/100167/pics/image044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Рис .1.2.1                                     Pис .1.2.2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Рис .1.2.3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a)    векторы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b/>
          <w:bCs/>
          <w:sz w:val="28"/>
          <w:szCs w:val="28"/>
        </w:rPr>
        <w:t>сонаправлены (Рис. 1.2.1), тогда α=-β</w:t>
      </w:r>
      <w:r w:rsidRPr="00626BFF">
        <w:rPr>
          <w:rFonts w:eastAsia="Times New Roman"/>
          <w:sz w:val="28"/>
          <w:szCs w:val="28"/>
        </w:rPr>
        <w:t>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b) векторы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имеют противоположное направление (рис.1.2.2).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 этом случае </w:t>
      </w:r>
      <w:r w:rsidRPr="00626BFF">
        <w:rPr>
          <w:rFonts w:eastAsia="Times New Roman"/>
          <w:b/>
          <w:bCs/>
          <w:sz w:val="28"/>
          <w:szCs w:val="28"/>
        </w:rPr>
        <w:t>α=β</w:t>
      </w:r>
      <w:r w:rsidRPr="00626BFF">
        <w:rPr>
          <w:rFonts w:eastAsia="Times New Roman"/>
          <w:sz w:val="28"/>
          <w:szCs w:val="28"/>
        </w:rPr>
        <w:t xml:space="preserve"> 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с) векторы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образуют между собой угол φ. При этом угол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φ от</w:t>
      </w:r>
      <w:r w:rsidRPr="00626BFF">
        <w:rPr>
          <w:rFonts w:eastAsia="Times New Roman"/>
          <w:sz w:val="28"/>
          <w:szCs w:val="28"/>
        </w:rPr>
        <w:softHyphen/>
        <w:t>личен от 0 и π радиан (рис.1.2.3). Приведенное в условии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равен</w:t>
      </w:r>
      <w:r w:rsidRPr="00626BFF">
        <w:rPr>
          <w:rFonts w:eastAsia="Times New Roman"/>
          <w:sz w:val="28"/>
          <w:szCs w:val="28"/>
        </w:rPr>
        <w:softHyphen/>
        <w:t>ство возможно лишь при α=β=0.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Рассмотренный пример дает представление о линейной зависимо</w:t>
      </w:r>
      <w:r w:rsidRPr="00626BFF">
        <w:rPr>
          <w:rFonts w:eastAsia="Times New Roman"/>
          <w:sz w:val="28"/>
          <w:szCs w:val="28"/>
        </w:rPr>
        <w:softHyphen/>
        <w:t>сти 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независимости векторов (важнейшее положение темы «Векторная алгебра»).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Линейной комбинацией </w:t>
      </w:r>
      <w:r w:rsidRPr="00626BFF">
        <w:rPr>
          <w:rFonts w:eastAsia="Times New Roman"/>
          <w:i/>
          <w:iCs/>
          <w:sz w:val="28"/>
          <w:szCs w:val="28"/>
        </w:rPr>
        <w:t>п</w:t>
      </w:r>
      <w:r w:rsidRPr="00626BFF">
        <w:rPr>
          <w:rFonts w:eastAsia="Times New Roman"/>
          <w:sz w:val="28"/>
          <w:szCs w:val="28"/>
        </w:rPr>
        <w:t xml:space="preserve"> векторов </w:t>
      </w:r>
      <w:r w:rsidRPr="00626BFF">
        <w:rPr>
          <w:rFonts w:eastAsia="Times New Roman"/>
          <w:i/>
          <w:iCs/>
          <w:sz w:val="28"/>
          <w:szCs w:val="28"/>
        </w:rPr>
        <w:t>х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i</w:t>
      </w:r>
      <w:r w:rsidRPr="00626BFF">
        <w:rPr>
          <w:rFonts w:eastAsia="Times New Roman"/>
          <w:sz w:val="28"/>
          <w:szCs w:val="28"/>
        </w:rPr>
        <w:t>(i=1,n)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vertAlign w:val="subscript"/>
        </w:rPr>
      </w:pPr>
      <w:r w:rsidRPr="00626BFF">
        <w:rPr>
          <w:rFonts w:eastAsia="Times New Roman"/>
          <w:sz w:val="28"/>
          <w:szCs w:val="28"/>
        </w:rPr>
        <w:lastRenderedPageBreak/>
        <w:t xml:space="preserve">называется сумма произведений этих векторов на действительные числа </w:t>
      </w:r>
      <w:r w:rsidRPr="00626BFF">
        <w:rPr>
          <w:rFonts w:eastAsia="Times New Roman"/>
          <w:i/>
          <w:iCs/>
          <w:sz w:val="28"/>
          <w:szCs w:val="28"/>
        </w:rPr>
        <w:t>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  <w:vertAlign w:val="subscript"/>
        </w:rPr>
        <w:t>i</w:t>
      </w:r>
      <w:r w:rsidRPr="00626BFF">
        <w:rPr>
          <w:rFonts w:eastAsia="Times New Roman"/>
          <w:sz w:val="28"/>
          <w:szCs w:val="28"/>
        </w:rPr>
        <w:t xml:space="preserve"> (i=1,n), а именно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410200" cy="541655"/>
            <wp:effectExtent l="0" t="0" r="0" b="0"/>
            <wp:docPr id="71" name="Рисунок 71" descr="Описание: http://works.tarefer.ru/50/100167/pic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works.tarefer.ru/50/100167/pics/image047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(В рассмотренном примере записана линейная комбинация 2</w:t>
      </w:r>
      <w:r w:rsidRPr="00626BFF">
        <w:rPr>
          <w:rFonts w:eastAsia="Times New Roman"/>
          <w:sz w:val="28"/>
          <w:szCs w:val="28"/>
          <w:vertAlign w:val="superscript"/>
        </w:rPr>
        <w:t>х</w:t>
      </w:r>
      <w:r w:rsidRPr="00626BFF">
        <w:rPr>
          <w:rFonts w:eastAsia="Times New Roman"/>
          <w:sz w:val="28"/>
          <w:szCs w:val="28"/>
        </w:rPr>
        <w:t xml:space="preserve"> единичных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векторов </w:t>
      </w:r>
      <w:r w:rsidRPr="00626BFF">
        <w:rPr>
          <w:rFonts w:eastAsia="Times New Roman"/>
          <w:i/>
          <w:iCs/>
          <w:sz w:val="28"/>
          <w:szCs w:val="28"/>
        </w:rPr>
        <w:t>а°</w:t>
      </w:r>
      <w:r w:rsidRPr="00626BFF">
        <w:rPr>
          <w:rFonts w:eastAsia="Times New Roman"/>
          <w:sz w:val="28"/>
          <w:szCs w:val="28"/>
        </w:rPr>
        <w:t xml:space="preserve"> и b° )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Векторы </w:t>
      </w:r>
      <w:r w:rsidRPr="00626BFF">
        <w:rPr>
          <w:rFonts w:eastAsia="Times New Roman"/>
          <w:i/>
          <w:iCs/>
          <w:sz w:val="28"/>
          <w:szCs w:val="28"/>
        </w:rPr>
        <w:t>х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i</w:t>
      </w:r>
      <w:r w:rsidRPr="00626BFF">
        <w:rPr>
          <w:rFonts w:eastAsia="Times New Roman"/>
          <w:sz w:val="28"/>
          <w:szCs w:val="28"/>
        </w:rPr>
        <w:t xml:space="preserve"> (i=l,n) называются линейно-зависимыми, если их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ли</w:t>
      </w:r>
      <w:r w:rsidRPr="00626BFF">
        <w:rPr>
          <w:rFonts w:eastAsia="Times New Roman"/>
          <w:sz w:val="28"/>
          <w:szCs w:val="28"/>
        </w:rPr>
        <w:softHyphen/>
        <w:t xml:space="preserve">нейная комбинация (1.2.1) равна нулю, а среди коэффициентов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i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(i=l,n) имеется хотя бы один отличный от нуля. На рис. 1. 2 .1-1. 2 . 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изображены два линейно зависимых вектора. Они могут быть располо</w:t>
      </w:r>
      <w:r w:rsidRPr="00626BFF">
        <w:rPr>
          <w:rFonts w:eastAsia="Times New Roman"/>
          <w:sz w:val="28"/>
          <w:szCs w:val="28"/>
        </w:rPr>
        <w:softHyphen/>
        <w:t>жены на одной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прямой, либо на параллельных прямых.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626BFF">
        <w:rPr>
          <w:rFonts w:eastAsia="Times New Roman"/>
          <w:sz w:val="28"/>
          <w:szCs w:val="28"/>
        </w:rPr>
        <w:t xml:space="preserve">Два вектора, расположенные на одной либо на двух параллельных прямых, называются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  <w:u w:val="single"/>
        </w:rPr>
        <w:t>коллинеарными</w:t>
      </w:r>
      <w:r w:rsidRPr="00626BFF">
        <w:rPr>
          <w:rFonts w:eastAsia="Times New Roman"/>
          <w:sz w:val="28"/>
          <w:szCs w:val="28"/>
        </w:rPr>
        <w:t>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Условие коллинеарностивекторов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= </w:t>
      </w:r>
      <w:r w:rsidRPr="00626BFF">
        <w:rPr>
          <w:rFonts w:eastAsia="Times New Roman"/>
          <w:i/>
          <w:iCs/>
          <w:sz w:val="28"/>
          <w:szCs w:val="28"/>
        </w:rPr>
        <w:t>λb , где λÎR.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Если три вектора расположены в одной либо в параллельных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плоскостях, то они называются </w:t>
      </w:r>
      <w:r w:rsidRPr="00626BFF">
        <w:rPr>
          <w:rFonts w:eastAsia="Times New Roman"/>
          <w:sz w:val="28"/>
          <w:szCs w:val="28"/>
          <w:u w:val="single"/>
        </w:rPr>
        <w:t>компланарными</w:t>
      </w:r>
      <w:r w:rsidRPr="00626BFF">
        <w:rPr>
          <w:rFonts w:eastAsia="Times New Roman"/>
          <w:sz w:val="28"/>
          <w:szCs w:val="28"/>
        </w:rPr>
        <w:t>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Компланарные векторы линейно зависимы. Необходимое и достаточное условие -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компланарности векторов: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с = </w:t>
      </w:r>
      <w:r w:rsidRPr="00626BFF">
        <w:rPr>
          <w:rFonts w:eastAsia="Times New Roman"/>
          <w:i/>
          <w:iCs/>
          <w:sz w:val="28"/>
          <w:szCs w:val="28"/>
        </w:rPr>
        <w:t>αа+βb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Векторы x</w:t>
      </w:r>
      <w:r w:rsidRPr="00626BFF">
        <w:rPr>
          <w:rFonts w:eastAsia="Times New Roman"/>
          <w:sz w:val="28"/>
          <w:szCs w:val="28"/>
          <w:vertAlign w:val="subscript"/>
        </w:rPr>
        <w:t>i</w:t>
      </w:r>
      <w:r w:rsidRPr="00626BFF">
        <w:rPr>
          <w:rFonts w:eastAsia="Times New Roman"/>
          <w:sz w:val="28"/>
          <w:szCs w:val="28"/>
        </w:rPr>
        <w:t xml:space="preserve"> (i=l,n) называются линейно-независимыми, если ра</w:t>
      </w:r>
      <w:r w:rsidRPr="00626BFF">
        <w:rPr>
          <w:rFonts w:eastAsia="Times New Roman"/>
          <w:sz w:val="28"/>
          <w:szCs w:val="28"/>
        </w:rPr>
        <w:softHyphen/>
        <w:t>венство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нулю их линейной комбинации (1.2.1) возможно лишь в том случае, когда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коэффициенты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i</w:t>
      </w:r>
      <w:r w:rsidRPr="00626BFF">
        <w:rPr>
          <w:rFonts w:eastAsia="Times New Roman"/>
          <w:sz w:val="28"/>
          <w:szCs w:val="28"/>
        </w:rPr>
        <w:t>(i=l,n) одновременно равны 0.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Случай двух линейно-независимых векторов представлен на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рис. 1.2.3 (линейная комбинация</w:t>
      </w:r>
      <w:r w:rsidRPr="00626BFF">
        <w:rPr>
          <w:rFonts w:eastAsia="Times New Roman"/>
          <w:i/>
          <w:iCs/>
          <w:sz w:val="28"/>
          <w:szCs w:val="28"/>
        </w:rPr>
        <w:t>αа+βb</w:t>
      </w:r>
      <w:r w:rsidRPr="00626BFF">
        <w:rPr>
          <w:rFonts w:eastAsia="Times New Roman"/>
          <w:sz w:val="28"/>
          <w:szCs w:val="28"/>
        </w:rPr>
        <w:t xml:space="preserve"> равна нулю лишь при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одновре</w:t>
      </w:r>
      <w:r w:rsidRPr="00626BFF">
        <w:rPr>
          <w:rFonts w:eastAsia="Times New Roman"/>
          <w:sz w:val="28"/>
          <w:szCs w:val="28"/>
        </w:rPr>
        <w:softHyphen/>
        <w:t xml:space="preserve">менном обращении в ноль 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β</w:t>
      </w:r>
      <w:r w:rsidRPr="00626BFF">
        <w:rPr>
          <w:rFonts w:eastAsia="Times New Roman"/>
          <w:sz w:val="28"/>
          <w:szCs w:val="28"/>
        </w:rPr>
        <w:t>)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Пример 1.2.2. Векторы </w:t>
      </w:r>
      <w:r w:rsidRPr="00626BFF">
        <w:rPr>
          <w:rFonts w:eastAsia="Times New Roman"/>
          <w:i/>
          <w:iCs/>
          <w:sz w:val="28"/>
          <w:szCs w:val="28"/>
        </w:rPr>
        <w:t>а,b,с</w:t>
      </w:r>
      <w:r w:rsidRPr="00626BFF">
        <w:rPr>
          <w:rFonts w:eastAsia="Times New Roman"/>
          <w:sz w:val="28"/>
          <w:szCs w:val="28"/>
        </w:rPr>
        <w:t>некомпланарны (линейно независи</w:t>
      </w:r>
      <w:r w:rsidRPr="00626BFF">
        <w:rPr>
          <w:rFonts w:eastAsia="Times New Roman"/>
          <w:sz w:val="28"/>
          <w:szCs w:val="28"/>
        </w:rPr>
        <w:softHyphen/>
        <w:t>мы).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Доказать, что векторы </w:t>
      </w:r>
      <w:r w:rsidRPr="00626BFF">
        <w:rPr>
          <w:rFonts w:eastAsia="Times New Roman"/>
          <w:i/>
          <w:iCs/>
          <w:sz w:val="28"/>
          <w:szCs w:val="28"/>
        </w:rPr>
        <w:t>m=a+2b-c,   п=За-b+с</w:t>
      </w:r>
      <w:r w:rsidRPr="00626BFF">
        <w:rPr>
          <w:rFonts w:eastAsia="Times New Roman"/>
          <w:sz w:val="28"/>
          <w:szCs w:val="28"/>
        </w:rPr>
        <w:t xml:space="preserve">   и </w:t>
      </w:r>
      <w:r w:rsidRPr="00626BFF">
        <w:rPr>
          <w:rFonts w:eastAsia="Times New Roman"/>
          <w:i/>
          <w:iCs/>
          <w:sz w:val="28"/>
          <w:szCs w:val="28"/>
        </w:rPr>
        <w:t>р=а+5b-Зс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компланарны и найти их линейную зависимость.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Приравняем к нулю линейную  комбинацию векторов   </w:t>
      </w:r>
      <w:r w:rsidRPr="00626BFF">
        <w:rPr>
          <w:rFonts w:eastAsia="Times New Roman"/>
          <w:i/>
          <w:iCs/>
          <w:sz w:val="28"/>
          <w:szCs w:val="28"/>
        </w:rPr>
        <w:t>т,п,р</w:t>
      </w:r>
      <w:r w:rsidRPr="00626BFF">
        <w:rPr>
          <w:rFonts w:eastAsia="Times New Roman"/>
          <w:sz w:val="28"/>
          <w:szCs w:val="28"/>
        </w:rPr>
        <w:t xml:space="preserve"> (</w:t>
      </w:r>
      <w:r w:rsidRPr="00626BFF">
        <w:rPr>
          <w:rFonts w:eastAsia="Times New Roman"/>
          <w:i/>
          <w:iCs/>
          <w:sz w:val="28"/>
          <w:szCs w:val="28"/>
        </w:rPr>
        <w:t>αт+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βn+γk</w:t>
      </w:r>
      <w:r w:rsidRPr="00626BFF">
        <w:rPr>
          <w:rFonts w:eastAsia="Times New Roman"/>
          <w:sz w:val="28"/>
          <w:szCs w:val="28"/>
        </w:rPr>
        <w:t xml:space="preserve"> = 0) и подставим в равенство разложения векторов </w:t>
      </w:r>
      <w:r w:rsidRPr="00626BFF">
        <w:rPr>
          <w:rFonts w:eastAsia="Times New Roman"/>
          <w:i/>
          <w:iCs/>
          <w:sz w:val="28"/>
          <w:szCs w:val="28"/>
        </w:rPr>
        <w:t>т,п,р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по векторам </w:t>
      </w:r>
      <w:r w:rsidRPr="00626BFF">
        <w:rPr>
          <w:rFonts w:eastAsia="Times New Roman"/>
          <w:i/>
          <w:iCs/>
          <w:sz w:val="28"/>
          <w:szCs w:val="28"/>
        </w:rPr>
        <w:t>а, b,с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(a+ 2b- c)+</w:t>
      </w:r>
      <w:r w:rsidRPr="00626BFF">
        <w:rPr>
          <w:rFonts w:eastAsia="Times New Roman"/>
          <w:i/>
          <w:iCs/>
          <w:sz w:val="28"/>
          <w:szCs w:val="28"/>
        </w:rPr>
        <w:t>β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(3a- b+ c)+</w:t>
      </w:r>
      <w:r w:rsidRPr="00626BFF">
        <w:rPr>
          <w:rFonts w:eastAsia="Times New Roman"/>
          <w:i/>
          <w:iCs/>
          <w:sz w:val="28"/>
          <w:szCs w:val="28"/>
        </w:rPr>
        <w:t>γ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(-a+5b-3c)=(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+3</w:t>
      </w:r>
      <w:r w:rsidRPr="00626BFF">
        <w:rPr>
          <w:rFonts w:eastAsia="Times New Roman"/>
          <w:i/>
          <w:iCs/>
          <w:sz w:val="28"/>
          <w:szCs w:val="28"/>
        </w:rPr>
        <w:t>β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 -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</w:rPr>
        <w:t>γ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)a+(2 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 - </w:t>
      </w:r>
      <w:r w:rsidRPr="00626BFF">
        <w:rPr>
          <w:rFonts w:eastAsia="Times New Roman"/>
          <w:i/>
          <w:iCs/>
          <w:sz w:val="28"/>
          <w:szCs w:val="28"/>
        </w:rPr>
        <w:t>β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+5 </w:t>
      </w:r>
      <w:r w:rsidRPr="00626BFF">
        <w:rPr>
          <w:rFonts w:eastAsia="Times New Roman"/>
          <w:i/>
          <w:iCs/>
          <w:sz w:val="28"/>
          <w:szCs w:val="28"/>
        </w:rPr>
        <w:t>γ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)b+(- 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+ </w:t>
      </w:r>
      <w:r w:rsidRPr="00626BFF">
        <w:rPr>
          <w:rFonts w:eastAsia="Times New Roman"/>
          <w:i/>
          <w:iCs/>
          <w:sz w:val="28"/>
          <w:szCs w:val="28"/>
        </w:rPr>
        <w:t>β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-3 </w:t>
      </w:r>
      <w:r w:rsidRPr="00626BFF">
        <w:rPr>
          <w:rFonts w:eastAsia="Times New Roman"/>
          <w:i/>
          <w:iCs/>
          <w:sz w:val="28"/>
          <w:szCs w:val="28"/>
        </w:rPr>
        <w:t>γ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)c=0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Равенство нулю линейной комбинации векторов </w:t>
      </w:r>
      <w:r w:rsidRPr="00626BFF">
        <w:rPr>
          <w:rFonts w:eastAsia="Times New Roman"/>
          <w:i/>
          <w:iCs/>
          <w:sz w:val="28"/>
          <w:szCs w:val="28"/>
        </w:rPr>
        <w:t>а,b,с</w:t>
      </w:r>
      <w:r w:rsidRPr="00626BFF">
        <w:rPr>
          <w:rFonts w:eastAsia="Times New Roman"/>
          <w:sz w:val="28"/>
          <w:szCs w:val="28"/>
        </w:rPr>
        <w:t xml:space="preserve"> возможно лишь в том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случае, когда коэффициенты линейной комбинации равны нулю. Из этого условия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получаем систему линейных алгебраических уравнений, которую решим методом Гауса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(пример 1.1.11)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6104255" cy="1760855"/>
            <wp:effectExtent l="0" t="0" r="0" b="0"/>
            <wp:docPr id="70" name="Рисунок 70" descr="Описание: http://works.tarefer.ru/50/100167/pics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works.tarefer.ru/50/100167/pics/image050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5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Коэффициенты равной нулю линейной комбинации векторов </w:t>
      </w:r>
      <w:r w:rsidRPr="00626BFF">
        <w:rPr>
          <w:rFonts w:eastAsia="Times New Roman"/>
          <w:i/>
          <w:iCs/>
          <w:sz w:val="28"/>
          <w:szCs w:val="28"/>
        </w:rPr>
        <w:t>т,п,р</w:t>
      </w:r>
      <w:r w:rsidRPr="00626BFF">
        <w:rPr>
          <w:rFonts w:eastAsia="Times New Roman"/>
          <w:sz w:val="28"/>
          <w:szCs w:val="28"/>
        </w:rPr>
        <w:t xml:space="preserve"> могут быть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отличны от нуля, следовательно векторы </w:t>
      </w:r>
      <w:r w:rsidRPr="00626BFF">
        <w:rPr>
          <w:rFonts w:eastAsia="Times New Roman"/>
          <w:i/>
          <w:iCs/>
          <w:sz w:val="28"/>
          <w:szCs w:val="28"/>
        </w:rPr>
        <w:t>т,п,р</w:t>
      </w:r>
      <w:r w:rsidRPr="00626BFF">
        <w:rPr>
          <w:rFonts w:eastAsia="Times New Roman"/>
          <w:sz w:val="28"/>
          <w:szCs w:val="28"/>
        </w:rPr>
        <w:t xml:space="preserve"> линейно зависимы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(компланарны). Подставляя   </w:t>
      </w:r>
      <w:r w:rsidRPr="00626BFF">
        <w:rPr>
          <w:rFonts w:eastAsia="Times New Roman"/>
          <w:i/>
          <w:iCs/>
          <w:sz w:val="28"/>
          <w:szCs w:val="28"/>
        </w:rPr>
        <w:t>α, β, γ</w:t>
      </w:r>
      <w:r w:rsidRPr="00626BFF">
        <w:rPr>
          <w:rFonts w:eastAsia="Times New Roman"/>
          <w:sz w:val="28"/>
          <w:szCs w:val="28"/>
        </w:rPr>
        <w:t xml:space="preserve">  в   равенствo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αт+βп+γp=0</w:t>
      </w:r>
      <w:r w:rsidRPr="00626BFF">
        <w:rPr>
          <w:rFonts w:eastAsia="Times New Roman"/>
          <w:sz w:val="28"/>
          <w:szCs w:val="28"/>
        </w:rPr>
        <w:t xml:space="preserve"> и сокращая на С, получим </w:t>
      </w:r>
      <w:r w:rsidRPr="00626BFF">
        <w:rPr>
          <w:rFonts w:eastAsia="Times New Roman"/>
          <w:i/>
          <w:iCs/>
          <w:sz w:val="28"/>
          <w:szCs w:val="28"/>
        </w:rPr>
        <w:t>-2т+ n+k</w:t>
      </w:r>
      <w:r w:rsidRPr="00626BFF">
        <w:rPr>
          <w:rFonts w:eastAsia="Times New Roman"/>
          <w:sz w:val="28"/>
          <w:szCs w:val="28"/>
        </w:rPr>
        <w:t xml:space="preserve"> = 0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 понятием линейной независимости векторов тесно связано та</w:t>
      </w:r>
      <w:r w:rsidRPr="00626BFF">
        <w:rPr>
          <w:rFonts w:eastAsia="Times New Roman"/>
          <w:sz w:val="28"/>
          <w:szCs w:val="28"/>
        </w:rPr>
        <w:softHyphen/>
        <w:t>кое фундаментальное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понятие как </w:t>
      </w:r>
      <w:r w:rsidRPr="00626BFF">
        <w:rPr>
          <w:rFonts w:eastAsia="Times New Roman"/>
          <w:sz w:val="28"/>
          <w:szCs w:val="28"/>
          <w:u w:val="single"/>
        </w:rPr>
        <w:t>базис</w:t>
      </w:r>
      <w:r w:rsidRPr="00626BFF">
        <w:rPr>
          <w:rFonts w:eastAsia="Times New Roman"/>
          <w:sz w:val="28"/>
          <w:szCs w:val="28"/>
        </w:rPr>
        <w:t>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Базисом на плоскости Q называется любая упорядоченная пара неколлинеарных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векторов, параллельныx плоскости Q. Любой вектор с,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параллельный плоскости Q, можно представить в виде </w:t>
      </w:r>
      <w:r w:rsidRPr="00626BFF">
        <w:rPr>
          <w:rFonts w:eastAsia="Times New Roman"/>
          <w:i/>
          <w:iCs/>
          <w:sz w:val="28"/>
          <w:szCs w:val="28"/>
        </w:rPr>
        <w:t>с= αа+ βb.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Базисом в трехмерном пространстве называется любая упорядо</w:t>
      </w:r>
      <w:r w:rsidRPr="00626BFF">
        <w:rPr>
          <w:rFonts w:eastAsia="Times New Roman"/>
          <w:sz w:val="28"/>
          <w:szCs w:val="28"/>
        </w:rPr>
        <w:softHyphen/>
        <w:t>ченная тройка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некомпланарных (линейно-независимых) векторов. Если </w:t>
      </w:r>
      <w:r w:rsidRPr="00626BFF">
        <w:rPr>
          <w:rFonts w:eastAsia="Times New Roman"/>
          <w:i/>
          <w:iCs/>
          <w:sz w:val="28"/>
          <w:szCs w:val="28"/>
        </w:rPr>
        <w:t>а,b,с-</w:t>
      </w:r>
      <w:r w:rsidRPr="00626BFF">
        <w:rPr>
          <w:rFonts w:eastAsia="Times New Roman"/>
          <w:sz w:val="28"/>
          <w:szCs w:val="28"/>
        </w:rPr>
        <w:t xml:space="preserve"> базис в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пространстве, то любой вектор </w:t>
      </w:r>
      <w:r w:rsidRPr="00626BFF">
        <w:rPr>
          <w:rFonts w:eastAsia="Times New Roman"/>
          <w:i/>
          <w:iCs/>
          <w:sz w:val="28"/>
          <w:szCs w:val="28"/>
        </w:rPr>
        <w:t>d</w:t>
      </w:r>
      <w:r w:rsidRPr="00626BFF">
        <w:rPr>
          <w:rFonts w:eastAsia="Times New Roman"/>
          <w:sz w:val="28"/>
          <w:szCs w:val="28"/>
        </w:rPr>
        <w:t xml:space="preserve"> пространства можно единственным образом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разложить по этому базису по формуле: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d= αа+ βb+γc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Декартовым базисом на плоскости (рмс 1.2.4) называются два единичных,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взаимно-перпендикулярных вектора </w:t>
      </w:r>
      <w:r w:rsidRPr="00626BFF">
        <w:rPr>
          <w:rFonts w:eastAsia="Times New Roman"/>
          <w:i/>
          <w:iCs/>
          <w:sz w:val="28"/>
          <w:szCs w:val="28"/>
        </w:rPr>
        <w:t>i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j  (| i|</w:t>
      </w:r>
      <w:r w:rsidRPr="00626BFF">
        <w:rPr>
          <w:rFonts w:eastAsia="Times New Roman"/>
          <w:sz w:val="28"/>
          <w:szCs w:val="28"/>
        </w:rPr>
        <w:t xml:space="preserve"> = |</w:t>
      </w:r>
      <w:r w:rsidRPr="00626BFF">
        <w:rPr>
          <w:rFonts w:eastAsia="Times New Roman"/>
          <w:i/>
          <w:iCs/>
          <w:sz w:val="28"/>
          <w:szCs w:val="28"/>
        </w:rPr>
        <w:t>j|</w:t>
      </w:r>
      <w:r w:rsidRPr="00626BFF">
        <w:rPr>
          <w:rFonts w:eastAsia="Times New Roman"/>
          <w:sz w:val="28"/>
          <w:szCs w:val="28"/>
        </w:rPr>
        <w:t xml:space="preserve"> =1,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i</w:t>
      </w:r>
      <w:r w:rsidRPr="00626BFF">
        <w:rPr>
          <w:rFonts w:eastAsia="Times New Roman"/>
          <w:sz w:val="28"/>
          <w:szCs w:val="28"/>
        </w:rPr>
        <w:t>^</w:t>
      </w:r>
      <w:r w:rsidRPr="00626BFF">
        <w:rPr>
          <w:rFonts w:eastAsia="Times New Roman"/>
          <w:i/>
          <w:iCs/>
          <w:sz w:val="28"/>
          <w:szCs w:val="28"/>
        </w:rPr>
        <w:t>j ),</w:t>
      </w:r>
      <w:r w:rsidRPr="00626BFF">
        <w:rPr>
          <w:rFonts w:eastAsia="Times New Roman"/>
          <w:sz w:val="28"/>
          <w:szCs w:val="28"/>
        </w:rPr>
        <w:t xml:space="preserve"> совпадающих с положительным направлением осей ОХ и ОУ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соот</w:t>
      </w:r>
      <w:r w:rsidRPr="00626BFF">
        <w:rPr>
          <w:rFonts w:eastAsia="Times New Roman"/>
          <w:sz w:val="28"/>
          <w:szCs w:val="28"/>
        </w:rPr>
        <w:softHyphen/>
        <w:t>ветственно.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648200" cy="1456055"/>
            <wp:effectExtent l="0" t="0" r="0" b="0"/>
            <wp:docPr id="69" name="Рисунок 69" descr="Описание: http://works.tarefer.ru/50/100167/pic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works.tarefer.ru/50/100167/pics/image051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рис.1.2.4                                                       рис.1.2.5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Любой вектор плоскости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может быть единственным образом представлен в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виде </w:t>
      </w:r>
      <w:r w:rsidRPr="00626BFF">
        <w:rPr>
          <w:rFonts w:eastAsia="Times New Roman"/>
          <w:i/>
          <w:iCs/>
          <w:sz w:val="28"/>
          <w:szCs w:val="28"/>
        </w:rPr>
        <w:t>a=a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i+a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 xml:space="preserve"> j ,</w:t>
      </w:r>
      <w:r w:rsidRPr="00626BFF">
        <w:rPr>
          <w:rFonts w:eastAsia="Times New Roman"/>
          <w:sz w:val="28"/>
          <w:szCs w:val="28"/>
        </w:rPr>
        <w:t xml:space="preserve"> где числа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и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sz w:val="28"/>
          <w:szCs w:val="28"/>
        </w:rPr>
        <w:t xml:space="preserve"> называются координатами вектора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Декартовым базисом в пространстве (рис.1.2.5.) называются три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единичныхвзаимноперпендикулярных вектора </w:t>
      </w:r>
      <w:r w:rsidRPr="00626BFF">
        <w:rPr>
          <w:rFonts w:eastAsia="Times New Roman"/>
          <w:i/>
          <w:iCs/>
          <w:sz w:val="28"/>
          <w:szCs w:val="28"/>
        </w:rPr>
        <w:t>i,j,k,</w:t>
      </w:r>
      <w:r w:rsidRPr="00626BFF">
        <w:rPr>
          <w:rFonts w:eastAsia="Times New Roman"/>
          <w:sz w:val="28"/>
          <w:szCs w:val="28"/>
        </w:rPr>
        <w:t xml:space="preserve"> совпадающих с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по</w:t>
      </w:r>
      <w:r w:rsidRPr="00626BFF">
        <w:rPr>
          <w:rFonts w:eastAsia="Times New Roman"/>
          <w:sz w:val="28"/>
          <w:szCs w:val="28"/>
        </w:rPr>
        <w:softHyphen/>
        <w:t>ложительным направлением осей OX,OY и OZ соответственно. Любой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вектор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может быть единственным образом представлен в виде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a=a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i+a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+a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k ,</w:t>
      </w:r>
      <w:r w:rsidRPr="00626BFF">
        <w:rPr>
          <w:rFonts w:eastAsia="Times New Roman"/>
          <w:sz w:val="28"/>
          <w:szCs w:val="28"/>
        </w:rPr>
        <w:t xml:space="preserve"> где числа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, 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 xml:space="preserve"> , 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sz w:val="28"/>
          <w:szCs w:val="28"/>
        </w:rPr>
        <w:t xml:space="preserve">называются координатами вектора </w:t>
      </w:r>
      <w:r w:rsidRPr="00626BFF">
        <w:rPr>
          <w:rFonts w:eastAsia="Times New Roman"/>
          <w:i/>
          <w:iCs/>
          <w:sz w:val="28"/>
          <w:szCs w:val="28"/>
        </w:rPr>
        <w:t>а.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Если вектор </w:t>
      </w:r>
      <w:r w:rsidRPr="00626BFF">
        <w:rPr>
          <w:rFonts w:eastAsia="Times New Roman"/>
          <w:i/>
          <w:iCs/>
          <w:sz w:val="28"/>
          <w:szCs w:val="28"/>
        </w:rPr>
        <w:t>a=АВ</w:t>
      </w:r>
      <w:r w:rsidRPr="00626BFF">
        <w:rPr>
          <w:rFonts w:eastAsia="Times New Roman"/>
          <w:sz w:val="28"/>
          <w:szCs w:val="28"/>
        </w:rPr>
        <w:t xml:space="preserve">  задается координатами начальной точки </w:t>
      </w:r>
      <w:r w:rsidRPr="00626BFF">
        <w:rPr>
          <w:rFonts w:eastAsia="Times New Roman"/>
          <w:i/>
          <w:iCs/>
          <w:sz w:val="28"/>
          <w:szCs w:val="28"/>
        </w:rPr>
        <w:t>A(x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a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i/>
          <w:iCs/>
          <w:sz w:val="28"/>
          <w:szCs w:val="28"/>
        </w:rPr>
        <w:t>, y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a,  </w:t>
      </w:r>
      <w:r w:rsidRPr="00626BFF">
        <w:rPr>
          <w:rFonts w:eastAsia="Times New Roman"/>
          <w:i/>
          <w:iCs/>
          <w:sz w:val="28"/>
          <w:szCs w:val="28"/>
        </w:rPr>
        <w:t>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a</w:t>
      </w:r>
      <w:r w:rsidRPr="00626BFF">
        <w:rPr>
          <w:rFonts w:eastAsia="Times New Roman"/>
          <w:i/>
          <w:iCs/>
          <w:sz w:val="28"/>
          <w:szCs w:val="28"/>
        </w:rPr>
        <w:t>)</w:t>
      </w:r>
      <w:r w:rsidRPr="00626BFF">
        <w:rPr>
          <w:rFonts w:eastAsia="Times New Roman"/>
          <w:sz w:val="28"/>
          <w:szCs w:val="28"/>
        </w:rPr>
        <w:t xml:space="preserve"> и конечной </w:t>
      </w:r>
      <w:r w:rsidRPr="00626BFF">
        <w:rPr>
          <w:rFonts w:eastAsia="Times New Roman"/>
          <w:i/>
          <w:iCs/>
          <w:sz w:val="28"/>
          <w:szCs w:val="28"/>
        </w:rPr>
        <w:t>B(x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b,  </w:t>
      </w:r>
      <w:r w:rsidRPr="00626BFF">
        <w:rPr>
          <w:rFonts w:eastAsia="Times New Roman"/>
          <w:i/>
          <w:iCs/>
          <w:sz w:val="28"/>
          <w:szCs w:val="28"/>
        </w:rPr>
        <w:t>y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  <w:vertAlign w:val="subscript"/>
        </w:rPr>
        <w:t>b</w:t>
      </w:r>
      <w:r w:rsidRPr="00626BFF">
        <w:rPr>
          <w:rFonts w:eastAsia="Times New Roman"/>
          <w:i/>
          <w:iCs/>
          <w:sz w:val="28"/>
          <w:szCs w:val="28"/>
        </w:rPr>
        <w:t>, 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b</w:t>
      </w:r>
      <w:r w:rsidRPr="00626BFF">
        <w:rPr>
          <w:rFonts w:eastAsia="Times New Roman"/>
          <w:i/>
          <w:iCs/>
          <w:sz w:val="28"/>
          <w:szCs w:val="28"/>
        </w:rPr>
        <w:t>),</w:t>
      </w:r>
      <w:r w:rsidRPr="00626BFF">
        <w:rPr>
          <w:rFonts w:eastAsia="Times New Roman"/>
          <w:sz w:val="28"/>
          <w:szCs w:val="28"/>
        </w:rPr>
        <w:t xml:space="preserve">  то его координаты имеют вид: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  <w:lang w:val="en-US"/>
        </w:rPr>
        <w:t>a=(x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b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-x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a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, y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b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-y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a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, z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b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-z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a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Два вектора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равны в том и только в том случае, когда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sz w:val="28"/>
          <w:szCs w:val="28"/>
        </w:rPr>
        <w:t xml:space="preserve">координаты их равны, т.е.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=b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,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=b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,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=b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  <w:u w:val="single"/>
        </w:rPr>
        <w:t>3.Скалярное произведение векторов</w:t>
      </w:r>
      <w:r w:rsidRPr="00626BFF">
        <w:rPr>
          <w:rFonts w:eastAsia="Times New Roman"/>
          <w:sz w:val="28"/>
          <w:szCs w:val="28"/>
        </w:rPr>
        <w:t>. Скалярным произведением век</w:t>
      </w:r>
      <w:r w:rsidRPr="00626BFF">
        <w:rPr>
          <w:rFonts w:eastAsia="Times New Roman"/>
          <w:sz w:val="28"/>
          <w:szCs w:val="28"/>
        </w:rPr>
        <w:softHyphen/>
        <w:t xml:space="preserve">торов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 называется число равное произведению длин этих век</w:t>
      </w:r>
      <w:r w:rsidRPr="00626BFF">
        <w:rPr>
          <w:rFonts w:eastAsia="Times New Roman"/>
          <w:sz w:val="28"/>
          <w:szCs w:val="28"/>
        </w:rPr>
        <w:softHyphen/>
        <w:t>торов на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косинус угла между ними, т.е.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a b=|a||b|cos(a,b)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(1.2.2 )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Из формулы (1.2.2) для ненулевых векторов можно вычислить ко</w:t>
      </w:r>
      <w:r w:rsidRPr="00626BFF">
        <w:rPr>
          <w:rFonts w:eastAsia="Times New Roman"/>
          <w:sz w:val="28"/>
          <w:szCs w:val="28"/>
        </w:rPr>
        <w:softHyphen/>
        <w:t>синус угла между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векторами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34000" cy="490855"/>
            <wp:effectExtent l="0" t="0" r="0" b="4445"/>
            <wp:docPr id="68" name="Рисунок 68" descr="Описание: http://works.tarefer.ru/50/100167/pics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://works.tarefer.ru/50/100167/pics/image052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Длина вектора |</w:t>
      </w:r>
      <w:r w:rsidRPr="00626BFF">
        <w:rPr>
          <w:rFonts w:eastAsia="Times New Roman"/>
          <w:i/>
          <w:iCs/>
          <w:sz w:val="28"/>
          <w:szCs w:val="28"/>
        </w:rPr>
        <w:t>а|</w:t>
      </w:r>
      <w:r w:rsidRPr="00626BFF">
        <w:rPr>
          <w:rFonts w:eastAsia="Times New Roman"/>
          <w:sz w:val="28"/>
          <w:szCs w:val="28"/>
        </w:rPr>
        <w:t xml:space="preserve"> определяется по формуле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|</w:t>
      </w:r>
      <w:r w:rsidRPr="00626BFF">
        <w:rPr>
          <w:rFonts w:eastAsia="Times New Roman"/>
          <w:i/>
          <w:iCs/>
          <w:sz w:val="28"/>
          <w:szCs w:val="28"/>
        </w:rPr>
        <w:t>a|</w:t>
      </w:r>
      <w:r w:rsidRPr="00626BFF">
        <w:rPr>
          <w:rFonts w:eastAsia="Times New Roman"/>
          <w:sz w:val="28"/>
          <w:szCs w:val="28"/>
        </w:rPr>
        <w:t xml:space="preserve"> = </w:t>
      </w:r>
      <w:r w:rsidRPr="00626BFF">
        <w:rPr>
          <w:rFonts w:eastAsia="Times New Roman"/>
          <w:noProof/>
          <w:sz w:val="28"/>
          <w:szCs w:val="28"/>
          <w:vertAlign w:val="subscript"/>
        </w:rPr>
        <w:drawing>
          <wp:inline distT="0" distB="0" distL="0" distR="0">
            <wp:extent cx="347345" cy="236855"/>
            <wp:effectExtent l="0" t="0" r="0" b="0"/>
            <wp:docPr id="67" name="Рисунок 67" descr="Описание: http://works.tarefer.ru/50/100167/pic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works.tarefer.ru/50/100167/pics/image053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(1.2.4 )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Из свойств скалярного произведения следует обратить внимание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на коммутативный (перестановочный) закон </w:t>
      </w:r>
      <w:r w:rsidRPr="00626BFF">
        <w:rPr>
          <w:rFonts w:eastAsia="Times New Roman"/>
          <w:i/>
          <w:iCs/>
          <w:sz w:val="28"/>
          <w:szCs w:val="28"/>
        </w:rPr>
        <w:t>аb=bа.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18745" cy="109855"/>
            <wp:effectExtent l="0" t="0" r="0" b="4445"/>
            <wp:docPr id="66" name="Рисунок 66" descr="Описание: http://works.tarefer.ru/50/100167/pics/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orks.tarefer.ru/50/100167/pics/image054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9855" cy="109855"/>
            <wp:effectExtent l="0" t="0" r="4445" b="4445"/>
            <wp:docPr id="65" name="Рисунок 65" descr="Описание: http://works.tarefer.ru/50/100167/pic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orks.tarefer.ru/50/100167/pics/image055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 xml:space="preserve">Пример 1.2.3. Вычислить угол между векторами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         ,</w:t>
      </w:r>
      <w:r w:rsidRPr="00626BFF">
        <w:rPr>
          <w:rFonts w:eastAsia="Times New Roman"/>
          <w:sz w:val="28"/>
          <w:szCs w:val="28"/>
        </w:rPr>
        <w:t xml:space="preserve"> если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=</w:t>
      </w:r>
      <w:r w:rsidRPr="00626BFF">
        <w:rPr>
          <w:rFonts w:eastAsia="Times New Roman"/>
          <w:i/>
          <w:iCs/>
          <w:sz w:val="28"/>
          <w:szCs w:val="28"/>
        </w:rPr>
        <w:t>2т+ Зп ,  b</w:t>
      </w:r>
      <w:r w:rsidRPr="00626BFF">
        <w:rPr>
          <w:rFonts w:eastAsia="Times New Roman"/>
          <w:sz w:val="28"/>
          <w:szCs w:val="28"/>
        </w:rPr>
        <w:t xml:space="preserve"> = </w:t>
      </w:r>
      <w:r w:rsidRPr="00626BFF">
        <w:rPr>
          <w:rFonts w:eastAsia="Times New Roman"/>
          <w:i/>
          <w:iCs/>
          <w:sz w:val="28"/>
          <w:szCs w:val="28"/>
        </w:rPr>
        <w:t>т- 2n , |т|=2 , |п|=</w:t>
      </w:r>
      <w:r w:rsidRPr="00626BFF">
        <w:rPr>
          <w:rFonts w:eastAsia="Times New Roman"/>
          <w:sz w:val="28"/>
          <w:szCs w:val="28"/>
        </w:rPr>
        <w:t>3,  (m,n</w:t>
      </w:r>
      <w:r w:rsidRPr="00626BFF">
        <w:rPr>
          <w:rFonts w:eastAsia="Times New Roman"/>
          <w:b/>
          <w:bCs/>
          <w:sz w:val="28"/>
          <w:szCs w:val="28"/>
        </w:rPr>
        <w:t>)=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π</w:t>
      </w:r>
      <w:r w:rsidRPr="00626BFF">
        <w:rPr>
          <w:rFonts w:eastAsia="Times New Roman"/>
          <w:i/>
          <w:iCs/>
          <w:sz w:val="28"/>
          <w:szCs w:val="28"/>
        </w:rPr>
        <w:t>/</w:t>
      </w:r>
      <w:r w:rsidRPr="00626BFF">
        <w:rPr>
          <w:rFonts w:eastAsia="Times New Roman"/>
          <w:sz w:val="28"/>
          <w:szCs w:val="28"/>
        </w:rPr>
        <w:t>3   . Угол между  векторами вычисляется по формуле (1.2.3).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(2т+3n)(m-2n)=2mm-4-тп+Зпт-6пп=2тт-тп-6пп=2·2·3·cos0-2·3·cos(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π</w:t>
      </w:r>
      <w:r w:rsidRPr="00626BFF">
        <w:rPr>
          <w:rFonts w:eastAsia="Times New Roman"/>
          <w:i/>
          <w:iCs/>
          <w:sz w:val="28"/>
          <w:szCs w:val="28"/>
        </w:rPr>
        <w:t>/</w:t>
      </w:r>
      <w:r w:rsidRPr="00626BFF">
        <w:rPr>
          <w:rFonts w:eastAsia="Times New Roman"/>
          <w:sz w:val="28"/>
          <w:szCs w:val="28"/>
        </w:rPr>
        <w:t>3)--6</w:t>
      </w:r>
      <w:r w:rsidRPr="00626BFF">
        <w:rPr>
          <w:rFonts w:eastAsia="Times New Roman"/>
          <w:i/>
          <w:iCs/>
          <w:sz w:val="28"/>
          <w:szCs w:val="28"/>
        </w:rPr>
        <w:t>·</w:t>
      </w:r>
      <w:r w:rsidRPr="00626BFF">
        <w:rPr>
          <w:rFonts w:eastAsia="Times New Roman"/>
          <w:sz w:val="28"/>
          <w:szCs w:val="28"/>
        </w:rPr>
        <w:t>3</w:t>
      </w:r>
      <w:r w:rsidRPr="00626BFF">
        <w:rPr>
          <w:rFonts w:eastAsia="Times New Roman"/>
          <w:i/>
          <w:iCs/>
          <w:sz w:val="28"/>
          <w:szCs w:val="28"/>
        </w:rPr>
        <w:t>·</w:t>
      </w:r>
      <w:r w:rsidRPr="00626BFF">
        <w:rPr>
          <w:rFonts w:eastAsia="Times New Roman"/>
          <w:sz w:val="28"/>
          <w:szCs w:val="28"/>
        </w:rPr>
        <w:t>3</w:t>
      </w:r>
      <w:r w:rsidRPr="00626BFF">
        <w:rPr>
          <w:rFonts w:eastAsia="Times New Roman"/>
          <w:i/>
          <w:iCs/>
          <w:sz w:val="28"/>
          <w:szCs w:val="28"/>
        </w:rPr>
        <w:t>·</w:t>
      </w:r>
      <w:r w:rsidRPr="00626BFF">
        <w:rPr>
          <w:rFonts w:eastAsia="Times New Roman"/>
          <w:sz w:val="28"/>
          <w:szCs w:val="28"/>
        </w:rPr>
        <w:t>cos0=12-3-54=-45;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vertAlign w:val="subscript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vertAlign w:val="subscript"/>
        </w:rPr>
      </w:pPr>
      <w:r w:rsidRPr="00626BFF">
        <w:rPr>
          <w:rFonts w:eastAsia="Times New Roman"/>
          <w:noProof/>
          <w:sz w:val="28"/>
          <w:szCs w:val="28"/>
          <w:vertAlign w:val="subscript"/>
        </w:rPr>
        <w:lastRenderedPageBreak/>
        <w:drawing>
          <wp:inline distT="0" distB="0" distL="0" distR="0">
            <wp:extent cx="5875655" cy="1109345"/>
            <wp:effectExtent l="0" t="0" r="0" b="0"/>
            <wp:docPr id="64" name="Рисунок 64" descr="Описание: http://works.tarefer.ru/50/100167/pic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orks.tarefer.ru/50/100167/pics/image056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Предположим в пространстве задан декартов базис { </w:t>
      </w:r>
      <w:r w:rsidRPr="00626BFF">
        <w:rPr>
          <w:rFonts w:eastAsia="Times New Roman"/>
          <w:i/>
          <w:iCs/>
          <w:sz w:val="28"/>
          <w:szCs w:val="28"/>
        </w:rPr>
        <w:t>i</w:t>
      </w:r>
      <w:r w:rsidRPr="00626BFF">
        <w:rPr>
          <w:rFonts w:eastAsia="Times New Roman"/>
          <w:sz w:val="28"/>
          <w:szCs w:val="28"/>
        </w:rPr>
        <w:t xml:space="preserve"> , </w:t>
      </w:r>
      <w:r w:rsidRPr="00626BFF">
        <w:rPr>
          <w:rFonts w:eastAsia="Times New Roman"/>
          <w:i/>
          <w:iCs/>
          <w:sz w:val="28"/>
          <w:szCs w:val="28"/>
        </w:rPr>
        <w:t>j, k</w:t>
      </w:r>
      <w:r w:rsidRPr="00626BFF">
        <w:rPr>
          <w:rFonts w:eastAsia="Times New Roman"/>
          <w:sz w:val="28"/>
          <w:szCs w:val="28"/>
        </w:rPr>
        <w:t xml:space="preserve"> } и два вектора</w:t>
      </w:r>
    </w:p>
    <w:p w:rsidR="00E70FC9" w:rsidRPr="00074136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</w:t>
      </w:r>
      <w:r w:rsidRPr="00074136">
        <w:rPr>
          <w:rFonts w:eastAsia="Times New Roman"/>
          <w:i/>
          <w:iCs/>
          <w:sz w:val="28"/>
          <w:szCs w:val="28"/>
        </w:rPr>
        <w:t xml:space="preserve"> =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x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i</w:t>
      </w:r>
      <w:r w:rsidRPr="00074136">
        <w:rPr>
          <w:rFonts w:eastAsia="Times New Roman"/>
          <w:i/>
          <w:iCs/>
          <w:sz w:val="28"/>
          <w:szCs w:val="28"/>
        </w:rPr>
        <w:t xml:space="preserve">+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y</w:t>
      </w:r>
      <w:r w:rsidRPr="00074136">
        <w:rPr>
          <w:rFonts w:eastAsia="Times New Roman"/>
          <w:i/>
          <w:iCs/>
          <w:sz w:val="28"/>
          <w:szCs w:val="28"/>
        </w:rPr>
        <w:t xml:space="preserve">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j</w:t>
      </w:r>
      <w:r w:rsidRPr="00074136">
        <w:rPr>
          <w:rFonts w:eastAsia="Times New Roman"/>
          <w:i/>
          <w:iCs/>
          <w:sz w:val="28"/>
          <w:szCs w:val="28"/>
        </w:rPr>
        <w:t xml:space="preserve">+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z</w:t>
      </w:r>
      <w:r w:rsidRPr="00074136">
        <w:rPr>
          <w:rFonts w:eastAsia="Times New Roman"/>
          <w:i/>
          <w:iCs/>
          <w:sz w:val="28"/>
          <w:szCs w:val="28"/>
        </w:rPr>
        <w:t xml:space="preserve">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k</w:t>
      </w:r>
      <w:r w:rsidRPr="00074136">
        <w:rPr>
          <w:rFonts w:eastAsia="Times New Roman"/>
          <w:i/>
          <w:iCs/>
          <w:sz w:val="28"/>
          <w:szCs w:val="28"/>
        </w:rPr>
        <w:t xml:space="preserve"> ,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b</w:t>
      </w:r>
      <w:r w:rsidRPr="00074136">
        <w:rPr>
          <w:rFonts w:eastAsia="Times New Roman"/>
          <w:i/>
          <w:iCs/>
          <w:sz w:val="28"/>
          <w:szCs w:val="28"/>
        </w:rPr>
        <w:t xml:space="preserve"> =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x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i</w:t>
      </w:r>
      <w:r w:rsidRPr="00074136">
        <w:rPr>
          <w:rFonts w:eastAsia="Times New Roman"/>
          <w:i/>
          <w:iCs/>
          <w:sz w:val="28"/>
          <w:szCs w:val="28"/>
        </w:rPr>
        <w:t xml:space="preserve"> +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y</w:t>
      </w:r>
      <w:r w:rsidRPr="00074136">
        <w:rPr>
          <w:rFonts w:eastAsia="Times New Roman"/>
          <w:i/>
          <w:iCs/>
          <w:sz w:val="28"/>
          <w:szCs w:val="28"/>
        </w:rPr>
        <w:t xml:space="preserve">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j</w:t>
      </w:r>
      <w:r w:rsidRPr="00074136">
        <w:rPr>
          <w:rFonts w:eastAsia="Times New Roman"/>
          <w:i/>
          <w:iCs/>
          <w:sz w:val="28"/>
          <w:szCs w:val="28"/>
        </w:rPr>
        <w:t xml:space="preserve">+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z</w:t>
      </w:r>
      <w:r w:rsidRPr="00074136">
        <w:rPr>
          <w:rFonts w:eastAsia="Times New Roman"/>
          <w:i/>
          <w:iCs/>
          <w:sz w:val="28"/>
          <w:szCs w:val="28"/>
        </w:rPr>
        <w:t xml:space="preserve">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k</w:t>
      </w:r>
      <w:r w:rsidRPr="00074136">
        <w:rPr>
          <w:rFonts w:eastAsia="Times New Roman"/>
          <w:i/>
          <w:iCs/>
          <w:sz w:val="28"/>
          <w:szCs w:val="28"/>
        </w:rPr>
        <w:t xml:space="preserve">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 декартовом базисе скалярное произведение векторов и длина векто</w:t>
      </w:r>
      <w:r w:rsidRPr="00626BFF">
        <w:rPr>
          <w:rFonts w:eastAsia="Times New Roman"/>
          <w:sz w:val="28"/>
          <w:szCs w:val="28"/>
        </w:rPr>
        <w:softHyphen/>
        <w:t>ра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вычисляются по формулам: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i/>
          <w:iCs/>
          <w:sz w:val="28"/>
          <w:szCs w:val="28"/>
        </w:rPr>
        <w:t>а b =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+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 xml:space="preserve"> + 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b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z                                        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(1.2.5)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|а| =</w:t>
      </w:r>
      <w:r w:rsidRPr="00626BFF">
        <w:rPr>
          <w:rFonts w:eastAsia="Times New Roman"/>
          <w:i/>
          <w:noProof/>
          <w:sz w:val="28"/>
          <w:szCs w:val="28"/>
          <w:vertAlign w:val="subscript"/>
        </w:rPr>
        <w:drawing>
          <wp:inline distT="0" distB="0" distL="0" distR="0">
            <wp:extent cx="1633855" cy="347345"/>
            <wp:effectExtent l="0" t="0" r="4445" b="0"/>
            <wp:docPr id="63" name="Рисунок 63" descr="Описание: http://works.tarefer.ru/50/100167/pic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works.tarefer.ru/50/100167/pics/image057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 xml:space="preserve">                                                            (1.2.6)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Условие перпендикулярности векторов: </w:t>
      </w:r>
      <w:r w:rsidRPr="00626BFF">
        <w:rPr>
          <w:rFonts w:eastAsia="Times New Roman"/>
          <w:i/>
          <w:iCs/>
          <w:sz w:val="28"/>
          <w:szCs w:val="28"/>
        </w:rPr>
        <w:t>аb</w:t>
      </w:r>
      <w:r w:rsidRPr="00626BFF">
        <w:rPr>
          <w:rFonts w:eastAsia="Times New Roman"/>
          <w:sz w:val="28"/>
          <w:szCs w:val="28"/>
        </w:rPr>
        <w:t>=0 или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+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 xml:space="preserve"> + 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(1.2.7)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Условие коллинеарности векторов: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a=λb</w:t>
      </w:r>
      <w:r w:rsidRPr="00626BFF">
        <w:rPr>
          <w:rFonts w:eastAsia="Times New Roman"/>
          <w:sz w:val="28"/>
          <w:szCs w:val="28"/>
        </w:rPr>
        <w:t xml:space="preserve">     или              </w:t>
      </w:r>
      <w:r w:rsidRPr="00626BFF">
        <w:rPr>
          <w:rFonts w:eastAsia="Times New Roman"/>
          <w:i/>
          <w:noProof/>
          <w:sz w:val="28"/>
          <w:szCs w:val="28"/>
          <w:vertAlign w:val="subscript"/>
        </w:rPr>
        <w:drawing>
          <wp:inline distT="0" distB="0" distL="0" distR="0">
            <wp:extent cx="1109345" cy="567055"/>
            <wp:effectExtent l="0" t="0" r="0" b="4445"/>
            <wp:docPr id="62" name="Рисунок 62" descr="Описание: http://works.tarefer.ru/50/100167/pics/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orks.tarefer.ru/50/100167/pics/image058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(1.2.8)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Пример 1.2.4. При каком значении 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sz w:val="28"/>
          <w:szCs w:val="28"/>
        </w:rPr>
        <w:t xml:space="preserve">  векторы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sz w:val="28"/>
          <w:szCs w:val="28"/>
        </w:rPr>
        <w:t xml:space="preserve">(2,3,4) и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(3, 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sz w:val="28"/>
          <w:szCs w:val="28"/>
        </w:rPr>
        <w:t>,-1) перпендикулярны?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Используя (1.2.7), имеем </w:t>
      </w:r>
      <w:r w:rsidRPr="00626BFF">
        <w:rPr>
          <w:rFonts w:eastAsia="Times New Roman"/>
          <w:i/>
          <w:iCs/>
          <w:sz w:val="28"/>
          <w:szCs w:val="28"/>
        </w:rPr>
        <w:t>ab=6+3α -4=0</w:t>
      </w:r>
      <w:r w:rsidRPr="00626BFF">
        <w:rPr>
          <w:rFonts w:eastAsia="Times New Roman"/>
          <w:sz w:val="28"/>
          <w:szCs w:val="28"/>
        </w:rPr>
        <w:t xml:space="preserve"> или 3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sz w:val="28"/>
          <w:szCs w:val="28"/>
        </w:rPr>
        <w:t xml:space="preserve"> =-2 , 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sz w:val="28"/>
          <w:szCs w:val="28"/>
        </w:rPr>
        <w:t xml:space="preserve"> =-2/3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Пример1.2.5.При каких значениях </w:t>
      </w: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sz w:val="28"/>
          <w:szCs w:val="28"/>
        </w:rPr>
        <w:t xml:space="preserve"> и β векторы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>(2,4,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α</w:t>
      </w:r>
      <w:r w:rsidRPr="00626BFF">
        <w:rPr>
          <w:rFonts w:eastAsia="Times New Roman"/>
          <w:sz w:val="28"/>
          <w:szCs w:val="28"/>
        </w:rPr>
        <w:t xml:space="preserve">)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>(4,β,1)коллинеарны?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Используя условие коллинеарности  векторов   (1.2.8),  имеем: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2/4=4/β=α/1</w:t>
      </w:r>
      <w:r w:rsidRPr="00626BFF">
        <w:rPr>
          <w:rFonts w:eastAsia="Times New Roman"/>
          <w:i/>
          <w:iCs/>
          <w:sz w:val="28"/>
          <w:szCs w:val="28"/>
        </w:rPr>
        <w:t>.</w:t>
      </w:r>
      <w:r w:rsidRPr="00626BFF">
        <w:rPr>
          <w:rFonts w:eastAsia="Times New Roman"/>
          <w:sz w:val="28"/>
          <w:szCs w:val="28"/>
        </w:rPr>
        <w:t xml:space="preserve"> Откуда 4/β =1/2 или α/1=1/2, β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=</w:t>
      </w:r>
      <w:r w:rsidRPr="00626BFF">
        <w:rPr>
          <w:rFonts w:eastAsia="Times New Roman"/>
          <w:sz w:val="28"/>
          <w:szCs w:val="28"/>
        </w:rPr>
        <w:t xml:space="preserve"> 8, а α =1/2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Пример 1.2. 6. Найти вектор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, коллинеарный вектору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sz w:val="28"/>
          <w:szCs w:val="28"/>
        </w:rPr>
        <w:t>(l,-2,-2)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образующий с ортом  </w:t>
      </w:r>
      <w:r w:rsidRPr="00626BFF">
        <w:rPr>
          <w:rFonts w:eastAsia="Times New Roman"/>
          <w:i/>
          <w:iCs/>
          <w:sz w:val="28"/>
          <w:szCs w:val="28"/>
        </w:rPr>
        <w:t>j</w:t>
      </w:r>
      <w:r w:rsidRPr="00626BFF">
        <w:rPr>
          <w:rFonts w:eastAsia="Times New Roman"/>
          <w:sz w:val="28"/>
          <w:szCs w:val="28"/>
        </w:rPr>
        <w:t xml:space="preserve"> острый угол и имеющий длину |</w:t>
      </w:r>
      <w:r w:rsidRPr="00626BFF">
        <w:rPr>
          <w:rFonts w:eastAsia="Times New Roman"/>
          <w:i/>
          <w:iCs/>
          <w:sz w:val="28"/>
          <w:szCs w:val="28"/>
        </w:rPr>
        <w:t>b|</w:t>
      </w:r>
      <w:r w:rsidRPr="00626BFF">
        <w:rPr>
          <w:rFonts w:eastAsia="Times New Roman"/>
          <w:sz w:val="28"/>
          <w:szCs w:val="28"/>
        </w:rPr>
        <w:t xml:space="preserve"> =15.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sz w:val="28"/>
          <w:szCs w:val="28"/>
        </w:rPr>
        <w:t xml:space="preserve">Пусть вектор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 имеет координаты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, 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, b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,</w:t>
      </w:r>
      <w:r w:rsidRPr="00626BFF">
        <w:rPr>
          <w:rFonts w:eastAsia="Times New Roman"/>
          <w:sz w:val="28"/>
          <w:szCs w:val="28"/>
        </w:rPr>
        <w:t xml:space="preserve"> Из условия коллинеар</w:t>
      </w:r>
      <w:r w:rsidRPr="00626BFF">
        <w:rPr>
          <w:rFonts w:eastAsia="Times New Roman"/>
          <w:sz w:val="28"/>
          <w:szCs w:val="28"/>
        </w:rPr>
        <w:softHyphen/>
        <w:t xml:space="preserve">ности (1.2.8) имеем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= λ</w:t>
      </w:r>
      <w:r w:rsidRPr="00626BFF">
        <w:rPr>
          <w:rFonts w:eastAsia="Times New Roman"/>
          <w:i/>
          <w:iCs/>
          <w:sz w:val="28"/>
          <w:szCs w:val="28"/>
        </w:rPr>
        <w:t>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или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sz w:val="28"/>
          <w:szCs w:val="28"/>
        </w:rPr>
        <w:t xml:space="preserve"> = λ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sz w:val="28"/>
          <w:szCs w:val="28"/>
        </w:rPr>
        <w:t xml:space="preserve"> = λ </w:t>
      </w:r>
      <w:r w:rsidRPr="00626BFF">
        <w:rPr>
          <w:rFonts w:eastAsia="Times New Roman"/>
          <w:i/>
          <w:iCs/>
          <w:sz w:val="28"/>
          <w:szCs w:val="28"/>
        </w:rPr>
        <w:t>,  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sz w:val="28"/>
          <w:szCs w:val="28"/>
        </w:rPr>
        <w:t>= λ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sz w:val="28"/>
          <w:szCs w:val="28"/>
        </w:rPr>
        <w:t xml:space="preserve">=-2λ ,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=</w:t>
      </w:r>
      <w:r w:rsidRPr="00626BFF">
        <w:rPr>
          <w:rFonts w:eastAsia="Times New Roman"/>
          <w:sz w:val="28"/>
          <w:szCs w:val="28"/>
        </w:rPr>
        <w:t>λ</w:t>
      </w:r>
      <w:r w:rsidRPr="00626BFF">
        <w:rPr>
          <w:rFonts w:eastAsia="Times New Roman"/>
          <w:i/>
          <w:iCs/>
          <w:sz w:val="28"/>
          <w:szCs w:val="28"/>
        </w:rPr>
        <w:t>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sz w:val="28"/>
          <w:szCs w:val="28"/>
        </w:rPr>
        <w:t>=-2λ.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По формуле (1.2.6) вычисляем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368800" cy="347345"/>
            <wp:effectExtent l="0" t="0" r="0" b="0"/>
            <wp:docPr id="61" name="Рисунок 61" descr="Описание: http://works.tarefer.ru/50/100167/pic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orks.tarefer.ru/50/100167/pics/image059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Откуда |λ|=5 или λ=±5. Получаем два вектора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;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  <w:vertAlign w:val="subscript"/>
        </w:rPr>
        <w:t>1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(5,-10,-10)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(-5,10,10). Так угол между вектором </w:t>
      </w:r>
      <w:r w:rsidRPr="00626BFF">
        <w:rPr>
          <w:rFonts w:eastAsia="Times New Roman"/>
          <w:i/>
          <w:iCs/>
          <w:sz w:val="28"/>
          <w:szCs w:val="28"/>
        </w:rPr>
        <w:t>b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 xml:space="preserve">и ортом </w:t>
      </w:r>
      <w:r w:rsidRPr="00626BFF">
        <w:rPr>
          <w:rFonts w:eastAsia="Times New Roman"/>
          <w:i/>
          <w:iCs/>
          <w:sz w:val="28"/>
          <w:szCs w:val="28"/>
        </w:rPr>
        <w:t>j</w:t>
      </w:r>
      <w:r w:rsidRPr="00626BFF">
        <w:rPr>
          <w:rFonts w:eastAsia="Times New Roman"/>
          <w:sz w:val="28"/>
          <w:szCs w:val="28"/>
        </w:rPr>
        <w:t xml:space="preserve">острый, то </w:t>
      </w:r>
      <w:r w:rsidRPr="00626BFF">
        <w:rPr>
          <w:rFonts w:eastAsia="Times New Roman"/>
          <w:i/>
          <w:iCs/>
          <w:sz w:val="28"/>
          <w:szCs w:val="28"/>
        </w:rPr>
        <w:t>cos(b,j)&gt;0</w:t>
      </w:r>
      <w:r w:rsidRPr="00626BFF">
        <w:rPr>
          <w:rFonts w:eastAsia="Times New Roman"/>
          <w:sz w:val="28"/>
          <w:szCs w:val="28"/>
        </w:rPr>
        <w:t xml:space="preserve"> и ко</w:t>
      </w:r>
      <w:r w:rsidRPr="00626BFF">
        <w:rPr>
          <w:rFonts w:eastAsia="Times New Roman"/>
          <w:sz w:val="28"/>
          <w:szCs w:val="28"/>
        </w:rPr>
        <w:softHyphen/>
        <w:t xml:space="preserve">ордината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&gt;</w:t>
      </w:r>
      <w:r w:rsidRPr="00626BFF">
        <w:rPr>
          <w:rFonts w:eastAsia="Times New Roman"/>
          <w:sz w:val="28"/>
          <w:szCs w:val="28"/>
        </w:rPr>
        <w:t xml:space="preserve">0. Поэтому в качестве вектора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выбираем вектор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2 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т.е. </w:t>
      </w:r>
      <w:r w:rsidRPr="00626BFF">
        <w:rPr>
          <w:rFonts w:eastAsia="Times New Roman"/>
          <w:i/>
          <w:iCs/>
          <w:sz w:val="28"/>
          <w:szCs w:val="28"/>
        </w:rPr>
        <w:t>b =-5 i+10 j+10k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4. Векторное произведение векторов.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Необходимо обратить внимание студентов на определение правой и ле</w:t>
      </w:r>
      <w:r w:rsidRPr="00626BFF">
        <w:rPr>
          <w:rFonts w:eastAsia="Times New Roman"/>
          <w:sz w:val="28"/>
          <w:szCs w:val="28"/>
        </w:rPr>
        <w:softHyphen/>
        <w:t>вой троек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векторов (рис.1.2.6 и 1.2.7).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249545" cy="1185545"/>
            <wp:effectExtent l="0" t="0" r="8255" b="0"/>
            <wp:docPr id="60" name="Рисунок 60" descr="Описание: http://works.tarefer.ru/50/100167/pics/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orks.tarefer.ru/50/100167/pics/image060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Рис.1.2.6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Рис.1.2.7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Тройка некомпланарных векторов </w:t>
      </w:r>
      <w:r w:rsidRPr="00626BFF">
        <w:rPr>
          <w:rFonts w:eastAsia="Times New Roman"/>
          <w:i/>
          <w:iCs/>
          <w:sz w:val="28"/>
          <w:szCs w:val="28"/>
        </w:rPr>
        <w:t>a,b,c</w:t>
      </w:r>
      <w:r w:rsidRPr="00626BFF">
        <w:rPr>
          <w:rFonts w:eastAsia="Times New Roman"/>
          <w:sz w:val="28"/>
          <w:szCs w:val="28"/>
        </w:rPr>
        <w:t xml:space="preserve"> называется правой (рис.1.2.6) или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левой (рис.1.2.7), если будучи приведены к общему началу, эти векторы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располагаются так, как могут быть расположены соответственно большой,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указательный и средний пальцы правой (левой) руки.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Векторным произведением векторов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называется вектор </w:t>
      </w:r>
      <w:r w:rsidRPr="00626BFF">
        <w:rPr>
          <w:rFonts w:eastAsia="Times New Roman"/>
          <w:i/>
          <w:iCs/>
          <w:sz w:val="28"/>
          <w:szCs w:val="28"/>
        </w:rPr>
        <w:t>с,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который обозначается символом </w:t>
      </w:r>
      <w:r w:rsidRPr="00626BFF">
        <w:rPr>
          <w:rFonts w:eastAsia="Times New Roman"/>
          <w:i/>
          <w:iCs/>
          <w:sz w:val="28"/>
          <w:szCs w:val="28"/>
        </w:rPr>
        <w:t>с=а</w:t>
      </w:r>
      <w:r w:rsidRPr="00626BFF">
        <w:rPr>
          <w:rFonts w:eastAsia="Times New Roman"/>
          <w:sz w:val="28"/>
          <w:szCs w:val="28"/>
        </w:rPr>
        <w:t>´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и удовлетворяет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следующим трем условиям: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1) вектор </w:t>
      </w:r>
      <w:r w:rsidRPr="00626BFF">
        <w:rPr>
          <w:rFonts w:eastAsia="Times New Roman"/>
          <w:i/>
          <w:iCs/>
          <w:sz w:val="28"/>
          <w:szCs w:val="28"/>
        </w:rPr>
        <w:t>с</w:t>
      </w:r>
      <w:r w:rsidRPr="00626BFF">
        <w:rPr>
          <w:rFonts w:eastAsia="Times New Roman"/>
          <w:sz w:val="28"/>
          <w:szCs w:val="28"/>
        </w:rPr>
        <w:t xml:space="preserve"> перпендикулярен плоскости векторов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2)образует с векторами </w:t>
      </w:r>
      <w:r w:rsidRPr="00626BFF">
        <w:rPr>
          <w:rFonts w:eastAsia="Times New Roman"/>
          <w:i/>
          <w:iCs/>
          <w:sz w:val="28"/>
          <w:szCs w:val="28"/>
        </w:rPr>
        <w:t>а и b</w:t>
      </w:r>
      <w:r w:rsidRPr="00626BFF">
        <w:rPr>
          <w:rFonts w:eastAsia="Times New Roman"/>
          <w:sz w:val="28"/>
          <w:szCs w:val="28"/>
        </w:rPr>
        <w:t xml:space="preserve"> правую тройку;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18745" cy="109855"/>
            <wp:effectExtent l="0" t="0" r="0" b="4445"/>
            <wp:docPr id="59" name="Рисунок 59" descr="Описание: http://works.tarefer.ru/50/100167/pic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works.tarefer.ru/50/100167/pics/image062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 xml:space="preserve">3)длина вектора </w:t>
      </w:r>
      <w:r w:rsidRPr="00626BFF">
        <w:rPr>
          <w:rFonts w:eastAsia="Times New Roman"/>
          <w:i/>
          <w:iCs/>
          <w:sz w:val="28"/>
          <w:szCs w:val="28"/>
        </w:rPr>
        <w:t>с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численно равна площади параллелограмма, постро</w:t>
      </w:r>
      <w:r w:rsidRPr="00626BFF">
        <w:rPr>
          <w:rFonts w:eastAsia="Times New Roman"/>
          <w:sz w:val="28"/>
          <w:szCs w:val="28"/>
        </w:rPr>
        <w:softHyphen/>
        <w:t xml:space="preserve">енного на   векторах  </w:t>
      </w:r>
      <w:r w:rsidRPr="00626BFF">
        <w:rPr>
          <w:rFonts w:eastAsia="Times New Roman"/>
          <w:i/>
          <w:iCs/>
          <w:sz w:val="28"/>
          <w:szCs w:val="28"/>
        </w:rPr>
        <w:t>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и  </w:t>
      </w:r>
      <w:r w:rsidRPr="00626BFF">
        <w:rPr>
          <w:rFonts w:eastAsia="Times New Roman"/>
          <w:i/>
          <w:iCs/>
          <w:sz w:val="28"/>
          <w:szCs w:val="28"/>
        </w:rPr>
        <w:t>b,</w:t>
      </w:r>
      <w:r w:rsidRPr="00626BFF">
        <w:rPr>
          <w:rFonts w:eastAsia="Times New Roman"/>
          <w:sz w:val="28"/>
          <w:szCs w:val="28"/>
        </w:rPr>
        <w:t xml:space="preserve"> т.е.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|с|= |</w:t>
      </w:r>
      <w:r w:rsidRPr="00626BFF">
        <w:rPr>
          <w:rFonts w:eastAsia="Times New Roman"/>
          <w:i/>
          <w:iCs/>
          <w:sz w:val="28"/>
          <w:szCs w:val="28"/>
        </w:rPr>
        <w:t>a|×|b|</w:t>
      </w:r>
      <w:r w:rsidRPr="00626BFF">
        <w:rPr>
          <w:rFonts w:eastAsia="Times New Roman"/>
          <w:sz w:val="28"/>
          <w:szCs w:val="28"/>
        </w:rPr>
        <w:t>sin(</w:t>
      </w:r>
      <w:r w:rsidRPr="00626BFF">
        <w:rPr>
          <w:rFonts w:eastAsia="Times New Roman"/>
          <w:i/>
          <w:iCs/>
          <w:sz w:val="28"/>
          <w:szCs w:val="28"/>
        </w:rPr>
        <w:t>a b</w:t>
      </w:r>
      <w:r w:rsidRPr="00626BFF">
        <w:rPr>
          <w:rFonts w:eastAsia="Times New Roman"/>
          <w:sz w:val="28"/>
          <w:szCs w:val="28"/>
        </w:rPr>
        <w:t>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(1.2.9)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Из свойств векторного произведения следует обратить внимание на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антикоммутативность, т.е.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sz w:val="28"/>
          <w:szCs w:val="28"/>
        </w:rPr>
        <w:t>´</w:t>
      </w:r>
      <w:r w:rsidRPr="00626BFF">
        <w:rPr>
          <w:rFonts w:eastAsia="Times New Roman"/>
          <w:i/>
          <w:iCs/>
          <w:sz w:val="28"/>
          <w:szCs w:val="28"/>
        </w:rPr>
        <w:t>b=-b</w:t>
      </w:r>
      <w:r w:rsidRPr="00626BFF">
        <w:rPr>
          <w:rFonts w:eastAsia="Times New Roman"/>
          <w:sz w:val="28"/>
          <w:szCs w:val="28"/>
        </w:rPr>
        <w:t>´</w:t>
      </w:r>
      <w:r w:rsidRPr="00626BFF">
        <w:rPr>
          <w:rFonts w:eastAsia="Times New Roman"/>
          <w:i/>
          <w:iCs/>
          <w:sz w:val="28"/>
          <w:szCs w:val="28"/>
        </w:rPr>
        <w:t>a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9855" cy="118745"/>
            <wp:effectExtent l="0" t="0" r="4445" b="0"/>
            <wp:docPr id="58" name="Рисунок 58" descr="Описание: http://works.tarefer.ru/50/100167/pic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orks.tarefer.ru/50/100167/pics/image064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18745" cy="118745"/>
            <wp:effectExtent l="0" t="0" r="0" b="0"/>
            <wp:docPr id="57" name="Рисунок 57" descr="Описание: http://works.tarefer.ru/50/100167/pic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works.tarefer.ru/50/100167/pics/image065.g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Пример 1. 2.7. Вычислить площадь треугольника, построенного на векторах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а=2т+п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= </w:t>
      </w:r>
      <w:r w:rsidRPr="00626BFF">
        <w:rPr>
          <w:rFonts w:eastAsia="Times New Roman"/>
          <w:i/>
          <w:iCs/>
          <w:sz w:val="28"/>
          <w:szCs w:val="28"/>
        </w:rPr>
        <w:t>т- п ,</w:t>
      </w:r>
      <w:r w:rsidRPr="00626BFF">
        <w:rPr>
          <w:rFonts w:eastAsia="Times New Roman"/>
          <w:sz w:val="28"/>
          <w:szCs w:val="28"/>
        </w:rPr>
        <w:t xml:space="preserve"> если |</w:t>
      </w:r>
      <w:r w:rsidRPr="00626BFF">
        <w:rPr>
          <w:rFonts w:eastAsia="Times New Roman"/>
          <w:i/>
          <w:iCs/>
          <w:sz w:val="28"/>
          <w:szCs w:val="28"/>
        </w:rPr>
        <w:t>т|</w:t>
      </w:r>
      <w:r w:rsidRPr="00626BFF">
        <w:rPr>
          <w:rFonts w:eastAsia="Times New Roman"/>
          <w:sz w:val="28"/>
          <w:szCs w:val="28"/>
        </w:rPr>
        <w:t>=2, |n|=1, (m,n)=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π/6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Вычислим векторное произведение векторов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sz w:val="28"/>
          <w:szCs w:val="28"/>
        </w:rPr>
        <w:t xml:space="preserve">,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и воспользуемся формулой (1.2.9)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  <w:lang w:val="en-US"/>
        </w:rPr>
        <w:t>a</w:t>
      </w:r>
      <w:r w:rsidRPr="00626BFF">
        <w:rPr>
          <w:rFonts w:eastAsia="Times New Roman"/>
          <w:sz w:val="28"/>
          <w:szCs w:val="28"/>
          <w:lang w:val="en-US"/>
        </w:rPr>
        <w:t>´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b=(2</w:t>
      </w:r>
      <w:r w:rsidRPr="00626BFF">
        <w:rPr>
          <w:rFonts w:eastAsia="Times New Roman"/>
          <w:i/>
          <w:iCs/>
          <w:sz w:val="28"/>
          <w:szCs w:val="28"/>
        </w:rPr>
        <w:t>т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+ </w:t>
      </w:r>
      <w:r w:rsidRPr="00626BFF">
        <w:rPr>
          <w:rFonts w:eastAsia="Times New Roman"/>
          <w:i/>
          <w:iCs/>
          <w:sz w:val="28"/>
          <w:szCs w:val="28"/>
        </w:rPr>
        <w:t>п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)-(</w:t>
      </w:r>
      <w:r w:rsidRPr="00626BFF">
        <w:rPr>
          <w:rFonts w:eastAsia="Times New Roman"/>
          <w:i/>
          <w:iCs/>
          <w:sz w:val="28"/>
          <w:szCs w:val="28"/>
        </w:rPr>
        <w:t>т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- n)= 2m</w:t>
      </w:r>
      <w:r w:rsidRPr="00626BFF">
        <w:rPr>
          <w:rFonts w:eastAsia="Times New Roman"/>
          <w:sz w:val="28"/>
          <w:szCs w:val="28"/>
          <w:lang w:val="en-US"/>
        </w:rPr>
        <w:t>´</w:t>
      </w:r>
      <w:r w:rsidRPr="00626BFF">
        <w:rPr>
          <w:rFonts w:eastAsia="Times New Roman"/>
          <w:i/>
          <w:iCs/>
          <w:sz w:val="28"/>
          <w:szCs w:val="28"/>
        </w:rPr>
        <w:t>т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- 2m</w:t>
      </w:r>
      <w:r w:rsidRPr="00626BFF">
        <w:rPr>
          <w:rFonts w:eastAsia="Times New Roman"/>
          <w:sz w:val="28"/>
          <w:szCs w:val="28"/>
          <w:lang w:val="en-US"/>
        </w:rPr>
        <w:t>´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n+n</w:t>
      </w:r>
      <w:r w:rsidRPr="00626BFF">
        <w:rPr>
          <w:rFonts w:eastAsia="Times New Roman"/>
          <w:sz w:val="28"/>
          <w:szCs w:val="28"/>
          <w:lang w:val="en-US"/>
        </w:rPr>
        <w:t>´m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-</w:t>
      </w:r>
      <w:r w:rsidRPr="00626BFF">
        <w:rPr>
          <w:rFonts w:eastAsia="Times New Roman"/>
          <w:i/>
          <w:iCs/>
          <w:sz w:val="28"/>
          <w:szCs w:val="28"/>
        </w:rPr>
        <w:t>п</w:t>
      </w:r>
      <w:r w:rsidRPr="00626BFF">
        <w:rPr>
          <w:rFonts w:eastAsia="Times New Roman"/>
          <w:sz w:val="28"/>
          <w:szCs w:val="28"/>
          <w:lang w:val="en-US"/>
        </w:rPr>
        <w:t>´</w:t>
      </w:r>
      <w:r w:rsidRPr="00626BFF">
        <w:rPr>
          <w:rFonts w:eastAsia="Times New Roman"/>
          <w:i/>
          <w:iCs/>
          <w:sz w:val="28"/>
          <w:szCs w:val="28"/>
        </w:rPr>
        <w:t>п</w:t>
      </w: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 =0-3m</w:t>
      </w:r>
      <w:r w:rsidRPr="00626BFF">
        <w:rPr>
          <w:rFonts w:eastAsia="Times New Roman"/>
          <w:sz w:val="28"/>
          <w:szCs w:val="28"/>
          <w:lang w:val="en-US"/>
        </w:rPr>
        <w:t>´n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-0=-3m</w:t>
      </w:r>
      <w:r w:rsidRPr="00626BFF">
        <w:rPr>
          <w:rFonts w:eastAsia="Times New Roman"/>
          <w:sz w:val="28"/>
          <w:szCs w:val="28"/>
          <w:lang w:val="en-US"/>
        </w:rPr>
        <w:t>´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n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2903855" cy="846455"/>
            <wp:effectExtent l="0" t="0" r="0" b="0"/>
            <wp:docPr id="56" name="Рисунок 56" descr="Описание: http://works.tarefer.ru/50/100167/pics/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works.tarefer.ru/50/100167/pics/image066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 декартовом базисе { </w:t>
      </w:r>
      <w:r w:rsidRPr="00626BFF">
        <w:rPr>
          <w:rFonts w:eastAsia="Times New Roman"/>
          <w:i/>
          <w:iCs/>
          <w:sz w:val="28"/>
          <w:szCs w:val="28"/>
        </w:rPr>
        <w:t>i,j,k</w:t>
      </w:r>
      <w:r w:rsidRPr="00626BFF">
        <w:rPr>
          <w:rFonts w:eastAsia="Times New Roman"/>
          <w:sz w:val="28"/>
          <w:szCs w:val="28"/>
        </w:rPr>
        <w:t xml:space="preserve">} векторное произведение векторов </w:t>
      </w:r>
      <w:r w:rsidRPr="00626BFF">
        <w:rPr>
          <w:rFonts w:eastAsia="Times New Roman"/>
          <w:i/>
          <w:iCs/>
          <w:sz w:val="28"/>
          <w:szCs w:val="28"/>
        </w:rPr>
        <w:t>а(а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,а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,а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)</w:t>
      </w:r>
      <w:r w:rsidRPr="00626BFF">
        <w:rPr>
          <w:rFonts w:eastAsia="Times New Roman"/>
          <w:sz w:val="28"/>
          <w:szCs w:val="28"/>
        </w:rPr>
        <w:t xml:space="preserve"> 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>(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sz w:val="28"/>
          <w:szCs w:val="28"/>
        </w:rPr>
        <w:t xml:space="preserve">,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 xml:space="preserve"> ,b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)</w:t>
      </w:r>
      <w:r w:rsidRPr="00626BFF">
        <w:rPr>
          <w:rFonts w:eastAsia="Times New Roman"/>
          <w:sz w:val="28"/>
          <w:szCs w:val="28"/>
        </w:rPr>
        <w:t xml:space="preserve"> вычисляется по формуле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84800" cy="804545"/>
            <wp:effectExtent l="0" t="0" r="6350" b="0"/>
            <wp:docPr id="55" name="Рисунок 55" descr="Описание: http://works.tarefer.ru/50/100167/pic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orks.tarefer.ru/50/100167/pics/image067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Пример1.2.8. Найти координаты вектора </w:t>
      </w:r>
      <w:r w:rsidRPr="00626BFF">
        <w:rPr>
          <w:rFonts w:eastAsia="Times New Roman"/>
          <w:i/>
          <w:iCs/>
          <w:sz w:val="28"/>
          <w:szCs w:val="28"/>
        </w:rPr>
        <w:t>b=(b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,b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,b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i/>
          <w:iCs/>
          <w:sz w:val="28"/>
          <w:szCs w:val="28"/>
        </w:rPr>
        <w:t>),</w:t>
      </w:r>
      <w:r w:rsidRPr="00626BFF">
        <w:rPr>
          <w:rFonts w:eastAsia="Times New Roman"/>
          <w:sz w:val="28"/>
          <w:szCs w:val="28"/>
        </w:rPr>
        <w:t xml:space="preserve"> если он перпендикулярен векторам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 xml:space="preserve"> (2,-3,1) и </w:t>
      </w:r>
      <w:r w:rsidRPr="00626BFF">
        <w:rPr>
          <w:rFonts w:eastAsia="Times New Roman"/>
          <w:i/>
          <w:iCs/>
          <w:sz w:val="28"/>
          <w:szCs w:val="28"/>
        </w:rPr>
        <w:t>a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(1,-2,3) и удовлетворяет условию;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b(i +2j-7k)</w:t>
      </w:r>
      <w:r w:rsidRPr="00626BFF">
        <w:rPr>
          <w:rFonts w:eastAsia="Times New Roman"/>
          <w:sz w:val="28"/>
          <w:szCs w:val="28"/>
        </w:rPr>
        <w:t xml:space="preserve"> = 10.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Вектор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перпендикулярен векторам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>. Поэтому его можнo искать в виде: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00600" cy="677545"/>
            <wp:effectExtent l="0" t="0" r="0" b="8255"/>
            <wp:docPr id="54" name="Рисунок 54" descr="Описание: http://works.tarefer.ru/50/100167/pic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works.tarefer.ru/50/100167/pics/image068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Удовлетворим условию </w:t>
      </w:r>
      <w:r w:rsidRPr="00626BFF">
        <w:rPr>
          <w:rFonts w:eastAsia="Times New Roman"/>
          <w:i/>
          <w:iCs/>
          <w:sz w:val="28"/>
          <w:szCs w:val="28"/>
        </w:rPr>
        <w:t>b(i</w:t>
      </w:r>
      <w:r w:rsidRPr="00626BFF">
        <w:rPr>
          <w:rFonts w:eastAsia="Times New Roman"/>
          <w:sz w:val="28"/>
          <w:szCs w:val="28"/>
        </w:rPr>
        <w:t xml:space="preserve"> + 2</w:t>
      </w:r>
      <w:r w:rsidRPr="00626BFF">
        <w:rPr>
          <w:rFonts w:eastAsia="Times New Roman"/>
          <w:i/>
          <w:iCs/>
          <w:sz w:val="28"/>
          <w:szCs w:val="28"/>
        </w:rPr>
        <w:t>j-7k)=</w:t>
      </w:r>
      <w:r w:rsidRPr="00626BFF">
        <w:rPr>
          <w:rFonts w:eastAsia="Times New Roman"/>
          <w:sz w:val="28"/>
          <w:szCs w:val="28"/>
        </w:rPr>
        <w:t>10; -7λ -10λ +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7λ =10; -10λ=10, λ=-1.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Таким образом вектор имеет вид: </w:t>
      </w:r>
      <w:r w:rsidRPr="00626BFF">
        <w:rPr>
          <w:rFonts w:eastAsia="Times New Roman"/>
          <w:i/>
          <w:iCs/>
          <w:sz w:val="28"/>
          <w:szCs w:val="28"/>
        </w:rPr>
        <w:t>b= 7i+5j+k.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1.2.9.Вычислить площадь треугольника, вершины которого расположены в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точках A(1,2,3), B(2,1,-1), С(3,-1,1).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S</w:t>
      </w:r>
      <w:r w:rsidRPr="00626BFF">
        <w:rPr>
          <w:rFonts w:eastAsia="Times New Roman"/>
          <w:sz w:val="28"/>
          <w:szCs w:val="28"/>
          <w:vertAlign w:val="subscript"/>
        </w:rPr>
        <w:t>ΔABC</w:t>
      </w:r>
      <w:r w:rsidRPr="00626BFF">
        <w:rPr>
          <w:rFonts w:eastAsia="Times New Roman"/>
          <w:sz w:val="28"/>
          <w:szCs w:val="28"/>
        </w:rPr>
        <w:t xml:space="preserve"> =1/2 |ABxAC|.Вычислим координаты векторов АВ и АС 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векторное произведение </w:t>
      </w:r>
      <w:r w:rsidRPr="00626BFF">
        <w:rPr>
          <w:rFonts w:eastAsia="Times New Roman"/>
          <w:i/>
          <w:iCs/>
          <w:sz w:val="28"/>
          <w:szCs w:val="28"/>
        </w:rPr>
        <w:t>АВ</w:t>
      </w:r>
      <w:r w:rsidRPr="00626BFF">
        <w:rPr>
          <w:rFonts w:eastAsia="Times New Roman"/>
          <w:sz w:val="28"/>
          <w:szCs w:val="28"/>
        </w:rPr>
        <w:t>´</w:t>
      </w:r>
      <w:r w:rsidRPr="00626BFF">
        <w:rPr>
          <w:rFonts w:eastAsia="Times New Roman"/>
          <w:i/>
          <w:iCs/>
          <w:sz w:val="28"/>
          <w:szCs w:val="28"/>
        </w:rPr>
        <w:t>АС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06745" cy="1066800"/>
            <wp:effectExtent l="0" t="0" r="8255" b="0"/>
            <wp:docPr id="53" name="Рисунок 53" descr="Описание: http://works.tarefer.ru/50/100167/pic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://works.tarefer.ru/50/100167/pics/image069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5.Смешанное произведение трех векторов.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Смешанным произведением трех векторов </w:t>
      </w:r>
      <w:r w:rsidRPr="00626BFF">
        <w:rPr>
          <w:rFonts w:eastAsia="Times New Roman"/>
          <w:i/>
          <w:iCs/>
          <w:sz w:val="28"/>
          <w:szCs w:val="28"/>
        </w:rPr>
        <w:t>а,b,с</w:t>
      </w:r>
      <w:r w:rsidRPr="00626BFF">
        <w:rPr>
          <w:rFonts w:eastAsia="Times New Roman"/>
          <w:sz w:val="28"/>
          <w:szCs w:val="28"/>
        </w:rPr>
        <w:t>называется число, которое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обозначается символом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>х</w:t>
      </w:r>
      <w:r w:rsidRPr="00626BFF">
        <w:rPr>
          <w:rFonts w:eastAsia="Times New Roman"/>
          <w:i/>
          <w:iCs/>
          <w:sz w:val="28"/>
          <w:szCs w:val="28"/>
        </w:rPr>
        <w:t>b-с</w:t>
      </w:r>
      <w:r w:rsidRPr="00626BFF">
        <w:rPr>
          <w:rFonts w:eastAsia="Times New Roman"/>
          <w:sz w:val="28"/>
          <w:szCs w:val="28"/>
        </w:rPr>
        <w:t xml:space="preserve"> (смешанное произведение иногда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называют векторно-скалярным).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Если векторы </w:t>
      </w:r>
      <w:r w:rsidRPr="00626BFF">
        <w:rPr>
          <w:rFonts w:eastAsia="Times New Roman"/>
          <w:i/>
          <w:iCs/>
          <w:sz w:val="28"/>
          <w:szCs w:val="28"/>
        </w:rPr>
        <w:t>а,b,с</w:t>
      </w:r>
      <w:r w:rsidRPr="00626BFF">
        <w:rPr>
          <w:rFonts w:eastAsia="Times New Roman"/>
          <w:sz w:val="28"/>
          <w:szCs w:val="28"/>
        </w:rPr>
        <w:t xml:space="preserve">некомпланарны, то смешанное произведение </w:t>
      </w:r>
      <w:r w:rsidRPr="00626BFF">
        <w:rPr>
          <w:rFonts w:eastAsia="Times New Roman"/>
          <w:i/>
          <w:iCs/>
          <w:sz w:val="28"/>
          <w:szCs w:val="28"/>
        </w:rPr>
        <w:t>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´</w:t>
      </w:r>
      <w:r w:rsidRPr="00626BFF">
        <w:rPr>
          <w:rFonts w:eastAsia="Times New Roman"/>
          <w:i/>
          <w:iCs/>
          <w:sz w:val="28"/>
          <w:szCs w:val="28"/>
        </w:rPr>
        <w:t>b-с</w:t>
      </w:r>
      <w:r w:rsidRPr="00626BFF">
        <w:rPr>
          <w:rFonts w:eastAsia="Times New Roman"/>
          <w:sz w:val="28"/>
          <w:szCs w:val="28"/>
        </w:rPr>
        <w:t xml:space="preserve"> равно объему параллелепипеда,  построенного на векторах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а,b,с,</w:t>
      </w:r>
      <w:r w:rsidRPr="00626BFF">
        <w:rPr>
          <w:rFonts w:eastAsia="Times New Roman"/>
          <w:sz w:val="28"/>
          <w:szCs w:val="28"/>
        </w:rPr>
        <w:t xml:space="preserve">взятому со знаком "+", если упорядоченная тройка векторов </w:t>
      </w:r>
      <w:r w:rsidRPr="00626BFF">
        <w:rPr>
          <w:rFonts w:eastAsia="Times New Roman"/>
          <w:i/>
          <w:iCs/>
          <w:sz w:val="28"/>
          <w:szCs w:val="28"/>
        </w:rPr>
        <w:t>а,b,с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-правая, и со знаком "-", если эта тройка - левая.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Из свойств смешанного произведения трех векторов следует от</w:t>
      </w:r>
      <w:r w:rsidRPr="00626BFF">
        <w:rPr>
          <w:rFonts w:eastAsia="Times New Roman"/>
          <w:sz w:val="28"/>
          <w:szCs w:val="28"/>
        </w:rPr>
        <w:softHyphen/>
        <w:t>метить следующие: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1)при круговой перестановке векторов смешанное произведение не ме</w:t>
      </w:r>
      <w:r w:rsidRPr="00626BFF">
        <w:rPr>
          <w:rFonts w:eastAsia="Times New Roman"/>
          <w:sz w:val="28"/>
          <w:szCs w:val="28"/>
        </w:rPr>
        <w:softHyphen/>
        <w:t>няется, т.е. (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sz w:val="28"/>
          <w:szCs w:val="28"/>
        </w:rPr>
        <w:t>х</w:t>
      </w:r>
      <w:r w:rsidRPr="00626BFF">
        <w:rPr>
          <w:rFonts w:eastAsia="Times New Roman"/>
          <w:i/>
          <w:iCs/>
          <w:sz w:val="28"/>
          <w:szCs w:val="28"/>
        </w:rPr>
        <w:t>b)× с</w:t>
      </w:r>
      <w:r w:rsidRPr="00626BFF">
        <w:rPr>
          <w:rFonts w:eastAsia="Times New Roman"/>
          <w:sz w:val="28"/>
          <w:szCs w:val="28"/>
        </w:rPr>
        <w:t xml:space="preserve"> = (сх</w:t>
      </w:r>
      <w:r w:rsidRPr="00626BFF">
        <w:rPr>
          <w:rFonts w:eastAsia="Times New Roman"/>
          <w:i/>
          <w:iCs/>
          <w:sz w:val="28"/>
          <w:szCs w:val="28"/>
        </w:rPr>
        <w:t>а)× b</w:t>
      </w:r>
      <w:r w:rsidRPr="00626BFF">
        <w:rPr>
          <w:rFonts w:eastAsia="Times New Roman"/>
          <w:sz w:val="28"/>
          <w:szCs w:val="28"/>
        </w:rPr>
        <w:t xml:space="preserve"> = </w:t>
      </w:r>
      <w:r w:rsidRPr="00626BFF">
        <w:rPr>
          <w:rFonts w:eastAsia="Times New Roman"/>
          <w:i/>
          <w:iCs/>
          <w:sz w:val="28"/>
          <w:szCs w:val="28"/>
        </w:rPr>
        <w:t>(b</w:t>
      </w:r>
      <w:r w:rsidRPr="00626BFF">
        <w:rPr>
          <w:rFonts w:eastAsia="Times New Roman"/>
          <w:sz w:val="28"/>
          <w:szCs w:val="28"/>
        </w:rPr>
        <w:t>х</w:t>
      </w:r>
      <w:r w:rsidRPr="00626BFF">
        <w:rPr>
          <w:rFonts w:eastAsia="Times New Roman"/>
          <w:i/>
          <w:iCs/>
          <w:sz w:val="28"/>
          <w:szCs w:val="28"/>
        </w:rPr>
        <w:t>с)× а;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2)если в смешанном произведении поменять местами два соседних сомножителя, то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произведение изменит знак, т.е. (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sz w:val="28"/>
          <w:szCs w:val="28"/>
        </w:rPr>
        <w:t>х</w:t>
      </w:r>
      <w:r w:rsidRPr="00626BFF">
        <w:rPr>
          <w:rFonts w:eastAsia="Times New Roman"/>
          <w:i/>
          <w:iCs/>
          <w:sz w:val="28"/>
          <w:szCs w:val="28"/>
        </w:rPr>
        <w:t>b)× с</w:t>
      </w:r>
      <w:r w:rsidRPr="00626BFF">
        <w:rPr>
          <w:rFonts w:eastAsia="Times New Roman"/>
          <w:sz w:val="28"/>
          <w:szCs w:val="28"/>
        </w:rPr>
        <w:t xml:space="preserve"> = </w:t>
      </w:r>
      <w:r w:rsidRPr="00626BFF">
        <w:rPr>
          <w:rFonts w:eastAsia="Times New Roman"/>
          <w:i/>
          <w:iCs/>
          <w:sz w:val="28"/>
          <w:szCs w:val="28"/>
        </w:rPr>
        <w:t>-(а</w:t>
      </w:r>
      <w:r w:rsidRPr="00626BFF">
        <w:rPr>
          <w:rFonts w:eastAsia="Times New Roman"/>
          <w:sz w:val="28"/>
          <w:szCs w:val="28"/>
        </w:rPr>
        <w:t>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с)× b 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3) смешанное произведение равно нулю тогда и только тогда, когда векторы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компланарны, т.е. условием компланарности векторов являет</w:t>
      </w:r>
      <w:r w:rsidRPr="00626BFF">
        <w:rPr>
          <w:rFonts w:eastAsia="Times New Roman"/>
          <w:sz w:val="28"/>
          <w:szCs w:val="28"/>
        </w:rPr>
        <w:softHyphen/>
        <w:t>ся равенство нулю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смешанного произведения этих векторов.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Смешанное   произведение   векторов   в   декартовом   базисе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{i,j,k}.</w:t>
      </w:r>
      <w:r w:rsidRPr="00626BFF">
        <w:rPr>
          <w:rFonts w:eastAsia="Times New Roman"/>
          <w:sz w:val="28"/>
          <w:szCs w:val="28"/>
        </w:rPr>
        <w:t xml:space="preserve">Если </w:t>
      </w:r>
      <w:r w:rsidRPr="00626BFF">
        <w:rPr>
          <w:rFonts w:eastAsia="Times New Roman"/>
          <w:i/>
          <w:iCs/>
          <w:sz w:val="28"/>
          <w:szCs w:val="28"/>
        </w:rPr>
        <w:t>а(a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,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,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), b(b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, 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, 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,)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с(с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, 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, 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),</w:t>
      </w:r>
      <w:r w:rsidRPr="00626BFF">
        <w:rPr>
          <w:rFonts w:eastAsia="Times New Roman"/>
          <w:sz w:val="28"/>
          <w:szCs w:val="28"/>
        </w:rPr>
        <w:t xml:space="preserve"> то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054600" cy="804545"/>
            <wp:effectExtent l="0" t="0" r="0" b="0"/>
            <wp:docPr id="52" name="Рисунок 52" descr="Описание: http://works.tarefer.ru/50/100167/pics/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://works.tarefer.ru/50/100167/pics/image070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Условие компланарности векторов  </w:t>
      </w:r>
      <w:r w:rsidRPr="00626BFF">
        <w:rPr>
          <w:rFonts w:eastAsia="Times New Roman"/>
          <w:noProof/>
          <w:sz w:val="28"/>
          <w:szCs w:val="28"/>
          <w:vertAlign w:val="subscript"/>
        </w:rPr>
        <w:drawing>
          <wp:inline distT="0" distB="0" distL="0" distR="0">
            <wp:extent cx="1303655" cy="804545"/>
            <wp:effectExtent l="0" t="0" r="0" b="0"/>
            <wp:docPr id="51" name="Рисунок 51" descr="Описание: http://works.tarefer.ru/50/100167/pic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://works.tarefer.ru/50/100167/pics/image071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 xml:space="preserve">            (1.2.12)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Наиболее распространенные задачи, решаемые при помощи смешанного произведения: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1)найти объем параллелепипеда, построенного на векторах </w:t>
      </w:r>
      <w:r w:rsidRPr="00626BFF">
        <w:rPr>
          <w:rFonts w:eastAsia="Times New Roman"/>
          <w:i/>
          <w:iCs/>
          <w:sz w:val="28"/>
          <w:szCs w:val="28"/>
        </w:rPr>
        <w:t>а,b,с: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V</w:t>
      </w:r>
      <w:r w:rsidRPr="00626BFF">
        <w:rPr>
          <w:rFonts w:eastAsia="Times New Roman"/>
          <w:sz w:val="28"/>
          <w:szCs w:val="28"/>
        </w:rPr>
        <w:t xml:space="preserve"> = |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х </w:t>
      </w:r>
      <w:r w:rsidRPr="00626BFF">
        <w:rPr>
          <w:rFonts w:eastAsia="Times New Roman"/>
          <w:i/>
          <w:iCs/>
          <w:sz w:val="28"/>
          <w:szCs w:val="28"/>
        </w:rPr>
        <w:t>b× с|</w:t>
      </w:r>
      <w:r w:rsidRPr="00626BFF">
        <w:rPr>
          <w:rFonts w:eastAsia="Times New Roman"/>
          <w:b/>
          <w:bCs/>
          <w:i/>
          <w:iCs/>
          <w:sz w:val="28"/>
          <w:szCs w:val="28"/>
        </w:rPr>
        <w:t>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2) найти объем тетраэдра, построенного на векторах </w:t>
      </w:r>
      <w:r w:rsidRPr="00626BFF">
        <w:rPr>
          <w:rFonts w:eastAsia="Times New Roman"/>
          <w:i/>
          <w:iCs/>
          <w:sz w:val="28"/>
          <w:szCs w:val="28"/>
        </w:rPr>
        <w:t>а,b,с: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 xml:space="preserve">     V=1/6 (|а</w:t>
      </w:r>
      <w:r w:rsidRPr="00626BFF">
        <w:rPr>
          <w:rFonts w:eastAsia="Times New Roman"/>
          <w:sz w:val="28"/>
          <w:szCs w:val="28"/>
        </w:rPr>
        <w:t xml:space="preserve"> х </w:t>
      </w:r>
      <w:r w:rsidRPr="00626BFF">
        <w:rPr>
          <w:rFonts w:eastAsia="Times New Roman"/>
          <w:i/>
          <w:iCs/>
          <w:sz w:val="28"/>
          <w:szCs w:val="28"/>
        </w:rPr>
        <w:t>b× с|)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3) проверить компланарны ли векторы </w:t>
      </w:r>
      <w:r w:rsidRPr="00626BFF">
        <w:rPr>
          <w:rFonts w:eastAsia="Times New Roman"/>
          <w:i/>
          <w:iCs/>
          <w:sz w:val="28"/>
          <w:szCs w:val="28"/>
        </w:rPr>
        <w:t>а,b,с,</w:t>
      </w:r>
      <w:r w:rsidRPr="00626BFF">
        <w:rPr>
          <w:rFonts w:eastAsia="Times New Roman"/>
          <w:sz w:val="28"/>
          <w:szCs w:val="28"/>
        </w:rPr>
        <w:t>если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х </w:t>
      </w:r>
      <w:r w:rsidRPr="00626BFF">
        <w:rPr>
          <w:rFonts w:eastAsia="Times New Roman"/>
          <w:i/>
          <w:iCs/>
          <w:sz w:val="28"/>
          <w:szCs w:val="28"/>
        </w:rPr>
        <w:t>b×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с=0,</w:t>
      </w:r>
      <w:r w:rsidRPr="00626BFF">
        <w:rPr>
          <w:rFonts w:eastAsia="Times New Roman"/>
          <w:sz w:val="28"/>
          <w:szCs w:val="28"/>
        </w:rPr>
        <w:t xml:space="preserve"> то векторы компланарны, если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х </w:t>
      </w:r>
      <w:r w:rsidRPr="00626BFF">
        <w:rPr>
          <w:rFonts w:eastAsia="Times New Roman"/>
          <w:i/>
          <w:iCs/>
          <w:sz w:val="28"/>
          <w:szCs w:val="28"/>
        </w:rPr>
        <w:t>b× с¹ 0,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то векторы некомпланарны;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4)проверить правую или левую тройку образуют векторы </w:t>
      </w:r>
      <w:r w:rsidRPr="00626BFF">
        <w:rPr>
          <w:rFonts w:eastAsia="Times New Roman"/>
          <w:i/>
          <w:iCs/>
          <w:sz w:val="28"/>
          <w:szCs w:val="28"/>
        </w:rPr>
        <w:t>а,b,с,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9855" cy="652145"/>
            <wp:effectExtent l="0" t="0" r="4445" b="0"/>
            <wp:docPr id="50" name="Рисунок 50" descr="Описание: http://works.tarefer.ru/50/100167/pic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://works.tarefer.ru/50/100167/pics/image072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>&gt;0 -тройка векторов - правая 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х </w:t>
      </w:r>
      <w:r w:rsidRPr="00626BFF">
        <w:rPr>
          <w:rFonts w:eastAsia="Times New Roman"/>
          <w:i/>
          <w:iCs/>
          <w:sz w:val="28"/>
          <w:szCs w:val="28"/>
        </w:rPr>
        <w:t>b× с=.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&lt;0 - тройка векторов левая.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Замечание: смешанное произведение векторов   </w:t>
      </w:r>
      <w:r w:rsidRPr="00626BFF">
        <w:rPr>
          <w:rFonts w:eastAsia="Times New Roman"/>
          <w:i/>
          <w:iCs/>
          <w:sz w:val="28"/>
          <w:szCs w:val="28"/>
        </w:rPr>
        <w:t>а,b,с,</w:t>
      </w:r>
      <w:r w:rsidRPr="00626BFF">
        <w:rPr>
          <w:rFonts w:eastAsia="Times New Roman"/>
          <w:sz w:val="28"/>
          <w:szCs w:val="28"/>
        </w:rPr>
        <w:t xml:space="preserve"> как правило,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записывают в виде </w:t>
      </w:r>
      <w:r w:rsidRPr="00626BFF">
        <w:rPr>
          <w:rFonts w:eastAsia="Times New Roman"/>
          <w:i/>
          <w:iCs/>
          <w:sz w:val="28"/>
          <w:szCs w:val="28"/>
        </w:rPr>
        <w:t>а× b× с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Пример1.2.10. Вычислить длину высоты тетраэдра </w:t>
      </w:r>
      <w:r w:rsidRPr="00626BFF">
        <w:rPr>
          <w:rFonts w:eastAsia="Times New Roman"/>
          <w:i/>
          <w:iCs/>
          <w:sz w:val="28"/>
          <w:szCs w:val="28"/>
        </w:rPr>
        <w:t>ABCD,</w:t>
      </w:r>
      <w:r w:rsidRPr="00626BFF">
        <w:rPr>
          <w:rFonts w:eastAsia="Times New Roman"/>
          <w:sz w:val="28"/>
          <w:szCs w:val="28"/>
        </w:rPr>
        <w:t xml:space="preserve"> прове</w:t>
      </w:r>
      <w:r w:rsidRPr="00626BFF">
        <w:rPr>
          <w:rFonts w:eastAsia="Times New Roman"/>
          <w:sz w:val="28"/>
          <w:szCs w:val="28"/>
        </w:rPr>
        <w:softHyphen/>
        <w:t>денную из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вершины </w:t>
      </w:r>
      <w:r w:rsidRPr="00626BFF">
        <w:rPr>
          <w:rFonts w:eastAsia="Times New Roman"/>
          <w:i/>
          <w:iCs/>
          <w:sz w:val="28"/>
          <w:szCs w:val="28"/>
        </w:rPr>
        <w:t>D</w:t>
      </w:r>
      <w:r w:rsidRPr="00626BFF">
        <w:rPr>
          <w:rFonts w:eastAsia="Times New Roman"/>
          <w:sz w:val="28"/>
          <w:szCs w:val="28"/>
        </w:rPr>
        <w:t xml:space="preserve"> к основанию </w:t>
      </w:r>
      <w:r w:rsidRPr="00626BFF">
        <w:rPr>
          <w:rFonts w:eastAsia="Times New Roman"/>
          <w:i/>
          <w:iCs/>
          <w:sz w:val="28"/>
          <w:szCs w:val="28"/>
        </w:rPr>
        <w:t>АВС,</w:t>
      </w:r>
      <w:r w:rsidRPr="00626BFF">
        <w:rPr>
          <w:rFonts w:eastAsia="Times New Roman"/>
          <w:sz w:val="28"/>
          <w:szCs w:val="28"/>
        </w:rPr>
        <w:t xml:space="preserve"> если вершины тетраэдра имеют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координаты: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(1,2,0), B(2,1,1), С(0,-3,-1), D(3,3,4). Найдем координаты векторов,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выходящих из вершины</w:t>
      </w:r>
      <w:r w:rsidRPr="00626BFF">
        <w:rPr>
          <w:rFonts w:eastAsia="Times New Roman"/>
          <w:i/>
          <w:iCs/>
          <w:sz w:val="28"/>
          <w:szCs w:val="28"/>
        </w:rPr>
        <w:t>А: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 xml:space="preserve">     АВ(1,-1,1),</w:t>
      </w:r>
      <w:r w:rsidRPr="00626BFF">
        <w:rPr>
          <w:rFonts w:eastAsia="Times New Roman"/>
          <w:sz w:val="28"/>
          <w:szCs w:val="28"/>
        </w:rPr>
        <w:t xml:space="preserve"> AC(-1,-5,-1), AD(2,1,4),   V</w:t>
      </w:r>
      <w:r w:rsidRPr="00626BFF">
        <w:rPr>
          <w:rFonts w:eastAsia="Times New Roman"/>
          <w:sz w:val="28"/>
          <w:szCs w:val="28"/>
          <w:vertAlign w:val="subscript"/>
        </w:rPr>
        <w:t>тетр</w:t>
      </w:r>
      <w:r w:rsidRPr="00626BFF">
        <w:rPr>
          <w:rFonts w:eastAsia="Times New Roman"/>
          <w:sz w:val="28"/>
          <w:szCs w:val="28"/>
        </w:rPr>
        <w:t>=1/6(|</w:t>
      </w:r>
      <w:r w:rsidRPr="00626BFF">
        <w:rPr>
          <w:rFonts w:eastAsia="Times New Roman"/>
          <w:i/>
          <w:iCs/>
          <w:sz w:val="28"/>
          <w:szCs w:val="28"/>
        </w:rPr>
        <w:t>АВ×АС×AD|</w:t>
      </w:r>
      <w:r w:rsidRPr="00626BFF">
        <w:rPr>
          <w:rFonts w:eastAsia="Times New Roman"/>
          <w:sz w:val="28"/>
          <w:szCs w:val="28"/>
        </w:rPr>
        <w:t>); V</w:t>
      </w:r>
      <w:r w:rsidRPr="00626BFF">
        <w:rPr>
          <w:rFonts w:eastAsia="Times New Roman"/>
          <w:sz w:val="28"/>
          <w:szCs w:val="28"/>
          <w:vertAlign w:val="subscript"/>
        </w:rPr>
        <w:t>тетр</w:t>
      </w:r>
      <w:r w:rsidRPr="00626BFF">
        <w:rPr>
          <w:rFonts w:eastAsia="Times New Roman"/>
          <w:sz w:val="28"/>
          <w:szCs w:val="28"/>
        </w:rPr>
        <w:t xml:space="preserve"> =1/3(S</w:t>
      </w:r>
      <w:r w:rsidRPr="00626BFF">
        <w:rPr>
          <w:rFonts w:eastAsia="Times New Roman"/>
          <w:sz w:val="28"/>
          <w:szCs w:val="28"/>
          <w:vertAlign w:val="subscript"/>
        </w:rPr>
        <w:t>DABC</w:t>
      </w:r>
      <w:r w:rsidRPr="00626BFF">
        <w:rPr>
          <w:rFonts w:eastAsia="Times New Roman"/>
          <w:sz w:val="28"/>
          <w:szCs w:val="28"/>
        </w:rPr>
        <w:t>×H</w:t>
      </w:r>
      <w:r w:rsidRPr="00626BFF">
        <w:rPr>
          <w:rFonts w:eastAsia="Times New Roman"/>
          <w:sz w:val="28"/>
          <w:szCs w:val="28"/>
          <w:vertAlign w:val="subscript"/>
        </w:rPr>
        <w:t>D</w:t>
      </w:r>
      <w:r w:rsidRPr="00626BFF">
        <w:rPr>
          <w:rFonts w:eastAsia="Times New Roman"/>
          <w:sz w:val="28"/>
          <w:szCs w:val="28"/>
        </w:rPr>
        <w:t>);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S</w:t>
      </w:r>
      <w:r w:rsidRPr="00626BFF">
        <w:rPr>
          <w:rFonts w:eastAsia="Times New Roman"/>
          <w:sz w:val="28"/>
          <w:szCs w:val="28"/>
          <w:vertAlign w:val="subscript"/>
        </w:rPr>
        <w:t>DABC</w:t>
      </w:r>
      <w:r w:rsidRPr="00626BFF">
        <w:rPr>
          <w:rFonts w:eastAsia="Times New Roman"/>
          <w:sz w:val="28"/>
          <w:szCs w:val="28"/>
        </w:rPr>
        <w:t>=1/2 (|AB´AC|); H</w:t>
      </w:r>
      <w:r w:rsidRPr="00626BFF">
        <w:rPr>
          <w:rFonts w:eastAsia="Times New Roman"/>
          <w:sz w:val="28"/>
          <w:szCs w:val="28"/>
          <w:vertAlign w:val="subscript"/>
        </w:rPr>
        <w:t>D</w:t>
      </w:r>
      <w:r w:rsidRPr="00626BFF">
        <w:rPr>
          <w:rFonts w:eastAsia="Times New Roman"/>
          <w:sz w:val="28"/>
          <w:szCs w:val="28"/>
        </w:rPr>
        <w:t>=</w:t>
      </w:r>
      <w:r w:rsidRPr="00626BFF">
        <w:rPr>
          <w:rFonts w:eastAsia="Times New Roman"/>
          <w:noProof/>
          <w:sz w:val="28"/>
          <w:szCs w:val="28"/>
          <w:vertAlign w:val="subscript"/>
        </w:rPr>
        <w:drawing>
          <wp:inline distT="0" distB="0" distL="0" distR="0">
            <wp:extent cx="575945" cy="499745"/>
            <wp:effectExtent l="0" t="0" r="0" b="0"/>
            <wp:docPr id="49" name="Рисунок 49" descr="Описание: http://works.tarefer.ru/50/100167/pic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://works.tarefer.ru/50/100167/pics/image073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 xml:space="preserve"> . Отсюда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792345" cy="1668145"/>
            <wp:effectExtent l="0" t="0" r="8255" b="8255"/>
            <wp:docPr id="48" name="Рисунок 48" descr="Описание: http://works.tarefer.ru/50/100167/pic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://works.tarefer.ru/50/100167/pics/image074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Вопросы для самопроверки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1.Сформулируйте правила треугольника и параллелограма сложения векторов.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2.Укажите принципиальное различие в формулах для вычисления длины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вектора в произвольном и декартовом базисах.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З. Чему равно скалярное произведение базисных векторов в декартовом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базисе?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4.Чему равно векторное произведение базисных векторов в декартовом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базисе?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5.Запишите условие компланарности векторов. Приведите пример.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6.Можно ли построить треугольник на векторах </w:t>
      </w:r>
      <w:r w:rsidRPr="00626BFF">
        <w:rPr>
          <w:rFonts w:eastAsia="Times New Roman"/>
          <w:i/>
          <w:iCs/>
          <w:sz w:val="28"/>
          <w:szCs w:val="28"/>
        </w:rPr>
        <w:t>а,b,а+b</w:t>
      </w:r>
      <w:r w:rsidRPr="00626BFF">
        <w:rPr>
          <w:rFonts w:eastAsia="Times New Roman"/>
          <w:sz w:val="28"/>
          <w:szCs w:val="28"/>
        </w:rPr>
        <w:t xml:space="preserve"> ?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7.Приведите пример условия,  при выполнении которого из трех векторов </w:t>
      </w:r>
      <w:r w:rsidRPr="00626BFF">
        <w:rPr>
          <w:rFonts w:eastAsia="Times New Roman"/>
          <w:i/>
          <w:iCs/>
          <w:sz w:val="28"/>
          <w:szCs w:val="28"/>
        </w:rPr>
        <w:t>a, b,с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можно образовать треугольник.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8. Докажите, что объем тетраэдра вычисляется по формуле V=</w:t>
      </w:r>
      <w:r w:rsidRPr="00626BFF">
        <w:rPr>
          <w:rFonts w:eastAsia="Times New Roman"/>
          <w:noProof/>
          <w:sz w:val="28"/>
          <w:szCs w:val="28"/>
          <w:vertAlign w:val="subscript"/>
        </w:rPr>
        <w:drawing>
          <wp:inline distT="0" distB="0" distL="0" distR="0">
            <wp:extent cx="152400" cy="457200"/>
            <wp:effectExtent l="0" t="0" r="0" b="0"/>
            <wp:docPr id="47" name="Рисунок 47" descr="Описание: http://works.tarefer.ru/50/100167/pic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://works.tarefer.ru/50/100167/pics/image075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 xml:space="preserve">| </w:t>
      </w:r>
      <w:r w:rsidRPr="00626BFF">
        <w:rPr>
          <w:rFonts w:eastAsia="Times New Roman"/>
          <w:i/>
          <w:iCs/>
          <w:sz w:val="28"/>
          <w:szCs w:val="28"/>
        </w:rPr>
        <w:t>а× b× с|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9. Вычислите угол между векторами, совпадающими со скрещивающимися ребрами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тетраэдра.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10.Как  Вы  считаете,   произведение  векторов  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sz w:val="28"/>
          <w:szCs w:val="28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c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(двойное векторное) является векторной величиной или скалярной?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.        </w:t>
      </w:r>
      <w:r w:rsidRPr="00626BFF">
        <w:rPr>
          <w:rFonts w:eastAsia="Times New Roman"/>
          <w:b/>
          <w:bCs/>
          <w:sz w:val="28"/>
          <w:szCs w:val="28"/>
        </w:rPr>
        <w:t xml:space="preserve">Методические указания к решению задач  по аналитической геометрии, </w:t>
      </w:r>
    </w:p>
    <w:p w:rsidR="00E70FC9" w:rsidRPr="00626BFF" w:rsidRDefault="00E70FC9" w:rsidP="00E70FC9">
      <w:pPr>
        <w:ind w:firstLine="709"/>
        <w:jc w:val="both"/>
        <w:rPr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   изучении   аналитической   геометрии   в   пространстве возникают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затруднения,     связанные     с     недостаточностью пространственных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представлений.   В   таких   случаях   полезно пользоваться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пространственными   моделями    (тетрадь-плоскость; карандаш, ручка-прямая,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отрезок прямой) и использовать их при разборе теоретического материала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наравне с рисунками, приведенных в задачниках.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Различные виды уравнения плоскости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ind w:right="986"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1.Уравнение плоскости, проходящей через данную точку М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(x</w:t>
      </w:r>
      <w:r w:rsidRPr="00626BFF">
        <w:rPr>
          <w:rFonts w:eastAsia="Times New Roman"/>
          <w:sz w:val="28"/>
          <w:szCs w:val="28"/>
          <w:vertAlign w:val="subscript"/>
        </w:rPr>
        <w:t>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,у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,z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) перпендикулярно вектору n(А,В,С) 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sz w:val="28"/>
          <w:szCs w:val="28"/>
          <w:lang w:val="en-US"/>
        </w:rPr>
        <w:t>A(x-x</w:t>
      </w:r>
      <w:r w:rsidRPr="00626BFF">
        <w:rPr>
          <w:rFonts w:eastAsia="Times New Roman"/>
          <w:sz w:val="28"/>
          <w:szCs w:val="28"/>
          <w:vertAlign w:val="subscript"/>
          <w:lang w:val="en-US"/>
        </w:rPr>
        <w:t>0</w:t>
      </w:r>
      <w:r w:rsidRPr="00626BFF">
        <w:rPr>
          <w:rFonts w:eastAsia="Times New Roman"/>
          <w:sz w:val="28"/>
          <w:szCs w:val="28"/>
          <w:lang w:val="en-US"/>
        </w:rPr>
        <w:t>)+B(y-y</w:t>
      </w:r>
      <w:r w:rsidRPr="00626BFF">
        <w:rPr>
          <w:rFonts w:eastAsia="Times New Roman"/>
          <w:sz w:val="28"/>
          <w:szCs w:val="28"/>
          <w:vertAlign w:val="subscript"/>
          <w:lang w:val="en-US"/>
        </w:rPr>
        <w:t>0</w:t>
      </w:r>
      <w:r w:rsidRPr="00626BFF">
        <w:rPr>
          <w:rFonts w:eastAsia="Times New Roman"/>
          <w:sz w:val="28"/>
          <w:szCs w:val="28"/>
          <w:lang w:val="en-US"/>
        </w:rPr>
        <w:t>)+C(z-z</w:t>
      </w:r>
      <w:r w:rsidRPr="00626BFF">
        <w:rPr>
          <w:rFonts w:eastAsia="Times New Roman"/>
          <w:sz w:val="28"/>
          <w:szCs w:val="28"/>
          <w:vertAlign w:val="subscript"/>
          <w:lang w:val="en-US"/>
        </w:rPr>
        <w:t>0</w:t>
      </w:r>
      <w:r w:rsidRPr="00626BFF">
        <w:rPr>
          <w:rFonts w:eastAsia="Times New Roman"/>
          <w:sz w:val="28"/>
          <w:szCs w:val="28"/>
          <w:lang w:val="en-US"/>
        </w:rPr>
        <w:t>)=0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sz w:val="28"/>
          <w:szCs w:val="28"/>
          <w:lang w:val="en-US"/>
        </w:rPr>
        <w:t>(1.3.1)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</w:t>
      </w:r>
      <w:r w:rsidRPr="00626BFF">
        <w:rPr>
          <w:rFonts w:eastAsia="Times New Roman"/>
          <w:sz w:val="28"/>
          <w:szCs w:val="28"/>
          <w:lang w:val="en-US"/>
        </w:rPr>
        <w:t xml:space="preserve"> 1.3.1. </w:t>
      </w:r>
      <w:r w:rsidRPr="00626BFF">
        <w:rPr>
          <w:rFonts w:eastAsia="Times New Roman"/>
          <w:sz w:val="28"/>
          <w:szCs w:val="28"/>
        </w:rPr>
        <w:t>Записать уравнение плоскости, проходящей через точку M</w:t>
      </w:r>
      <w:r w:rsidRPr="00626BFF">
        <w:rPr>
          <w:rFonts w:eastAsia="Times New Roman"/>
          <w:sz w:val="28"/>
          <w:szCs w:val="28"/>
          <w:vertAlign w:val="subscript"/>
        </w:rPr>
        <w:t>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(1, 2, 3), перпендикулярно вектору n(2,-1,4). Используя уравнение (1.3.1),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получим 2(x-l)-l(y-2)+4(z-3)=0 или 2x-y+4z-l2-0.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1. 3 . 2.Составить уравнение плоскости, проходящей через точку М</w:t>
      </w:r>
      <w:r w:rsidRPr="00626BFF">
        <w:rPr>
          <w:rFonts w:eastAsia="Times New Roman"/>
          <w:sz w:val="28"/>
          <w:szCs w:val="28"/>
          <w:vertAlign w:val="subscript"/>
        </w:rPr>
        <w:t>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(1,2,3) пареллельно векторам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sz w:val="28"/>
          <w:szCs w:val="28"/>
        </w:rPr>
        <w:t xml:space="preserve">(3,-1.,0)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>(2,l,2).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Плоскость пареллельна векторам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>, поэтому вектор нормали к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плоскости n(А,В,С) равен векторному произведению векторов)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и 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sz w:val="28"/>
          <w:szCs w:val="28"/>
        </w:rPr>
        <w:t xml:space="preserve"> и находится по формуле (1.2.10):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700655" cy="677545"/>
            <wp:effectExtent l="0" t="0" r="4445" b="8255"/>
            <wp:docPr id="46" name="Рисунок 46" descr="Описание: http://works.tarefer.ru/50/100167/pic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://works.tarefer.ru/50/100167/pics/image076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Уравнение искомой плоскости (1.3.1) имеет вид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-2(x-l)-6(y-2)+5(z-3)=0 или -2x-6y+5z-l=0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2.Общее уравнение плоскости: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Ax+By+Cz+D=0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(1.3.2)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 этом уравнении коэффициенты </w:t>
      </w:r>
      <w:r w:rsidRPr="00626BFF">
        <w:rPr>
          <w:rFonts w:eastAsia="Times New Roman"/>
          <w:i/>
          <w:iCs/>
          <w:sz w:val="28"/>
          <w:szCs w:val="28"/>
        </w:rPr>
        <w:t>А, В,С</w:t>
      </w:r>
      <w:r w:rsidRPr="00626BFF">
        <w:rPr>
          <w:rFonts w:eastAsia="Times New Roman"/>
          <w:sz w:val="28"/>
          <w:szCs w:val="28"/>
        </w:rPr>
        <w:t xml:space="preserve">  -координаты вектора </w:t>
      </w:r>
      <w:r w:rsidRPr="00626BFF">
        <w:rPr>
          <w:rFonts w:eastAsia="Times New Roman"/>
          <w:i/>
          <w:iCs/>
          <w:sz w:val="28"/>
          <w:szCs w:val="28"/>
        </w:rPr>
        <w:t>п(А,В,С)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перпендикулярного плоскости.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3.Уравнение плоскости в отрезках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956945" cy="457200"/>
            <wp:effectExtent l="0" t="0" r="0" b="0"/>
            <wp:docPr id="45" name="Рисунок 45" descr="Описание: http://works.tarefer.ru/50/100167/pic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http://works.tarefer.ru/50/100167/pics/image077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Числа </w:t>
      </w:r>
      <w:r w:rsidRPr="00626BFF">
        <w:rPr>
          <w:rFonts w:eastAsia="Times New Roman"/>
          <w:i/>
          <w:iCs/>
          <w:sz w:val="28"/>
          <w:szCs w:val="28"/>
        </w:rPr>
        <w:t>a,b,c</w:t>
      </w:r>
      <w:r w:rsidRPr="00626BFF">
        <w:rPr>
          <w:rFonts w:eastAsia="Times New Roman"/>
          <w:sz w:val="28"/>
          <w:szCs w:val="28"/>
        </w:rPr>
        <w:t xml:space="preserve"> равны величинам направленных отрезков, отсекаемых на осях координат.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4.Уравнение плоскости, проходящей через три точки 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(x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,y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), 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(x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,y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,z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) , М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3</w:t>
      </w:r>
      <w:r w:rsidRPr="00626BFF">
        <w:rPr>
          <w:rFonts w:eastAsia="Times New Roman"/>
          <w:i/>
          <w:iCs/>
          <w:sz w:val="28"/>
          <w:szCs w:val="28"/>
        </w:rPr>
        <w:t>(x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3,  </w:t>
      </w:r>
      <w:r w:rsidRPr="00626BFF">
        <w:rPr>
          <w:rFonts w:eastAsia="Times New Roman"/>
          <w:i/>
          <w:iCs/>
          <w:sz w:val="28"/>
          <w:szCs w:val="28"/>
        </w:rPr>
        <w:t>у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3</w:t>
      </w:r>
      <w:r w:rsidRPr="00626BFF">
        <w:rPr>
          <w:rFonts w:eastAsia="Times New Roman"/>
          <w:i/>
          <w:iCs/>
          <w:sz w:val="28"/>
          <w:szCs w:val="28"/>
        </w:rPr>
        <w:t>, 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3</w:t>
      </w:r>
      <w:r w:rsidRPr="00626BFF">
        <w:rPr>
          <w:rFonts w:eastAsia="Times New Roman"/>
          <w:i/>
          <w:iCs/>
          <w:sz w:val="28"/>
          <w:szCs w:val="28"/>
        </w:rPr>
        <w:t>),</w:t>
      </w:r>
      <w:r w:rsidRPr="00626BFF">
        <w:rPr>
          <w:rFonts w:eastAsia="Times New Roman"/>
          <w:sz w:val="28"/>
          <w:szCs w:val="28"/>
        </w:rPr>
        <w:t xml:space="preserve"> не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лежащие на одной прямой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/>
          <w:bCs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sz w:val="28"/>
          <w:szCs w:val="28"/>
        </w:rPr>
        <w:t xml:space="preserve">Пример 1.3.3.Составить уравнение плоскости, проходящей через три точки </w:t>
      </w:r>
      <w:r w:rsidRPr="00626BFF">
        <w:rPr>
          <w:rFonts w:eastAsia="Times New Roman"/>
          <w:b/>
          <w:bCs/>
          <w:i/>
          <w:iCs/>
          <w:sz w:val="28"/>
          <w:szCs w:val="28"/>
        </w:rPr>
        <w:t>M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b/>
          <w:bCs/>
          <w:i/>
          <w:iCs/>
          <w:sz w:val="28"/>
          <w:szCs w:val="28"/>
        </w:rPr>
        <w:t>(1,2,3), M</w:t>
      </w:r>
      <w:r w:rsidRPr="00626BFF">
        <w:rPr>
          <w:rFonts w:eastAsia="Times New Roman"/>
          <w:b/>
          <w:bCs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b/>
          <w:bCs/>
          <w:i/>
          <w:iCs/>
          <w:sz w:val="28"/>
          <w:szCs w:val="28"/>
        </w:rPr>
        <w:t>(-1,1,1) , М</w:t>
      </w:r>
      <w:r w:rsidRPr="00626BFF">
        <w:rPr>
          <w:rFonts w:eastAsia="Times New Roman"/>
          <w:b/>
          <w:bCs/>
          <w:i/>
          <w:iCs/>
          <w:sz w:val="28"/>
          <w:szCs w:val="28"/>
          <w:vertAlign w:val="subscript"/>
        </w:rPr>
        <w:t>3</w:t>
      </w:r>
      <w:r w:rsidRPr="00626BFF">
        <w:rPr>
          <w:rFonts w:eastAsia="Times New Roman"/>
          <w:b/>
          <w:bCs/>
          <w:i/>
          <w:iCs/>
          <w:sz w:val="28"/>
          <w:szCs w:val="28"/>
        </w:rPr>
        <w:t>(0,2,1)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В соответствии с уравнением (1.3.4) получаем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25745" cy="846455"/>
            <wp:effectExtent l="0" t="0" r="8255" b="0"/>
            <wp:docPr id="44" name="Рисунок 44" descr="Описание: http://works.tarefer.ru/50/100167/pic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://works.tarefer.ru/50/100167/pics/image079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т.е. </w:t>
      </w:r>
      <w:r w:rsidRPr="00626BFF">
        <w:rPr>
          <w:rFonts w:eastAsia="Times New Roman"/>
          <w:i/>
          <w:iCs/>
          <w:sz w:val="28"/>
          <w:szCs w:val="28"/>
        </w:rPr>
        <w:t>2x-2y-z+5=0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и есть уравнение искомой плоскости.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Различные видах уравнений прямой в пространстве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09855" cy="381000"/>
            <wp:effectExtent l="0" t="0" r="4445" b="0"/>
            <wp:docPr id="43" name="Рисунок 43" descr="Описание: http://works.tarefer.ru/50/100167/pic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://works.tarefer.ru/50/100167/pics/image080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>1.Общее уравнение прямой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x+B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y+C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z+D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 xml:space="preserve">    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x+B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y+C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z+D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=0</w:t>
      </w:r>
      <w:r w:rsidRPr="00626BFF">
        <w:rPr>
          <w:rFonts w:eastAsia="Times New Roman"/>
          <w:sz w:val="28"/>
          <w:szCs w:val="28"/>
        </w:rPr>
        <w:t xml:space="preserve">                                (1.3.5)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Прямая задана пересечением двух плоскостей с нормалями  </w:t>
      </w:r>
      <w:r w:rsidRPr="00626BFF">
        <w:rPr>
          <w:rFonts w:eastAsia="Times New Roman"/>
          <w:i/>
          <w:iCs/>
          <w:sz w:val="28"/>
          <w:szCs w:val="28"/>
        </w:rPr>
        <w:t>n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(A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 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 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)</w:t>
      </w:r>
      <w:r w:rsidRPr="00626BFF">
        <w:rPr>
          <w:rFonts w:eastAsia="Times New Roman"/>
          <w:sz w:val="28"/>
          <w:szCs w:val="28"/>
        </w:rPr>
        <w:t xml:space="preserve">  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n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2 </w:t>
      </w:r>
      <w:r w:rsidRPr="00626BFF">
        <w:rPr>
          <w:rFonts w:eastAsia="Times New Roman"/>
          <w:i/>
          <w:iCs/>
          <w:sz w:val="28"/>
          <w:szCs w:val="28"/>
        </w:rPr>
        <w:t>(A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, 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, 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2.Канонические  (стандартные)  уравнения прямой,  </w:t>
      </w:r>
      <w:r w:rsidRPr="00626BFF">
        <w:rPr>
          <w:rFonts w:eastAsia="Times New Roman"/>
          <w:i/>
          <w:iCs/>
          <w:sz w:val="28"/>
          <w:szCs w:val="28"/>
        </w:rPr>
        <w:t>а(т,п,р)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18745" cy="465455"/>
            <wp:effectExtent l="0" t="0" r="0" b="0"/>
            <wp:docPr id="42" name="Рисунок 42" descr="Описание: http://works.tarefer.ru/50/100167/pic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ttp://works.tarefer.ru/50/100167/pics/image081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1.3.4.Перейти от общих уравнений прямой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2x+3y-z+2=0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x-y-3z+6=0   к каноническим уравнениям. Прежде всего выберем какую-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нибудь  точку М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 ,   например  М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 (0,0,2), удовлетворяющую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vertAlign w:val="subscript"/>
        </w:rPr>
      </w:pPr>
      <w:r w:rsidRPr="00626BFF">
        <w:rPr>
          <w:rFonts w:eastAsia="Times New Roman"/>
          <w:sz w:val="28"/>
          <w:szCs w:val="28"/>
        </w:rPr>
        <w:t>общим уравнениям прямой. Если сразу не удается подобрать координаты точки 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 , то эту точку можно найти из решения системы линейных уравнений (см.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1.1.11), которой задаются общие уравнения прямой.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Направляющий вектор прямой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</w:rPr>
        <w:t xml:space="preserve"> может быть выбран в виде </w:t>
      </w:r>
      <w:r w:rsidRPr="00626BFF">
        <w:rPr>
          <w:rFonts w:eastAsia="Times New Roman"/>
          <w:i/>
          <w:iCs/>
          <w:sz w:val="28"/>
          <w:szCs w:val="28"/>
        </w:rPr>
        <w:t>a=n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i/>
          <w:iCs/>
          <w:sz w:val="28"/>
          <w:szCs w:val="28"/>
        </w:rPr>
        <w:t>xn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(см. 1.3.5), где </w:t>
      </w:r>
      <w:r w:rsidRPr="00626BFF">
        <w:rPr>
          <w:rFonts w:eastAsia="Times New Roman"/>
          <w:i/>
          <w:iCs/>
          <w:sz w:val="28"/>
          <w:szCs w:val="28"/>
        </w:rPr>
        <w:t>n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 xml:space="preserve">(2,3,-l) и  </w:t>
      </w:r>
      <w:r w:rsidRPr="00626BFF">
        <w:rPr>
          <w:rFonts w:eastAsia="Times New Roman"/>
          <w:i/>
          <w:iCs/>
          <w:sz w:val="28"/>
          <w:szCs w:val="28"/>
        </w:rPr>
        <w:t>n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>(1,-1,-3) -нормальные векторы к плоскостям,     пересечением которых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и задается прямая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286000" cy="677545"/>
            <wp:effectExtent l="0" t="0" r="0" b="8255"/>
            <wp:docPr id="41" name="Рисунок 41" descr="Описание: http://works.tarefer.ru/50/100167/pic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://works.tarefer.ru/50/100167/pics/image083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'Канонические уравнения прямой имеют вид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3284855" cy="457200"/>
            <wp:effectExtent l="0" t="0" r="0" b="0"/>
            <wp:docPr id="40" name="Рисунок 40" descr="Описание: http://works.tarefer.ru/50/100167/pic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ttp://works.tarefer.ru/50/100167/pics/image084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3. Параметрические уравнения прямой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x = 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0 </w:t>
      </w:r>
      <w:r w:rsidRPr="00626BFF">
        <w:rPr>
          <w:rFonts w:eastAsia="Times New Roman"/>
          <w:i/>
          <w:iCs/>
          <w:sz w:val="28"/>
          <w:szCs w:val="28"/>
        </w:rPr>
        <w:t>+ mt,  y = y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0</w:t>
      </w:r>
      <w:r w:rsidRPr="00626BFF">
        <w:rPr>
          <w:rFonts w:eastAsia="Times New Roman"/>
          <w:i/>
          <w:iCs/>
          <w:sz w:val="28"/>
          <w:szCs w:val="28"/>
        </w:rPr>
        <w:t xml:space="preserve"> + pt,  z = 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0</w:t>
      </w:r>
      <w:r w:rsidRPr="00626BFF">
        <w:rPr>
          <w:rFonts w:eastAsia="Times New Roman"/>
          <w:i/>
          <w:iCs/>
          <w:sz w:val="28"/>
          <w:szCs w:val="28"/>
        </w:rPr>
        <w:t xml:space="preserve"> + ut,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t</w:t>
      </w:r>
      <w:r w:rsidRPr="00626BFF">
        <w:rPr>
          <w:rFonts w:eastAsia="Times New Roman"/>
          <w:sz w:val="28"/>
          <w:szCs w:val="28"/>
        </w:rPr>
        <w:t xml:space="preserve"> є </w:t>
      </w:r>
      <w:r w:rsidRPr="00626BFF">
        <w:rPr>
          <w:rFonts w:eastAsia="Times New Roman"/>
          <w:i/>
          <w:iCs/>
          <w:sz w:val="28"/>
          <w:szCs w:val="28"/>
        </w:rPr>
        <w:t>R</w:t>
      </w:r>
      <w:r w:rsidRPr="00626BFF">
        <w:rPr>
          <w:rFonts w:eastAsia="Times New Roman"/>
          <w:sz w:val="28"/>
          <w:szCs w:val="28"/>
        </w:rPr>
        <w:t xml:space="preserve">                                                     (1.3.7)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1.3.5.В примере 1.3.4 от канонических уравнений прямой перейти к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параметрическим уравнениям.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Ряд равных отношений в канонических уравнениях прямой примера 1.3.4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приравняем к t: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337945" cy="457200"/>
            <wp:effectExtent l="0" t="0" r="0" b="0"/>
            <wp:docPr id="39" name="Рисунок 39" descr="Описание: http://works.tarefer.ru/50/100167/pic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ttp://works.tarefer.ru/50/100167/pics/image085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Откуда        получим параметрическиe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уравнения </w:t>
      </w:r>
      <w:r w:rsidRPr="00626BFF">
        <w:rPr>
          <w:rFonts w:eastAsia="Times New Roman"/>
          <w:i/>
          <w:iCs/>
          <w:sz w:val="28"/>
          <w:szCs w:val="28"/>
        </w:rPr>
        <w:t>x=-t, y=t, z=2-t,  t</w:t>
      </w:r>
      <w:r w:rsidRPr="00626BFF">
        <w:rPr>
          <w:rFonts w:eastAsia="Times New Roman"/>
          <w:sz w:val="28"/>
          <w:szCs w:val="28"/>
        </w:rPr>
        <w:t xml:space="preserve"> є </w:t>
      </w:r>
      <w:r w:rsidRPr="00626BFF">
        <w:rPr>
          <w:rFonts w:eastAsia="Times New Roman"/>
          <w:i/>
          <w:iCs/>
          <w:sz w:val="28"/>
          <w:szCs w:val="28"/>
        </w:rPr>
        <w:t>R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4.Уравнение прямой, проходящей через две точки 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(x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 y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 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), М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(х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, у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, 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)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6096000" cy="499745"/>
            <wp:effectExtent l="0" t="0" r="0" b="0"/>
            <wp:docPr id="38" name="Рисунок 38" descr="Описание: http://works.tarefer.ru/50/100167/pic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ttp://works.tarefer.ru/50/100167/pics/image086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Замечание. В уравнениях прямой (1.3.6) и (1.3.8) допускаете равенство нулю одной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или двух координат вектора </w:t>
      </w:r>
      <w:r w:rsidRPr="00626BFF">
        <w:rPr>
          <w:rFonts w:eastAsia="Times New Roman"/>
          <w:b/>
          <w:bCs/>
          <w:i/>
          <w:iCs/>
          <w:sz w:val="28"/>
          <w:szCs w:val="28"/>
        </w:rPr>
        <w:t xml:space="preserve">а(т,п,р). </w:t>
      </w:r>
      <w:r w:rsidRPr="00626BFF">
        <w:rPr>
          <w:rFonts w:eastAsia="Times New Roman"/>
          <w:sz w:val="28"/>
          <w:szCs w:val="28"/>
        </w:rPr>
        <w:t>В этом случае  нуль  в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знаменателе  воспринимается  только  лишь  как информация о координатах вектора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Задачи, относящиеся к плоскостям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Пусть заданы две плоскости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x+B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y+C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z+D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=0, 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x+B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y+C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z+D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1.Взаимное расположение двух плоскостей: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а)условие перпендикулярности плоскостей: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+B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+C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(1.3.9)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б)условие параллельности плоскостей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511800" cy="677545"/>
            <wp:effectExtent l="0" t="0" r="0" b="8255"/>
            <wp:docPr id="37" name="Рисунок 37" descr="Описание: http://works.tarefer.ru/50/100167/pics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://works.tarefer.ru/50/100167/pics/image087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2.Угол между плоскостями: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3. Расстояние от точки М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 (х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, у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, z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) до плоскости </w:t>
      </w:r>
      <w:r w:rsidRPr="00626BFF">
        <w:rPr>
          <w:rFonts w:eastAsia="Times New Roman"/>
          <w:i/>
          <w:iCs/>
          <w:sz w:val="28"/>
          <w:szCs w:val="28"/>
        </w:rPr>
        <w:t>Ax+By+Cz+D=0: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00345" cy="575945"/>
            <wp:effectExtent l="0" t="0" r="0" b="0"/>
            <wp:docPr id="36" name="Рисунок 36" descr="Описание: http://works.tarefer.ru/50/100167/pic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ttp://works.tarefer.ru/50/100167/pics/image088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1. 3 . 6 . Найти расстояние между параллельными плоскостям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2х+3у-z+1=0             2x+3y-z+4=0.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Это расстояние равно расстоянию от любой  точки одно плоскости до другой.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Выберем на первой плоскости произвольную точку,   например М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 (0,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0,1). По формуле (1.3.12)  находим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065655" cy="525145"/>
            <wp:effectExtent l="0" t="0" r="0" b="8255"/>
            <wp:docPr id="35" name="Рисунок 35" descr="Описание: http://works.tarefer.ru/50/100167/pics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ttp://works.tarefer.ru/50/100167/pics/image089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 1.3.7.Найти  угол  между   плоскостями х- 3у+z-1= 0 и y+z+2=0. По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формуле (1.3.11) находим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3132455" cy="525145"/>
            <wp:effectExtent l="0" t="0" r="0" b="8255"/>
            <wp:docPr id="34" name="Рисунок 34" descr="Описание: http://works.tarefer.ru/50/100167/pic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works.tarefer.ru/50/100167/pics/image090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Замечание. Как правило, вычисляется острый угол между плоскостями.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Задачи относящиеся к прямым в пространстве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Пусть заданы две прямые в пространстве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1.Взаимное расположение двух прямых: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а) условие перпендикулярности прямых: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+n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n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>+p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p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(1.3.14)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б) условие параллельности прямых: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08855" cy="499745"/>
            <wp:effectExtent l="0" t="0" r="0" b="0"/>
            <wp:docPr id="33" name="Рисунок 33" descr="Описание: http://works.tarefer.ru/50/100167/pic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works.tarefer.ru/50/100167/pics/image092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2.Угол между прямыми 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452745" cy="677545"/>
            <wp:effectExtent l="0" t="0" r="0" b="8255"/>
            <wp:docPr id="32" name="Рисунок 32" descr="Описание: http://works.tarefer.ru/50/100167/pic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://works.tarefer.ru/50/100167/pics/image093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3. Расстояние от точки  </w:t>
      </w:r>
      <w:r w:rsidRPr="00626BFF">
        <w:rPr>
          <w:rFonts w:eastAsia="Times New Roman"/>
          <w:i/>
          <w:iCs/>
          <w:sz w:val="28"/>
          <w:szCs w:val="28"/>
        </w:rPr>
        <w:t>М (x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,y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)</w:t>
      </w:r>
      <w:r w:rsidRPr="00626BFF">
        <w:rPr>
          <w:rFonts w:eastAsia="Times New Roman"/>
          <w:sz w:val="28"/>
          <w:szCs w:val="28"/>
        </w:rPr>
        <w:t>до прямой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461000" cy="906145"/>
            <wp:effectExtent l="0" t="0" r="6350" b="8255"/>
            <wp:docPr id="31" name="Рисунок 31" descr="Описание: http://works.tarefer.ru/50/100167/pic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works.tarefer.ru/50/100167/pics/image094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а  векторное произведение вычисляется по формуле (1.2.10).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2600" cy="118745"/>
            <wp:effectExtent l="0" t="0" r="0" b="0"/>
            <wp:docPr id="30" name="Рисунок 30" descr="Описание: http://works.tarefer.ru/50/100167/pic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ttp://works.tarefer.ru/50/100167/pics/image095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>4. Условие   пересечения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прямых.   Прямые   задаются уравнениями (1.3.13). Рассмотрим смешанное</w:t>
      </w:r>
    </w:p>
    <w:p w:rsidR="00E70FC9" w:rsidRPr="00074136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произведение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a</w:t>
      </w:r>
      <w:r w:rsidRPr="00074136">
        <w:rPr>
          <w:rFonts w:eastAsia="Times New Roman"/>
          <w:i/>
          <w:iCs/>
          <w:sz w:val="28"/>
          <w:szCs w:val="28"/>
          <w:vertAlign w:val="subscript"/>
        </w:rPr>
        <w:t xml:space="preserve">1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a</w:t>
      </w:r>
      <w:r w:rsidRPr="00074136">
        <w:rPr>
          <w:rFonts w:eastAsia="Times New Roman"/>
          <w:i/>
          <w:iCs/>
          <w:sz w:val="28"/>
          <w:szCs w:val="28"/>
          <w:vertAlign w:val="subscript"/>
        </w:rPr>
        <w:t xml:space="preserve">2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M</w:t>
      </w:r>
      <w:r w:rsidRPr="00074136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M</w:t>
      </w:r>
      <w:r w:rsidRPr="00074136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074136">
        <w:rPr>
          <w:rFonts w:eastAsia="Times New Roman"/>
          <w:sz w:val="28"/>
          <w:szCs w:val="28"/>
        </w:rPr>
        <w:t xml:space="preserve"> ,   </w:t>
      </w:r>
    </w:p>
    <w:p w:rsidR="00E70FC9" w:rsidRPr="007F1A86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  <w:lang w:val="en-US"/>
        </w:rPr>
        <w:t>a</w:t>
      </w:r>
      <w:r w:rsidRPr="007F1A86">
        <w:rPr>
          <w:rFonts w:eastAsia="Times New Roman"/>
          <w:i/>
          <w:iCs/>
          <w:sz w:val="28"/>
          <w:szCs w:val="28"/>
          <w:vertAlign w:val="subscript"/>
          <w:lang w:val="en-US"/>
        </w:rPr>
        <w:t xml:space="preserve">1 </w:t>
      </w:r>
      <w:r w:rsidRPr="007F1A86">
        <w:rPr>
          <w:rFonts w:eastAsia="Times New Roman"/>
          <w:i/>
          <w:iCs/>
          <w:sz w:val="28"/>
          <w:szCs w:val="28"/>
          <w:lang w:val="en-US"/>
        </w:rPr>
        <w:t xml:space="preserve">≠ </w:t>
      </w:r>
      <w:r w:rsidRPr="00626BFF">
        <w:rPr>
          <w:rFonts w:eastAsia="Times New Roman"/>
          <w:i/>
          <w:iCs/>
          <w:sz w:val="28"/>
          <w:szCs w:val="28"/>
        </w:rPr>
        <w:t>λ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a</w:t>
      </w:r>
      <w:r w:rsidRPr="007F1A86">
        <w:rPr>
          <w:rFonts w:eastAsia="Times New Roman"/>
          <w:i/>
          <w:iCs/>
          <w:sz w:val="28"/>
          <w:szCs w:val="28"/>
          <w:vertAlign w:val="subscript"/>
          <w:lang w:val="en-US"/>
        </w:rPr>
        <w:t>2</w:t>
      </w:r>
    </w:p>
    <w:p w:rsidR="00E70FC9" w:rsidRPr="007F1A86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lang w:val="en-US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90855" cy="118745"/>
            <wp:effectExtent l="0" t="0" r="4445" b="0"/>
            <wp:docPr id="29" name="Рисунок 29" descr="Описание: http://works.tarefer.ru/50/100167/pic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ttp://works.tarefer.ru/50/100167/pics/image096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>Если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a</w:t>
      </w:r>
      <w:r w:rsidRPr="007F1A86">
        <w:rPr>
          <w:rFonts w:eastAsia="Times New Roman"/>
          <w:i/>
          <w:iCs/>
          <w:sz w:val="28"/>
          <w:szCs w:val="28"/>
          <w:vertAlign w:val="subscript"/>
          <w:lang w:val="en-US"/>
        </w:rPr>
        <w:t xml:space="preserve">1 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a</w:t>
      </w:r>
      <w:r w:rsidRPr="007F1A86">
        <w:rPr>
          <w:rFonts w:eastAsia="Times New Roman"/>
          <w:i/>
          <w:iCs/>
          <w:sz w:val="28"/>
          <w:szCs w:val="28"/>
          <w:vertAlign w:val="subscript"/>
          <w:lang w:val="en-US"/>
        </w:rPr>
        <w:t xml:space="preserve">2 </w:t>
      </w:r>
    </w:p>
    <w:p w:rsidR="00E70FC9" w:rsidRPr="007F1A86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  <w:lang w:val="en-US"/>
        </w:rPr>
        <w:t>M</w:t>
      </w:r>
      <w:r w:rsidRPr="007F1A86">
        <w:rPr>
          <w:rFonts w:eastAsia="Times New Roman"/>
          <w:i/>
          <w:iCs/>
          <w:sz w:val="28"/>
          <w:szCs w:val="28"/>
          <w:vertAlign w:val="subscript"/>
          <w:lang w:val="en-US"/>
        </w:rPr>
        <w:t>1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M</w:t>
      </w:r>
      <w:r w:rsidRPr="007F1A86">
        <w:rPr>
          <w:rFonts w:eastAsia="Times New Roman"/>
          <w:i/>
          <w:iCs/>
          <w:sz w:val="28"/>
          <w:szCs w:val="28"/>
          <w:vertAlign w:val="subscript"/>
          <w:lang w:val="en-US"/>
        </w:rPr>
        <w:t>2</w:t>
      </w:r>
      <w:r w:rsidRPr="007F1A86">
        <w:rPr>
          <w:rFonts w:eastAsia="Times New Roman"/>
          <w:sz w:val="28"/>
          <w:szCs w:val="28"/>
          <w:lang w:val="en-US"/>
        </w:rPr>
        <w:t xml:space="preserve">  = 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(1.3.18)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2600" cy="118745"/>
            <wp:effectExtent l="0" t="0" r="0" b="0"/>
            <wp:docPr id="28" name="Рисунок 28" descr="Описание: http://works.tarefer.ru/50/100167/pic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://works.tarefer.ru/50/100167/pics/image097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>то прямые пересекаются, если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1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2 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 ≠ 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(1.3.19)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то прямые скрещиваются. Смешанное произведение векторов вычисляется по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формуле (1.2.11).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389255" cy="118745"/>
            <wp:effectExtent l="0" t="0" r="0" b="0"/>
            <wp:docPr id="27" name="Рисунок 27" descr="Описание: http://works.tarefer.ru/50/100167/pic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ttp://works.tarefer.ru/50/100167/pics/image098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sz w:val="28"/>
          <w:szCs w:val="28"/>
        </w:rPr>
        <w:t>5. Расстояние между скрещивающимися прямыми.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vertAlign w:val="subscript"/>
        </w:rPr>
      </w:pPr>
      <w:r w:rsidRPr="00626BFF">
        <w:rPr>
          <w:rFonts w:eastAsia="Times New Roman"/>
          <w:sz w:val="28"/>
          <w:szCs w:val="28"/>
        </w:rPr>
        <w:t xml:space="preserve">Прямые заданы уравнениями (1.3.13).     Если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1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2 </w:t>
      </w:r>
      <w:r w:rsidRPr="00626BFF">
        <w:rPr>
          <w:rFonts w:eastAsia="Times New Roman"/>
          <w:i/>
          <w:iCs/>
          <w:sz w:val="28"/>
          <w:szCs w:val="28"/>
        </w:rPr>
        <w:t>M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 ≠ 0 то расстояние d между прямыми вычисляется по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формуле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5257800" cy="677545"/>
            <wp:effectExtent l="0" t="0" r="0" b="8255"/>
            <wp:docPr id="26" name="Рисунок 26" descr="Описание: http://works.tarefer.ru/50/100167/pics/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ttp://works.tarefer.ru/50/100167/pics/image099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  1.3.8.Исследовать    взаимное    расположение      прямых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2600" cy="118745"/>
            <wp:effectExtent l="0" t="0" r="0" b="0"/>
            <wp:docPr id="25" name="Рисунок 25" descr="Описание: http://works.tarefer.ru/50/100167/pic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works.tarefer.ru/50/100167/pics/image097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903855" cy="617855"/>
            <wp:effectExtent l="0" t="0" r="0" b="0"/>
            <wp:docPr id="24" name="Рисунок 24" descr="Описание: http://works.tarefer.ru/50/100167/pic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ttp://works.tarefer.ru/50/100167/pics/image100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Первая прямая проходит через точку M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>(1,-1,-2), a вторая прямая через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точку М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(2,1,1) . Направляющие векторы прямых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(2,3,4) и       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>(3,-1,1)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Вычислим смешанное произведение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1 </w:t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 xml:space="preserve">2 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3962400" cy="617855"/>
            <wp:effectExtent l="0" t="0" r="0" b="0"/>
            <wp:docPr id="23" name="Рисунок 23" descr="Описание: http://works.tarefer.ru/50/100167/pics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works.tarefer.ru/50/100167/pics/image101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Так как выполняется условие  (1.3.19), то прямые скрещиваются.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Пример  1.3.9.Вычислить   расстояние  между  скрещивающимися прямыми примера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1.3.8. Используем формулу (1.3.20).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081145" cy="1371600"/>
            <wp:effectExtent l="0" t="0" r="0" b="0"/>
            <wp:docPr id="22" name="Рисунок 22" descr="Описание: http://works.tarefer.ru/50/100167/pics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works.tarefer.ru/50/100167/pics/image102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Взаимное расположение прямой и плоскости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Пусть плоскость задана уравнением (1.3.2), а прямая-уравнением (1.3.6) , либо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уравнением (1.3.7), тогда     n</w:t>
      </w:r>
      <w:r w:rsidRPr="00626BFF">
        <w:rPr>
          <w:rFonts w:eastAsia="Times New Roman"/>
          <w:i/>
          <w:iCs/>
          <w:sz w:val="28"/>
          <w:szCs w:val="28"/>
        </w:rPr>
        <w:t>(A,B,C)—</w:t>
      </w:r>
      <w:r w:rsidRPr="00626BFF">
        <w:rPr>
          <w:rFonts w:eastAsia="Times New Roman"/>
          <w:sz w:val="28"/>
          <w:szCs w:val="28"/>
        </w:rPr>
        <w:t xml:space="preserve"> нормаль к плоскости,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 xml:space="preserve">                    a(т,п,р)</w:t>
      </w:r>
      <w:r w:rsidRPr="00626BFF">
        <w:rPr>
          <w:rFonts w:eastAsia="Times New Roman"/>
          <w:sz w:val="28"/>
          <w:szCs w:val="28"/>
        </w:rPr>
        <w:t xml:space="preserve"> направляющий вектор прямой.                   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385945" cy="1490345"/>
            <wp:effectExtent l="0" t="0" r="0" b="0"/>
            <wp:docPr id="21" name="Рисунок 21" descr="Описание: http://works.tarefer.ru/50/100167/pic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works.tarefer.ru/50/100167/pics/image103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Рис.1.3.1                                                 Рис.1.3.2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1.Условие перпендикулярности прямой   и        плоскости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097145" cy="499745"/>
            <wp:effectExtent l="0" t="0" r="0" b="0"/>
            <wp:docPr id="20" name="Рисунок 20" descr="Описание: http://works.tarefer.ru/50/100167/pics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http://works.tarefer.ru/50/100167/pics/image104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2.Условие параллельности прямой  и плоскости: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па</w:t>
      </w:r>
      <w:r w:rsidRPr="00626BFF">
        <w:rPr>
          <w:rFonts w:eastAsia="Times New Roman"/>
          <w:sz w:val="28"/>
          <w:szCs w:val="28"/>
        </w:rPr>
        <w:t xml:space="preserve"> = 0     или </w:t>
      </w:r>
      <w:r w:rsidRPr="00626BFF">
        <w:rPr>
          <w:rFonts w:eastAsia="Times New Roman"/>
          <w:i/>
          <w:iCs/>
          <w:sz w:val="28"/>
          <w:szCs w:val="28"/>
        </w:rPr>
        <w:t>Am + Вп + Ср = 0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(1.3.22)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3.Угол между прямой и плоскостью                                  (рис.1.3.1)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08600" cy="677545"/>
            <wp:effectExtent l="0" t="0" r="6350" b="8255"/>
            <wp:docPr id="19" name="Рисунок 19" descr="Описание: http://works.tarefer.ru/50/100167/pic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works.tarefer.ru/50/100167/pics/image105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4.Координаты точки пересечения   прямой и    плоскости  находятся   из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системы уравнений (1.3.2) и (1.3.7), а именно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18745" cy="744855"/>
            <wp:effectExtent l="0" t="0" r="0" b="0"/>
            <wp:docPr id="1" name="Рисунок 1" descr="Описание: http://works.tarefer.ru/50/100167/pics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http://works.tarefer.ru/50/100167/pics/image106.gif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BFF">
        <w:rPr>
          <w:rFonts w:eastAsia="Times New Roman"/>
          <w:i/>
          <w:iCs/>
          <w:sz w:val="28"/>
          <w:szCs w:val="28"/>
        </w:rPr>
        <w:t>A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x</w:t>
      </w:r>
      <w:r w:rsidRPr="00626BFF">
        <w:rPr>
          <w:rFonts w:eastAsia="Times New Roman"/>
          <w:i/>
          <w:iCs/>
          <w:sz w:val="28"/>
          <w:szCs w:val="28"/>
        </w:rPr>
        <w:t>+B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y</w:t>
      </w:r>
      <w:r w:rsidRPr="00626BFF">
        <w:rPr>
          <w:rFonts w:eastAsia="Times New Roman"/>
          <w:i/>
          <w:iCs/>
          <w:sz w:val="28"/>
          <w:szCs w:val="28"/>
        </w:rPr>
        <w:t>+C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z</w:t>
      </w:r>
      <w:r w:rsidRPr="00626BFF">
        <w:rPr>
          <w:rFonts w:eastAsia="Times New Roman"/>
          <w:i/>
          <w:iCs/>
          <w:sz w:val="28"/>
          <w:szCs w:val="28"/>
        </w:rPr>
        <w:t>+D=0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  <w:lang w:val="en-US"/>
        </w:rPr>
        <w:t>x=x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0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+mt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  <w:lang w:val="en-US"/>
        </w:rPr>
        <w:t xml:space="preserve">     y=y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0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+nt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sz w:val="28"/>
          <w:szCs w:val="28"/>
          <w:lang w:val="en-US"/>
        </w:rPr>
        <w:t>(1.3.24)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626BFF">
        <w:rPr>
          <w:rFonts w:eastAsia="Times New Roman"/>
          <w:i/>
          <w:iCs/>
          <w:sz w:val="28"/>
          <w:szCs w:val="28"/>
          <w:lang w:val="en-US"/>
        </w:rPr>
        <w:t>z=z</w:t>
      </w:r>
      <w:r w:rsidRPr="00626BFF">
        <w:rPr>
          <w:rFonts w:eastAsia="Times New Roman"/>
          <w:i/>
          <w:iCs/>
          <w:sz w:val="28"/>
          <w:szCs w:val="28"/>
          <w:vertAlign w:val="subscript"/>
          <w:lang w:val="en-US"/>
        </w:rPr>
        <w:t>0</w:t>
      </w:r>
      <w:r w:rsidRPr="00626BFF">
        <w:rPr>
          <w:rFonts w:eastAsia="Times New Roman"/>
          <w:i/>
          <w:iCs/>
          <w:sz w:val="28"/>
          <w:szCs w:val="28"/>
          <w:lang w:val="en-US"/>
        </w:rPr>
        <w:t>+pt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5. Проекция точки </w:t>
      </w:r>
      <w:r w:rsidRPr="00626BFF">
        <w:rPr>
          <w:rFonts w:eastAsia="Times New Roman"/>
          <w:i/>
          <w:iCs/>
          <w:sz w:val="28"/>
          <w:szCs w:val="28"/>
        </w:rPr>
        <w:t>M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(x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,y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,z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>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на прямую (рис. 1.3.2).      Координаты точки Р определяются из системы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00345" cy="694055"/>
            <wp:effectExtent l="0" t="0" r="0" b="0"/>
            <wp:docPr id="17" name="Рисунок 17" descr="Описание: http://works.tarefer.ru/50/100167/pics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://works.tarefer.ru/50/100167/pics/image107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где плоскость (α) проведена через точку M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 xml:space="preserve"> перпендикулярно прямой L.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Прямая линия на плоскости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Уравнение прямой линии на плоскости может быть получено из канонических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уравнений  прямой  в  пространстве   (1.3.6),   если положить z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 =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0 и р=0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59400" cy="677545"/>
            <wp:effectExtent l="0" t="0" r="0" b="8255"/>
            <wp:docPr id="16" name="Рисунок 16" descr="Описание: http://works.tarefer.ru/50/100167/pics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http://works.tarefer.ru/50/100167/pics/image108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 зависимости от условий задачи уравнение прямой на плоскости может быть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записано в виде: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a)y=kx+b-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(1.3.27)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уравнение прямой с угловым коэффициентом;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б)ах+bу+с=0 -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(1.3.28)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общее уравнение прямой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в)y=y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+k(x-x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)-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(1.3.29)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уравнение прямой, проходящей через точку М</w:t>
      </w:r>
      <w:r w:rsidRPr="00626BFF">
        <w:rPr>
          <w:rFonts w:eastAsia="Times New Roman"/>
          <w:sz w:val="28"/>
          <w:szCs w:val="28"/>
          <w:vertAlign w:val="subscript"/>
        </w:rPr>
        <w:t>о</w:t>
      </w:r>
      <w:r w:rsidRPr="00626BFF">
        <w:rPr>
          <w:rFonts w:eastAsia="Times New Roman"/>
          <w:sz w:val="28"/>
          <w:szCs w:val="28"/>
        </w:rPr>
        <w:t>(х</w:t>
      </w:r>
      <w:r w:rsidRPr="00626BFF">
        <w:rPr>
          <w:rFonts w:eastAsia="Times New Roman"/>
          <w:sz w:val="28"/>
          <w:szCs w:val="28"/>
          <w:vertAlign w:val="subscript"/>
        </w:rPr>
        <w:t>о,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y</w:t>
      </w:r>
      <w:r w:rsidRPr="00626BFF">
        <w:rPr>
          <w:rFonts w:eastAsia="Times New Roman"/>
          <w:sz w:val="28"/>
          <w:szCs w:val="28"/>
          <w:vertAlign w:val="subscript"/>
        </w:rPr>
        <w:t>о</w:t>
      </w:r>
      <w:r w:rsidRPr="00626BFF">
        <w:rPr>
          <w:rFonts w:eastAsia="Times New Roman"/>
          <w:sz w:val="28"/>
          <w:szCs w:val="28"/>
        </w:rPr>
        <w:t>)  и имеющей заданный угловой коэффициент k;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4597400" cy="499745"/>
            <wp:effectExtent l="0" t="0" r="0" b="0"/>
            <wp:docPr id="15" name="Рисунок 15" descr="Описание: http://works.tarefer.ru/50/100167/pic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http://works.tarefer.ru/50/100167/pics/image109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уравнение прямой, проходящей через две заданные точки.    Угол между двумя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прямыми у = k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>x+b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 xml:space="preserve"> и у = k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>x+ b</w:t>
      </w:r>
      <w:r w:rsidRPr="00626BFF">
        <w:rPr>
          <w:rFonts w:eastAsia="Times New Roman"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определяется по формуле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00600" cy="541655"/>
            <wp:effectExtent l="0" t="0" r="0" b="0"/>
            <wp:docPr id="4" name="Рисунок 4" descr="Описание: http://works.tarefer.ru/50/100167/pic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http://works.tarefer.ru/50/100167/pics/image110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Условия параллельности и перпендикулярности прямых имеет вид: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k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 xml:space="preserve"> = k</w:t>
      </w:r>
      <w:r w:rsidRPr="00626BFF">
        <w:rPr>
          <w:rFonts w:eastAsia="Times New Roman"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(параллельности)              (1.3.32)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k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= -1/k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 xml:space="preserve">                                (перпендикулярности)          (1.3.33)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vertAlign w:val="subscript"/>
        </w:rPr>
      </w:pPr>
      <w:r w:rsidRPr="00626BFF">
        <w:rPr>
          <w:rFonts w:eastAsia="Times New Roman"/>
          <w:sz w:val="28"/>
          <w:szCs w:val="28"/>
        </w:rPr>
        <w:t>Пример 1. 3.10. Треугольник задан координатами вершин A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>(1,2), 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>(4,0),   A</w:t>
      </w:r>
      <w:r w:rsidRPr="00626BFF">
        <w:rPr>
          <w:rFonts w:eastAsia="Times New Roman"/>
          <w:sz w:val="28"/>
          <w:szCs w:val="28"/>
          <w:vertAlign w:val="subscript"/>
        </w:rPr>
        <w:t>3</w:t>
      </w:r>
      <w:r w:rsidRPr="00626BFF">
        <w:rPr>
          <w:rFonts w:eastAsia="Times New Roman"/>
          <w:sz w:val="28"/>
          <w:szCs w:val="28"/>
        </w:rPr>
        <w:t>(6,3) . Написать уравнения: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1) стороны А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  <w:vertAlign w:val="subscript"/>
        </w:rPr>
        <w:t>3</w:t>
      </w:r>
      <w:r w:rsidRPr="00626BFF">
        <w:rPr>
          <w:rFonts w:eastAsia="Times New Roman"/>
          <w:sz w:val="28"/>
          <w:szCs w:val="28"/>
        </w:rPr>
        <w:t xml:space="preserve"> 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2) медианы, проведенной из вершины А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3) высоты, проведенной из вершины А</w:t>
      </w:r>
      <w:r w:rsidRPr="00626BFF">
        <w:rPr>
          <w:rFonts w:eastAsia="Times New Roman"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1) Воспользуемся уравнением  (1.3.30)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359400" cy="906145"/>
            <wp:effectExtent l="0" t="0" r="0" b="8255"/>
            <wp:docPr id="13" name="Рисунок 13" descr="Описание: http://works.tarefer.ru/50/100167/pic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http://works.tarefer.ru/50/100167/pics/image111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2) Пусть точка К -точка пересечения медианы треугольника, проведенной из А</w:t>
      </w:r>
      <w:r w:rsidRPr="00626BFF">
        <w:rPr>
          <w:rFonts w:eastAsia="Times New Roman"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vertAlign w:val="subscript"/>
        </w:rPr>
      </w:pPr>
      <w:r w:rsidRPr="00626BFF">
        <w:rPr>
          <w:rFonts w:eastAsia="Times New Roman"/>
          <w:i/>
          <w:iCs/>
          <w:sz w:val="28"/>
          <w:szCs w:val="28"/>
        </w:rPr>
        <w:t>со</w:t>
      </w:r>
      <w:r w:rsidRPr="00626BFF">
        <w:rPr>
          <w:rFonts w:eastAsia="Times New Roman"/>
          <w:sz w:val="28"/>
          <w:szCs w:val="28"/>
        </w:rPr>
        <w:t xml:space="preserve"> стороной А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  <w:vertAlign w:val="subscript"/>
        </w:rPr>
        <w:t>3</w:t>
      </w:r>
      <w:r w:rsidRPr="00626BFF">
        <w:rPr>
          <w:rFonts w:eastAsia="Times New Roman"/>
          <w:i/>
          <w:iCs/>
          <w:sz w:val="28"/>
          <w:szCs w:val="28"/>
        </w:rPr>
        <w:t>.</w:t>
      </w:r>
      <w:r w:rsidRPr="00626BFF">
        <w:rPr>
          <w:rFonts w:eastAsia="Times New Roman"/>
          <w:sz w:val="28"/>
          <w:szCs w:val="28"/>
        </w:rPr>
        <w:t xml:space="preserve"> Точка К-середина отрезка А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  <w:vertAlign w:val="subscript"/>
        </w:rPr>
        <w:t>3</w:t>
      </w:r>
      <w:r w:rsidRPr="00626BFF">
        <w:rPr>
          <w:rFonts w:eastAsia="Times New Roman"/>
          <w:sz w:val="28"/>
          <w:szCs w:val="28"/>
        </w:rPr>
        <w:t>. Поэтому ее координаты равны полусумме координат концов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отрезка, а именно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677545" cy="457200"/>
            <wp:effectExtent l="0" t="0" r="8255" b="0"/>
            <wp:docPr id="12" name="Рисунок 12" descr="Описание: http://works.tarefer.ru/50/100167/pic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http://works.tarefer.ru/50/100167/pics/image112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Воспользуемся уравнением (1.3.30)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309745" cy="880745"/>
            <wp:effectExtent l="0" t="0" r="0" b="0"/>
            <wp:docPr id="11" name="Рисунок 11" descr="Описание: http://works.tarefer.ru/50/100167/pic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http://works.tarefer.ru/50/100167/pics/image113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3)Высота, проведенная из вершины А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перпендикулярна стороне А</w:t>
      </w:r>
      <w:r w:rsidRPr="00626BFF">
        <w:rPr>
          <w:rFonts w:eastAsia="Times New Roman"/>
          <w:sz w:val="28"/>
          <w:szCs w:val="28"/>
          <w:vertAlign w:val="subscript"/>
        </w:rPr>
        <w:t>1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  <w:vertAlign w:val="subscript"/>
        </w:rPr>
        <w:t>3</w:t>
      </w:r>
      <w:r w:rsidRPr="00626BFF">
        <w:rPr>
          <w:rFonts w:eastAsia="Times New Roman"/>
          <w:sz w:val="28"/>
          <w:szCs w:val="28"/>
        </w:rPr>
        <w:t>, поэтому угловой коэффициент k определяется из условия (1.3.33):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1795145" cy="575945"/>
            <wp:effectExtent l="0" t="0" r="0" b="0"/>
            <wp:docPr id="5" name="Рисунок 5" descr="Описание: http://works.tarefer.ru/50/100167/pic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works.tarefer.ru/50/100167/pics/image114.g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Воспользуемся уравнением  (1.3.29):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у = y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+ k(x-x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>); y=0-5(x-4);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y=-5x +20, т.е. высота треугольника А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>А</w:t>
      </w:r>
      <w:r w:rsidRPr="00626BFF">
        <w:rPr>
          <w:rFonts w:eastAsia="Times New Roman"/>
          <w:sz w:val="28"/>
          <w:szCs w:val="28"/>
          <w:vertAlign w:val="subscript"/>
        </w:rPr>
        <w:t>3</w:t>
      </w:r>
      <w:r w:rsidRPr="00626BFF">
        <w:rPr>
          <w:rFonts w:eastAsia="Times New Roman"/>
          <w:sz w:val="28"/>
          <w:szCs w:val="28"/>
        </w:rPr>
        <w:t xml:space="preserve"> 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проведенная из вершины A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совпадает с медианой, проведенной из этой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lastRenderedPageBreak/>
        <w:t>вершины.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b/>
          <w:bCs/>
          <w:sz w:val="28"/>
          <w:szCs w:val="28"/>
        </w:rPr>
        <w:t>Вопросы для самопроверки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1.Запишите условия перпендикулярности и параллельности: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а)прямых;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б)плоскостей;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в)прямой и плоскости.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2.Получите координаты точки К делящей данный отрезок АВ в отношении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719455" cy="541655"/>
            <wp:effectExtent l="0" t="0" r="4445" b="0"/>
            <wp:docPr id="8" name="Рисунок 8" descr="Описание: http://works.tarefer.ru/50/100167/pic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http://works.tarefer.ru/50/100167/pics/image115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3.Какие особенности имеет уравнение плоскости, если она: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а)параллельна осям координат ОХ; ОУ; OZ;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б)перпендикулярна осям координат ОХ; ОУ; OZ;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в)параллельна плоскостям ОХУ; OXZ; OYZ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4. Как найти точку, симметричную точке М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(x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,у</w:t>
      </w:r>
      <w:r w:rsidRPr="00626BFF">
        <w:rPr>
          <w:rFonts w:eastAsia="Times New Roman"/>
          <w:sz w:val="28"/>
          <w:szCs w:val="28"/>
          <w:vertAlign w:val="subscript"/>
        </w:rPr>
        <w:t>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,z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) относительно плоскости</w:t>
      </w:r>
      <w:r w:rsidRPr="00626BFF">
        <w:rPr>
          <w:rFonts w:eastAsia="Times New Roman"/>
          <w:i/>
          <w:iCs/>
          <w:sz w:val="28"/>
          <w:szCs w:val="28"/>
        </w:rPr>
        <w:t>Ах+ Ву+ Cz+D =</w:t>
      </w:r>
      <w:r w:rsidRPr="00626BFF">
        <w:rPr>
          <w:rFonts w:eastAsia="Times New Roman"/>
          <w:sz w:val="28"/>
          <w:szCs w:val="28"/>
        </w:rPr>
        <w:t xml:space="preserve"> 0 .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5. Составьте уравнение плоскости , проходящей через точку М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 (x</w:t>
      </w:r>
      <w:r w:rsidRPr="00626BFF">
        <w:rPr>
          <w:rFonts w:eastAsia="Times New Roman"/>
          <w:sz w:val="28"/>
          <w:szCs w:val="28"/>
          <w:vertAlign w:val="subscript"/>
        </w:rPr>
        <w:t>0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,y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>,z</w:t>
      </w:r>
      <w:r w:rsidRPr="00626BFF">
        <w:rPr>
          <w:rFonts w:eastAsia="Times New Roman"/>
          <w:sz w:val="28"/>
          <w:szCs w:val="28"/>
          <w:vertAlign w:val="subscript"/>
        </w:rPr>
        <w:t>0</w:t>
      </w:r>
      <w:r w:rsidRPr="00626BFF">
        <w:rPr>
          <w:rFonts w:eastAsia="Times New Roman"/>
          <w:sz w:val="28"/>
          <w:szCs w:val="28"/>
        </w:rPr>
        <w:t xml:space="preserve">) параллельно двум прямым с направляющими векторами 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 xml:space="preserve">  и 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  <w:r w:rsidRPr="00626BFF">
        <w:rPr>
          <w:rFonts w:eastAsia="Times New Roman"/>
          <w:i/>
          <w:iCs/>
          <w:sz w:val="28"/>
          <w:szCs w:val="28"/>
        </w:rPr>
        <w:t xml:space="preserve"> ,</w:t>
      </w:r>
      <w:r w:rsidRPr="00626BFF">
        <w:rPr>
          <w:rFonts w:eastAsia="Times New Roman"/>
          <w:sz w:val="28"/>
          <w:szCs w:val="28"/>
        </w:rPr>
        <w:t xml:space="preserve"> причем </w:t>
      </w:r>
      <w:r w:rsidRPr="00626BFF">
        <w:rPr>
          <w:rFonts w:eastAsia="Times New Roman"/>
          <w:i/>
          <w:iCs/>
          <w:sz w:val="28"/>
          <w:szCs w:val="28"/>
        </w:rPr>
        <w:t>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1</w:t>
      </w:r>
      <w:r w:rsidRPr="00626BFF">
        <w:rPr>
          <w:rFonts w:eastAsia="Times New Roman"/>
          <w:i/>
          <w:iCs/>
          <w:sz w:val="28"/>
          <w:szCs w:val="28"/>
        </w:rPr>
        <w:t xml:space="preserve"> ≠ а</w:t>
      </w:r>
      <w:r w:rsidRPr="00626BFF">
        <w:rPr>
          <w:rFonts w:eastAsia="Times New Roman"/>
          <w:i/>
          <w:iCs/>
          <w:sz w:val="28"/>
          <w:szCs w:val="28"/>
          <w:vertAlign w:val="subscript"/>
        </w:rPr>
        <w:t>2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6.Получите нормальное уравнение плоскости.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7.Напишите уравнение плоскости, проходящей через точки М</w:t>
      </w:r>
      <w:r w:rsidRPr="00626BFF">
        <w:rPr>
          <w:rFonts w:eastAsia="Times New Roman"/>
          <w:sz w:val="28"/>
          <w:szCs w:val="28"/>
          <w:vertAlign w:val="subscript"/>
        </w:rPr>
        <w:t>1</w:t>
      </w:r>
      <w:r w:rsidRPr="00626BFF">
        <w:rPr>
          <w:rFonts w:eastAsia="Times New Roman"/>
          <w:sz w:val="28"/>
          <w:szCs w:val="28"/>
        </w:rPr>
        <w:t xml:space="preserve"> и М</w:t>
      </w:r>
      <w:r w:rsidRPr="00626BFF">
        <w:rPr>
          <w:rFonts w:eastAsia="Times New Roman"/>
          <w:sz w:val="28"/>
          <w:szCs w:val="28"/>
          <w:vertAlign w:val="subscript"/>
        </w:rPr>
        <w:t>2</w:t>
      </w:r>
      <w:r w:rsidRPr="00626BFF">
        <w:rPr>
          <w:rFonts w:eastAsia="Times New Roman"/>
          <w:sz w:val="28"/>
          <w:szCs w:val="28"/>
        </w:rPr>
        <w:t xml:space="preserve"> ,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 xml:space="preserve">параллельно вектору </w:t>
      </w:r>
      <w:r w:rsidRPr="00626BFF">
        <w:rPr>
          <w:rFonts w:eastAsia="Times New Roman"/>
          <w:i/>
          <w:iCs/>
          <w:sz w:val="28"/>
          <w:szCs w:val="28"/>
        </w:rPr>
        <w:t>а 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8.Выведите формулы для нахождения расстояния от точки до прямой, между двумя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скрещивающимися прямыми.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9.Получите уравнение биссектрисы угла треугольника.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10.Получите формулу для нахождения угла между прямыми,  лежащими в плоскости</w:t>
      </w:r>
    </w:p>
    <w:p w:rsidR="00E70FC9" w:rsidRPr="00626BFF" w:rsidRDefault="00E70FC9" w:rsidP="00E70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626BFF">
        <w:rPr>
          <w:rFonts w:eastAsia="Times New Roman"/>
          <w:sz w:val="28"/>
          <w:szCs w:val="28"/>
        </w:rPr>
        <w:t>ХОУ.</w:t>
      </w:r>
    </w:p>
    <w:p w:rsidR="00E70FC9" w:rsidRPr="00626BFF" w:rsidRDefault="00E70FC9" w:rsidP="00E70FC9">
      <w:pPr>
        <w:ind w:firstLine="709"/>
        <w:jc w:val="both"/>
        <w:rPr>
          <w:i/>
          <w:sz w:val="28"/>
          <w:szCs w:val="28"/>
          <w:lang w:val="en-US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  <w:rPr>
          <w:rFonts w:eastAsia="Arial Unicode MS"/>
          <w:sz w:val="28"/>
          <w:szCs w:val="28"/>
        </w:rPr>
      </w:pPr>
    </w:p>
    <w:p w:rsidR="00E70FC9" w:rsidRPr="00626BFF" w:rsidRDefault="00E70FC9" w:rsidP="00E70FC9">
      <w:pPr>
        <w:ind w:firstLine="709"/>
        <w:jc w:val="both"/>
      </w:pPr>
    </w:p>
    <w:p w:rsidR="00E70FC9" w:rsidRPr="00626BFF" w:rsidRDefault="00E70FC9" w:rsidP="00E70FC9">
      <w:pPr>
        <w:ind w:firstLine="709"/>
        <w:jc w:val="both"/>
      </w:pPr>
    </w:p>
    <w:p w:rsidR="00175F0B" w:rsidRPr="00175F0B" w:rsidRDefault="00175F0B" w:rsidP="004E4457">
      <w:pPr>
        <w:ind w:firstLine="567"/>
        <w:jc w:val="both"/>
        <w:rPr>
          <w:sz w:val="28"/>
          <w:szCs w:val="28"/>
        </w:rPr>
      </w:pPr>
    </w:p>
    <w:sectPr w:rsidR="00175F0B" w:rsidRPr="00175F0B" w:rsidSect="00721EA9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2B" w:rsidRDefault="003B202B" w:rsidP="005F54CF">
      <w:r>
        <w:separator/>
      </w:r>
    </w:p>
  </w:endnote>
  <w:endnote w:type="continuationSeparator" w:id="1">
    <w:p w:rsidR="003B202B" w:rsidRDefault="003B202B" w:rsidP="005F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2B" w:rsidRDefault="003B202B" w:rsidP="005F54CF">
      <w:r>
        <w:separator/>
      </w:r>
    </w:p>
  </w:footnote>
  <w:footnote w:type="continuationSeparator" w:id="1">
    <w:p w:rsidR="003B202B" w:rsidRDefault="003B202B" w:rsidP="005F5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C9" w:rsidRPr="00061095" w:rsidRDefault="00E70FC9" w:rsidP="00A72B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A0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BF2063"/>
    <w:multiLevelType w:val="hybridMultilevel"/>
    <w:tmpl w:val="FA74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4089"/>
    <w:multiLevelType w:val="hybridMultilevel"/>
    <w:tmpl w:val="5908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5076"/>
    <w:multiLevelType w:val="hybridMultilevel"/>
    <w:tmpl w:val="1052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B32E7"/>
    <w:multiLevelType w:val="hybridMultilevel"/>
    <w:tmpl w:val="2C565706"/>
    <w:lvl w:ilvl="0" w:tplc="0419000F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243E1704"/>
    <w:multiLevelType w:val="hybridMultilevel"/>
    <w:tmpl w:val="A2F2999E"/>
    <w:lvl w:ilvl="0" w:tplc="513A8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025763"/>
    <w:multiLevelType w:val="hybridMultilevel"/>
    <w:tmpl w:val="76E6FAAC"/>
    <w:lvl w:ilvl="0" w:tplc="BBB45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A237AC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847DD7"/>
    <w:multiLevelType w:val="hybridMultilevel"/>
    <w:tmpl w:val="57D04CF6"/>
    <w:lvl w:ilvl="0" w:tplc="E14CBD4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D03B68"/>
    <w:multiLevelType w:val="multilevel"/>
    <w:tmpl w:val="FA682B4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69353D"/>
    <w:multiLevelType w:val="hybridMultilevel"/>
    <w:tmpl w:val="8D14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C7FA9"/>
    <w:multiLevelType w:val="hybridMultilevel"/>
    <w:tmpl w:val="B7A49C00"/>
    <w:lvl w:ilvl="0" w:tplc="30F21A2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8A573A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AC4EC1"/>
    <w:multiLevelType w:val="hybridMultilevel"/>
    <w:tmpl w:val="486600D6"/>
    <w:lvl w:ilvl="0" w:tplc="532A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F265B2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411B64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9C08D4"/>
    <w:multiLevelType w:val="hybridMultilevel"/>
    <w:tmpl w:val="39B8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8728B"/>
    <w:multiLevelType w:val="hybridMultilevel"/>
    <w:tmpl w:val="FA74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F0013"/>
    <w:multiLevelType w:val="hybridMultilevel"/>
    <w:tmpl w:val="0734A576"/>
    <w:lvl w:ilvl="0" w:tplc="04190017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F5259"/>
    <w:multiLevelType w:val="hybridMultilevel"/>
    <w:tmpl w:val="AC4A1822"/>
    <w:lvl w:ilvl="0" w:tplc="0419000F">
      <w:start w:val="1"/>
      <w:numFmt w:val="decimal"/>
      <w:pStyle w:val="stli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469DC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210F7F"/>
    <w:multiLevelType w:val="hybridMultilevel"/>
    <w:tmpl w:val="5D424B80"/>
    <w:lvl w:ilvl="0" w:tplc="6868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3C5C22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441F27"/>
    <w:multiLevelType w:val="hybridMultilevel"/>
    <w:tmpl w:val="A2F2999E"/>
    <w:lvl w:ilvl="0" w:tplc="513A8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992D37"/>
    <w:multiLevelType w:val="hybridMultilevel"/>
    <w:tmpl w:val="E0607216"/>
    <w:lvl w:ilvl="0" w:tplc="2F1489BC">
      <w:start w:val="1"/>
      <w:numFmt w:val="decimal"/>
      <w:lvlText w:val="%1."/>
      <w:lvlJc w:val="left"/>
      <w:pPr>
        <w:ind w:left="177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B07597"/>
    <w:multiLevelType w:val="hybridMultilevel"/>
    <w:tmpl w:val="F77E5A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E67D88"/>
    <w:multiLevelType w:val="hybridMultilevel"/>
    <w:tmpl w:val="3B7C7AEA"/>
    <w:lvl w:ilvl="0" w:tplc="6982078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17"/>
  </w:num>
  <w:num w:numId="7">
    <w:abstractNumId w:val="11"/>
  </w:num>
  <w:num w:numId="8">
    <w:abstractNumId w:val="16"/>
  </w:num>
  <w:num w:numId="9">
    <w:abstractNumId w:val="18"/>
  </w:num>
  <w:num w:numId="10">
    <w:abstractNumId w:val="10"/>
  </w:num>
  <w:num w:numId="11">
    <w:abstractNumId w:val="28"/>
  </w:num>
  <w:num w:numId="12">
    <w:abstractNumId w:val="8"/>
  </w:num>
  <w:num w:numId="13">
    <w:abstractNumId w:val="21"/>
  </w:num>
  <w:num w:numId="14">
    <w:abstractNumId w:val="7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9"/>
  </w:num>
  <w:num w:numId="23">
    <w:abstractNumId w:val="24"/>
  </w:num>
  <w:num w:numId="24">
    <w:abstractNumId w:val="23"/>
  </w:num>
  <w:num w:numId="25">
    <w:abstractNumId w:val="26"/>
  </w:num>
  <w:num w:numId="26">
    <w:abstractNumId w:val="0"/>
  </w:num>
  <w:num w:numId="27">
    <w:abstractNumId w:val="3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4"/>
  </w:num>
  <w:num w:numId="31">
    <w:abstractNumId w:val="2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9"/>
  </w:num>
  <w:num w:numId="35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B6CEB"/>
    <w:rsid w:val="00000615"/>
    <w:rsid w:val="00000BE6"/>
    <w:rsid w:val="00003936"/>
    <w:rsid w:val="000126BC"/>
    <w:rsid w:val="00016FFE"/>
    <w:rsid w:val="00021118"/>
    <w:rsid w:val="00025D1B"/>
    <w:rsid w:val="00031BD4"/>
    <w:rsid w:val="00041BF9"/>
    <w:rsid w:val="000424D1"/>
    <w:rsid w:val="00044CBF"/>
    <w:rsid w:val="0004528B"/>
    <w:rsid w:val="000455B7"/>
    <w:rsid w:val="00071DF9"/>
    <w:rsid w:val="00073B26"/>
    <w:rsid w:val="00074136"/>
    <w:rsid w:val="000741AD"/>
    <w:rsid w:val="00076F75"/>
    <w:rsid w:val="00077062"/>
    <w:rsid w:val="000814A0"/>
    <w:rsid w:val="00092AF2"/>
    <w:rsid w:val="000951A8"/>
    <w:rsid w:val="000962F4"/>
    <w:rsid w:val="000A0FBD"/>
    <w:rsid w:val="000B2410"/>
    <w:rsid w:val="000B502B"/>
    <w:rsid w:val="000B788F"/>
    <w:rsid w:val="000B7E51"/>
    <w:rsid w:val="000C4E73"/>
    <w:rsid w:val="000C60F1"/>
    <w:rsid w:val="000D2C00"/>
    <w:rsid w:val="000D7607"/>
    <w:rsid w:val="000E3B5C"/>
    <w:rsid w:val="000E3CEC"/>
    <w:rsid w:val="000E7106"/>
    <w:rsid w:val="000F0FED"/>
    <w:rsid w:val="000F290D"/>
    <w:rsid w:val="000F78D9"/>
    <w:rsid w:val="0010227A"/>
    <w:rsid w:val="0010242D"/>
    <w:rsid w:val="001041F4"/>
    <w:rsid w:val="001050B7"/>
    <w:rsid w:val="001073A3"/>
    <w:rsid w:val="00110559"/>
    <w:rsid w:val="00110574"/>
    <w:rsid w:val="0011205D"/>
    <w:rsid w:val="00122BDD"/>
    <w:rsid w:val="001301D4"/>
    <w:rsid w:val="00133374"/>
    <w:rsid w:val="001406FF"/>
    <w:rsid w:val="00143440"/>
    <w:rsid w:val="00144813"/>
    <w:rsid w:val="001469DA"/>
    <w:rsid w:val="00160158"/>
    <w:rsid w:val="00160B5A"/>
    <w:rsid w:val="00162E95"/>
    <w:rsid w:val="0016573E"/>
    <w:rsid w:val="001713C8"/>
    <w:rsid w:val="00175F0B"/>
    <w:rsid w:val="00184153"/>
    <w:rsid w:val="001A32FC"/>
    <w:rsid w:val="001A436F"/>
    <w:rsid w:val="001B7F4E"/>
    <w:rsid w:val="001C17B2"/>
    <w:rsid w:val="001C7D0B"/>
    <w:rsid w:val="001D275F"/>
    <w:rsid w:val="001D58A6"/>
    <w:rsid w:val="001F3213"/>
    <w:rsid w:val="001F3BBD"/>
    <w:rsid w:val="001F3D6E"/>
    <w:rsid w:val="002036AC"/>
    <w:rsid w:val="00207B33"/>
    <w:rsid w:val="00211E4E"/>
    <w:rsid w:val="00225AD2"/>
    <w:rsid w:val="00226281"/>
    <w:rsid w:val="00234172"/>
    <w:rsid w:val="00235F86"/>
    <w:rsid w:val="00236B8D"/>
    <w:rsid w:val="00240992"/>
    <w:rsid w:val="00246A70"/>
    <w:rsid w:val="00261698"/>
    <w:rsid w:val="00262E73"/>
    <w:rsid w:val="002646CF"/>
    <w:rsid w:val="00271ACB"/>
    <w:rsid w:val="00272277"/>
    <w:rsid w:val="002729AC"/>
    <w:rsid w:val="00273A77"/>
    <w:rsid w:val="00281241"/>
    <w:rsid w:val="00281CE8"/>
    <w:rsid w:val="00285248"/>
    <w:rsid w:val="0028585A"/>
    <w:rsid w:val="002A26DA"/>
    <w:rsid w:val="002B7FAB"/>
    <w:rsid w:val="002E71E6"/>
    <w:rsid w:val="002F4753"/>
    <w:rsid w:val="00301400"/>
    <w:rsid w:val="00301E7A"/>
    <w:rsid w:val="0030533F"/>
    <w:rsid w:val="003103DC"/>
    <w:rsid w:val="00311B45"/>
    <w:rsid w:val="00311C15"/>
    <w:rsid w:val="003204A7"/>
    <w:rsid w:val="0032145C"/>
    <w:rsid w:val="00342E9A"/>
    <w:rsid w:val="00344022"/>
    <w:rsid w:val="0034615C"/>
    <w:rsid w:val="00351A91"/>
    <w:rsid w:val="00354980"/>
    <w:rsid w:val="00362934"/>
    <w:rsid w:val="00367E19"/>
    <w:rsid w:val="00390025"/>
    <w:rsid w:val="003922FB"/>
    <w:rsid w:val="003A015F"/>
    <w:rsid w:val="003B202B"/>
    <w:rsid w:val="003C280A"/>
    <w:rsid w:val="003C7FE1"/>
    <w:rsid w:val="003F06B9"/>
    <w:rsid w:val="003F15C2"/>
    <w:rsid w:val="004119E9"/>
    <w:rsid w:val="00411D38"/>
    <w:rsid w:val="004142D4"/>
    <w:rsid w:val="00416A0A"/>
    <w:rsid w:val="00427A1F"/>
    <w:rsid w:val="00427BE7"/>
    <w:rsid w:val="00427C9F"/>
    <w:rsid w:val="00431E2C"/>
    <w:rsid w:val="00432350"/>
    <w:rsid w:val="00433123"/>
    <w:rsid w:val="00436A69"/>
    <w:rsid w:val="00445AEB"/>
    <w:rsid w:val="004469A0"/>
    <w:rsid w:val="00463682"/>
    <w:rsid w:val="0047277F"/>
    <w:rsid w:val="00477949"/>
    <w:rsid w:val="004779A5"/>
    <w:rsid w:val="004823B5"/>
    <w:rsid w:val="00482A01"/>
    <w:rsid w:val="00490ED9"/>
    <w:rsid w:val="0049607F"/>
    <w:rsid w:val="004A2262"/>
    <w:rsid w:val="004A497F"/>
    <w:rsid w:val="004A517D"/>
    <w:rsid w:val="004B09C7"/>
    <w:rsid w:val="004B4B83"/>
    <w:rsid w:val="004B78B4"/>
    <w:rsid w:val="004D11D3"/>
    <w:rsid w:val="004D3BAB"/>
    <w:rsid w:val="004E0622"/>
    <w:rsid w:val="004E2754"/>
    <w:rsid w:val="004E4457"/>
    <w:rsid w:val="004E507A"/>
    <w:rsid w:val="004E68FF"/>
    <w:rsid w:val="004F2AD9"/>
    <w:rsid w:val="004F38C6"/>
    <w:rsid w:val="004F3B04"/>
    <w:rsid w:val="004F3C8C"/>
    <w:rsid w:val="004F4BC0"/>
    <w:rsid w:val="004F5F39"/>
    <w:rsid w:val="005035A8"/>
    <w:rsid w:val="00504344"/>
    <w:rsid w:val="00511028"/>
    <w:rsid w:val="005166B6"/>
    <w:rsid w:val="00522DBE"/>
    <w:rsid w:val="00536306"/>
    <w:rsid w:val="00536664"/>
    <w:rsid w:val="0054204F"/>
    <w:rsid w:val="00543841"/>
    <w:rsid w:val="00546EE2"/>
    <w:rsid w:val="00550A3F"/>
    <w:rsid w:val="0055400B"/>
    <w:rsid w:val="00582717"/>
    <w:rsid w:val="00587303"/>
    <w:rsid w:val="00591697"/>
    <w:rsid w:val="005A5F09"/>
    <w:rsid w:val="005A6AD4"/>
    <w:rsid w:val="005A76B2"/>
    <w:rsid w:val="005B5734"/>
    <w:rsid w:val="005C38A1"/>
    <w:rsid w:val="005C5866"/>
    <w:rsid w:val="005C693C"/>
    <w:rsid w:val="005C7C6F"/>
    <w:rsid w:val="005D2373"/>
    <w:rsid w:val="005D2F5C"/>
    <w:rsid w:val="005D3057"/>
    <w:rsid w:val="005F156F"/>
    <w:rsid w:val="005F54CF"/>
    <w:rsid w:val="00601DC2"/>
    <w:rsid w:val="00602057"/>
    <w:rsid w:val="00623D00"/>
    <w:rsid w:val="00624E04"/>
    <w:rsid w:val="00631E85"/>
    <w:rsid w:val="00632B19"/>
    <w:rsid w:val="00635AC5"/>
    <w:rsid w:val="00636312"/>
    <w:rsid w:val="00637815"/>
    <w:rsid w:val="006419DF"/>
    <w:rsid w:val="006467EF"/>
    <w:rsid w:val="00655DB0"/>
    <w:rsid w:val="006572DA"/>
    <w:rsid w:val="00663EA1"/>
    <w:rsid w:val="0067044F"/>
    <w:rsid w:val="006800EC"/>
    <w:rsid w:val="00681110"/>
    <w:rsid w:val="006819BC"/>
    <w:rsid w:val="00682A8A"/>
    <w:rsid w:val="00683C87"/>
    <w:rsid w:val="00696FD0"/>
    <w:rsid w:val="00697593"/>
    <w:rsid w:val="006A1E2E"/>
    <w:rsid w:val="006B65B5"/>
    <w:rsid w:val="006B6CEB"/>
    <w:rsid w:val="006C134F"/>
    <w:rsid w:val="006C40CE"/>
    <w:rsid w:val="006C600B"/>
    <w:rsid w:val="006D06C0"/>
    <w:rsid w:val="006D5572"/>
    <w:rsid w:val="006D759E"/>
    <w:rsid w:val="006E12B8"/>
    <w:rsid w:val="006E784F"/>
    <w:rsid w:val="006E7ADB"/>
    <w:rsid w:val="006F1F1E"/>
    <w:rsid w:val="006F25DB"/>
    <w:rsid w:val="006F4D69"/>
    <w:rsid w:val="006F515B"/>
    <w:rsid w:val="00721EA9"/>
    <w:rsid w:val="007237FA"/>
    <w:rsid w:val="00723C3F"/>
    <w:rsid w:val="00727A61"/>
    <w:rsid w:val="00736D05"/>
    <w:rsid w:val="00743108"/>
    <w:rsid w:val="00746031"/>
    <w:rsid w:val="007460C7"/>
    <w:rsid w:val="00752CD6"/>
    <w:rsid w:val="00764352"/>
    <w:rsid w:val="007648B2"/>
    <w:rsid w:val="00765527"/>
    <w:rsid w:val="00765C69"/>
    <w:rsid w:val="00771E43"/>
    <w:rsid w:val="00783A79"/>
    <w:rsid w:val="00786D10"/>
    <w:rsid w:val="00787FB1"/>
    <w:rsid w:val="007921A4"/>
    <w:rsid w:val="0079377C"/>
    <w:rsid w:val="007A173C"/>
    <w:rsid w:val="007A44EF"/>
    <w:rsid w:val="007A4BDB"/>
    <w:rsid w:val="007A4E73"/>
    <w:rsid w:val="007B180A"/>
    <w:rsid w:val="007B332C"/>
    <w:rsid w:val="007B3BC6"/>
    <w:rsid w:val="007B5D31"/>
    <w:rsid w:val="007B6FBB"/>
    <w:rsid w:val="007C01AF"/>
    <w:rsid w:val="007C11A6"/>
    <w:rsid w:val="007C13F3"/>
    <w:rsid w:val="007C1C73"/>
    <w:rsid w:val="007E4A99"/>
    <w:rsid w:val="007E4C4E"/>
    <w:rsid w:val="007E5196"/>
    <w:rsid w:val="007E64D4"/>
    <w:rsid w:val="007E79D0"/>
    <w:rsid w:val="007F17E0"/>
    <w:rsid w:val="007F1A86"/>
    <w:rsid w:val="007F6025"/>
    <w:rsid w:val="00800AC6"/>
    <w:rsid w:val="00810DE5"/>
    <w:rsid w:val="00820FEF"/>
    <w:rsid w:val="00823C41"/>
    <w:rsid w:val="008277F6"/>
    <w:rsid w:val="00830A6C"/>
    <w:rsid w:val="00841C8D"/>
    <w:rsid w:val="0084435C"/>
    <w:rsid w:val="0084711A"/>
    <w:rsid w:val="008507BB"/>
    <w:rsid w:val="00852291"/>
    <w:rsid w:val="00852891"/>
    <w:rsid w:val="00852C52"/>
    <w:rsid w:val="0085313D"/>
    <w:rsid w:val="00853DE2"/>
    <w:rsid w:val="00856995"/>
    <w:rsid w:val="00861B41"/>
    <w:rsid w:val="00866FA4"/>
    <w:rsid w:val="00867214"/>
    <w:rsid w:val="00867E94"/>
    <w:rsid w:val="00871D47"/>
    <w:rsid w:val="0087204F"/>
    <w:rsid w:val="00880D51"/>
    <w:rsid w:val="008830BC"/>
    <w:rsid w:val="0088400B"/>
    <w:rsid w:val="008A0D35"/>
    <w:rsid w:val="008A59DC"/>
    <w:rsid w:val="008A5B46"/>
    <w:rsid w:val="008A5BC4"/>
    <w:rsid w:val="008B21A5"/>
    <w:rsid w:val="008B3423"/>
    <w:rsid w:val="008B5AC1"/>
    <w:rsid w:val="008B6E2C"/>
    <w:rsid w:val="008C29F5"/>
    <w:rsid w:val="008C50F3"/>
    <w:rsid w:val="008E2B3C"/>
    <w:rsid w:val="008F0A67"/>
    <w:rsid w:val="008F1174"/>
    <w:rsid w:val="008F52DA"/>
    <w:rsid w:val="00900161"/>
    <w:rsid w:val="00905603"/>
    <w:rsid w:val="009061FB"/>
    <w:rsid w:val="00910962"/>
    <w:rsid w:val="00911E4F"/>
    <w:rsid w:val="00917114"/>
    <w:rsid w:val="00931B79"/>
    <w:rsid w:val="00941274"/>
    <w:rsid w:val="009454F4"/>
    <w:rsid w:val="009515AE"/>
    <w:rsid w:val="00955ED2"/>
    <w:rsid w:val="00956F81"/>
    <w:rsid w:val="0095778B"/>
    <w:rsid w:val="00960A78"/>
    <w:rsid w:val="00961003"/>
    <w:rsid w:val="00990B97"/>
    <w:rsid w:val="00992AD4"/>
    <w:rsid w:val="00997BDB"/>
    <w:rsid w:val="009A25AD"/>
    <w:rsid w:val="009A2D1B"/>
    <w:rsid w:val="009A5444"/>
    <w:rsid w:val="009A7A91"/>
    <w:rsid w:val="009B11D5"/>
    <w:rsid w:val="009C34E2"/>
    <w:rsid w:val="009D0F17"/>
    <w:rsid w:val="009D234C"/>
    <w:rsid w:val="009D5DD3"/>
    <w:rsid w:val="009F041A"/>
    <w:rsid w:val="009F264F"/>
    <w:rsid w:val="009F7FE9"/>
    <w:rsid w:val="00A02B03"/>
    <w:rsid w:val="00A07901"/>
    <w:rsid w:val="00A14A15"/>
    <w:rsid w:val="00A16E07"/>
    <w:rsid w:val="00A27BEE"/>
    <w:rsid w:val="00A3363E"/>
    <w:rsid w:val="00A3607D"/>
    <w:rsid w:val="00A45133"/>
    <w:rsid w:val="00A5167E"/>
    <w:rsid w:val="00A54A7B"/>
    <w:rsid w:val="00A6027D"/>
    <w:rsid w:val="00A60677"/>
    <w:rsid w:val="00A611AF"/>
    <w:rsid w:val="00A703EE"/>
    <w:rsid w:val="00A7708E"/>
    <w:rsid w:val="00A82174"/>
    <w:rsid w:val="00A828C9"/>
    <w:rsid w:val="00A85677"/>
    <w:rsid w:val="00A94DCD"/>
    <w:rsid w:val="00A957ED"/>
    <w:rsid w:val="00A97DFE"/>
    <w:rsid w:val="00AA2DEF"/>
    <w:rsid w:val="00AA388D"/>
    <w:rsid w:val="00AA73FE"/>
    <w:rsid w:val="00AB53B0"/>
    <w:rsid w:val="00AC6D3D"/>
    <w:rsid w:val="00AD1A86"/>
    <w:rsid w:val="00AD2F0A"/>
    <w:rsid w:val="00AD39B3"/>
    <w:rsid w:val="00AD3A03"/>
    <w:rsid w:val="00AD61FF"/>
    <w:rsid w:val="00AE1000"/>
    <w:rsid w:val="00AE2AFD"/>
    <w:rsid w:val="00AE623C"/>
    <w:rsid w:val="00AF1AA2"/>
    <w:rsid w:val="00AF7B6C"/>
    <w:rsid w:val="00B02F32"/>
    <w:rsid w:val="00B073D0"/>
    <w:rsid w:val="00B116A9"/>
    <w:rsid w:val="00B136B5"/>
    <w:rsid w:val="00B23356"/>
    <w:rsid w:val="00B33022"/>
    <w:rsid w:val="00B36483"/>
    <w:rsid w:val="00B4297B"/>
    <w:rsid w:val="00B464E4"/>
    <w:rsid w:val="00B46686"/>
    <w:rsid w:val="00B5259B"/>
    <w:rsid w:val="00B52903"/>
    <w:rsid w:val="00B7128C"/>
    <w:rsid w:val="00B74A80"/>
    <w:rsid w:val="00B77D1C"/>
    <w:rsid w:val="00B86F35"/>
    <w:rsid w:val="00B91517"/>
    <w:rsid w:val="00B92D9C"/>
    <w:rsid w:val="00B9700F"/>
    <w:rsid w:val="00BB2881"/>
    <w:rsid w:val="00BD5DF4"/>
    <w:rsid w:val="00BD7A98"/>
    <w:rsid w:val="00BE13FB"/>
    <w:rsid w:val="00BE29FB"/>
    <w:rsid w:val="00BE3499"/>
    <w:rsid w:val="00BF0E77"/>
    <w:rsid w:val="00BF1AF5"/>
    <w:rsid w:val="00BF352E"/>
    <w:rsid w:val="00C011C9"/>
    <w:rsid w:val="00C052B9"/>
    <w:rsid w:val="00C054F6"/>
    <w:rsid w:val="00C141D4"/>
    <w:rsid w:val="00C15969"/>
    <w:rsid w:val="00C21CFE"/>
    <w:rsid w:val="00C312D0"/>
    <w:rsid w:val="00C31A81"/>
    <w:rsid w:val="00C33F4D"/>
    <w:rsid w:val="00C44F8E"/>
    <w:rsid w:val="00C465F5"/>
    <w:rsid w:val="00C529C4"/>
    <w:rsid w:val="00C55770"/>
    <w:rsid w:val="00C57DA1"/>
    <w:rsid w:val="00C86E1D"/>
    <w:rsid w:val="00C87EE2"/>
    <w:rsid w:val="00C94796"/>
    <w:rsid w:val="00CA3004"/>
    <w:rsid w:val="00CA674B"/>
    <w:rsid w:val="00CA77D1"/>
    <w:rsid w:val="00CB1CFC"/>
    <w:rsid w:val="00CB4972"/>
    <w:rsid w:val="00CB7958"/>
    <w:rsid w:val="00CC5843"/>
    <w:rsid w:val="00CC6882"/>
    <w:rsid w:val="00CD35E8"/>
    <w:rsid w:val="00CD6F0A"/>
    <w:rsid w:val="00CE22E9"/>
    <w:rsid w:val="00D04AB0"/>
    <w:rsid w:val="00D12AF3"/>
    <w:rsid w:val="00D13C1F"/>
    <w:rsid w:val="00D157B5"/>
    <w:rsid w:val="00D21BAC"/>
    <w:rsid w:val="00D2241F"/>
    <w:rsid w:val="00D2273D"/>
    <w:rsid w:val="00D30314"/>
    <w:rsid w:val="00D365DD"/>
    <w:rsid w:val="00D44D1D"/>
    <w:rsid w:val="00D5039C"/>
    <w:rsid w:val="00D538EA"/>
    <w:rsid w:val="00D65BC8"/>
    <w:rsid w:val="00D66EA2"/>
    <w:rsid w:val="00D72FA1"/>
    <w:rsid w:val="00D73858"/>
    <w:rsid w:val="00D76008"/>
    <w:rsid w:val="00D76A6F"/>
    <w:rsid w:val="00D906E2"/>
    <w:rsid w:val="00D91375"/>
    <w:rsid w:val="00DB411E"/>
    <w:rsid w:val="00DD2877"/>
    <w:rsid w:val="00DE0C1C"/>
    <w:rsid w:val="00DE2060"/>
    <w:rsid w:val="00DE2FE7"/>
    <w:rsid w:val="00DF0752"/>
    <w:rsid w:val="00DF313A"/>
    <w:rsid w:val="00DF743C"/>
    <w:rsid w:val="00E00470"/>
    <w:rsid w:val="00E05C03"/>
    <w:rsid w:val="00E200A6"/>
    <w:rsid w:val="00E236F6"/>
    <w:rsid w:val="00E245F2"/>
    <w:rsid w:val="00E26EA9"/>
    <w:rsid w:val="00E33845"/>
    <w:rsid w:val="00E40FC5"/>
    <w:rsid w:val="00E42E07"/>
    <w:rsid w:val="00E43D13"/>
    <w:rsid w:val="00E45030"/>
    <w:rsid w:val="00E60D47"/>
    <w:rsid w:val="00E6210B"/>
    <w:rsid w:val="00E64037"/>
    <w:rsid w:val="00E6505A"/>
    <w:rsid w:val="00E70FC9"/>
    <w:rsid w:val="00E748F5"/>
    <w:rsid w:val="00E8286D"/>
    <w:rsid w:val="00E83DEF"/>
    <w:rsid w:val="00E90E67"/>
    <w:rsid w:val="00E913A1"/>
    <w:rsid w:val="00E92BC5"/>
    <w:rsid w:val="00E96B31"/>
    <w:rsid w:val="00EA1FDE"/>
    <w:rsid w:val="00EA7F1E"/>
    <w:rsid w:val="00EB3D26"/>
    <w:rsid w:val="00EB554D"/>
    <w:rsid w:val="00EB5D48"/>
    <w:rsid w:val="00EC5E55"/>
    <w:rsid w:val="00ED0EFD"/>
    <w:rsid w:val="00ED136E"/>
    <w:rsid w:val="00ED2997"/>
    <w:rsid w:val="00ED48AA"/>
    <w:rsid w:val="00ED5155"/>
    <w:rsid w:val="00EE02C8"/>
    <w:rsid w:val="00EE5D1A"/>
    <w:rsid w:val="00EE6E56"/>
    <w:rsid w:val="00EF28EE"/>
    <w:rsid w:val="00F0200D"/>
    <w:rsid w:val="00F05DAA"/>
    <w:rsid w:val="00F10F5C"/>
    <w:rsid w:val="00F11E0B"/>
    <w:rsid w:val="00F14D58"/>
    <w:rsid w:val="00F20BFA"/>
    <w:rsid w:val="00F273E2"/>
    <w:rsid w:val="00F363CD"/>
    <w:rsid w:val="00F44B31"/>
    <w:rsid w:val="00F44DDF"/>
    <w:rsid w:val="00F478A0"/>
    <w:rsid w:val="00F50DD8"/>
    <w:rsid w:val="00F54349"/>
    <w:rsid w:val="00F54E3E"/>
    <w:rsid w:val="00F626A5"/>
    <w:rsid w:val="00F6398D"/>
    <w:rsid w:val="00F64481"/>
    <w:rsid w:val="00F66A1A"/>
    <w:rsid w:val="00F67A22"/>
    <w:rsid w:val="00F72620"/>
    <w:rsid w:val="00F729CA"/>
    <w:rsid w:val="00F80811"/>
    <w:rsid w:val="00F80B54"/>
    <w:rsid w:val="00F814C7"/>
    <w:rsid w:val="00F82DAA"/>
    <w:rsid w:val="00F95745"/>
    <w:rsid w:val="00FA695B"/>
    <w:rsid w:val="00FB0E99"/>
    <w:rsid w:val="00FB19AB"/>
    <w:rsid w:val="00FB36E0"/>
    <w:rsid w:val="00FB5131"/>
    <w:rsid w:val="00FC1F8C"/>
    <w:rsid w:val="00FC770C"/>
    <w:rsid w:val="00FC7B56"/>
    <w:rsid w:val="00FD0D81"/>
    <w:rsid w:val="00FD125E"/>
    <w:rsid w:val="00FD63F7"/>
    <w:rsid w:val="00FE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6CE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4435C"/>
    <w:pPr>
      <w:keepNext/>
      <w:keepLines/>
      <w:numPr>
        <w:numId w:val="1"/>
      </w:numPr>
      <w:spacing w:before="240" w:after="120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qFormat/>
    <w:rsid w:val="0084435C"/>
    <w:pPr>
      <w:keepNext/>
      <w:keepLines/>
      <w:numPr>
        <w:ilvl w:val="1"/>
        <w:numId w:val="1"/>
      </w:numPr>
      <w:outlineLvl w:val="1"/>
    </w:pPr>
    <w:rPr>
      <w:b/>
      <w:bCs/>
      <w:szCs w:val="26"/>
      <w:lang w:eastAsia="en-US" w:bidi="en-US"/>
    </w:rPr>
  </w:style>
  <w:style w:type="paragraph" w:styleId="3">
    <w:name w:val="heading 3"/>
    <w:basedOn w:val="a0"/>
    <w:next w:val="a0"/>
    <w:link w:val="30"/>
    <w:autoRedefine/>
    <w:qFormat/>
    <w:rsid w:val="0084435C"/>
    <w:pPr>
      <w:keepNext/>
      <w:keepLines/>
      <w:numPr>
        <w:ilvl w:val="2"/>
        <w:numId w:val="1"/>
      </w:numPr>
      <w:jc w:val="both"/>
      <w:outlineLvl w:val="2"/>
    </w:pPr>
    <w:rPr>
      <w:bCs/>
    </w:rPr>
  </w:style>
  <w:style w:type="paragraph" w:styleId="4">
    <w:name w:val="heading 4"/>
    <w:basedOn w:val="a0"/>
    <w:next w:val="a0"/>
    <w:link w:val="40"/>
    <w:qFormat/>
    <w:rsid w:val="0084435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84435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qFormat/>
    <w:rsid w:val="0084435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84435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84435C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0"/>
    <w:qFormat/>
    <w:rsid w:val="0084435C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aliases w:val=" Знак3"/>
    <w:basedOn w:val="a0"/>
    <w:next w:val="a0"/>
    <w:link w:val="a5"/>
    <w:autoRedefine/>
    <w:qFormat/>
    <w:rsid w:val="006B6CEB"/>
    <w:pPr>
      <w:spacing w:before="120" w:after="120"/>
      <w:jc w:val="center"/>
    </w:pPr>
    <w:rPr>
      <w:rFonts w:eastAsia="Times New Roman"/>
      <w:b/>
      <w:bCs/>
      <w:kern w:val="28"/>
    </w:rPr>
  </w:style>
  <w:style w:type="character" w:customStyle="1" w:styleId="a5">
    <w:name w:val="Название Знак"/>
    <w:aliases w:val=" Знак3 Знак"/>
    <w:basedOn w:val="a1"/>
    <w:link w:val="a4"/>
    <w:rsid w:val="006B6CEB"/>
    <w:rPr>
      <w:rFonts w:eastAsia="Times New Roman"/>
      <w:b/>
      <w:bCs/>
      <w:kern w:val="28"/>
      <w:sz w:val="24"/>
      <w:szCs w:val="24"/>
      <w:lang w:eastAsia="ru-RU"/>
    </w:rPr>
  </w:style>
  <w:style w:type="paragraph" w:styleId="a6">
    <w:name w:val="Body Text"/>
    <w:aliases w:val=" Знак2"/>
    <w:basedOn w:val="a0"/>
    <w:link w:val="a7"/>
    <w:rsid w:val="006B6CEB"/>
    <w:pPr>
      <w:spacing w:after="120"/>
    </w:pPr>
  </w:style>
  <w:style w:type="character" w:customStyle="1" w:styleId="a7">
    <w:name w:val="Основной текст Знак"/>
    <w:aliases w:val=" Знак2 Знак"/>
    <w:basedOn w:val="a1"/>
    <w:link w:val="a6"/>
    <w:rsid w:val="006B6CEB"/>
    <w:rPr>
      <w:sz w:val="24"/>
      <w:szCs w:val="24"/>
      <w:lang w:eastAsia="ru-RU"/>
    </w:rPr>
  </w:style>
  <w:style w:type="paragraph" w:styleId="a8">
    <w:name w:val="header"/>
    <w:basedOn w:val="a0"/>
    <w:link w:val="a9"/>
    <w:rsid w:val="006B6C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6B6CEB"/>
    <w:rPr>
      <w:sz w:val="24"/>
      <w:szCs w:val="24"/>
      <w:lang w:eastAsia="ru-RU"/>
    </w:rPr>
  </w:style>
  <w:style w:type="character" w:styleId="aa">
    <w:name w:val="page number"/>
    <w:basedOn w:val="a1"/>
    <w:rsid w:val="006B6CEB"/>
  </w:style>
  <w:style w:type="paragraph" w:styleId="21">
    <w:name w:val="Body Text 2"/>
    <w:aliases w:val=" Знак1"/>
    <w:basedOn w:val="a0"/>
    <w:link w:val="22"/>
    <w:rsid w:val="006B6CEB"/>
    <w:pPr>
      <w:spacing w:after="120" w:line="480" w:lineRule="auto"/>
    </w:pPr>
  </w:style>
  <w:style w:type="character" w:customStyle="1" w:styleId="22">
    <w:name w:val="Основной текст 2 Знак"/>
    <w:aliases w:val=" Знак1 Знак"/>
    <w:basedOn w:val="a1"/>
    <w:link w:val="21"/>
    <w:rsid w:val="006B6CEB"/>
    <w:rPr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5F5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F54CF"/>
    <w:rPr>
      <w:sz w:val="24"/>
      <w:szCs w:val="24"/>
      <w:lang w:eastAsia="ru-RU"/>
    </w:rPr>
  </w:style>
  <w:style w:type="paragraph" w:styleId="ad">
    <w:name w:val="List Paragraph"/>
    <w:basedOn w:val="a0"/>
    <w:qFormat/>
    <w:rsid w:val="009061FB"/>
    <w:pPr>
      <w:ind w:left="720"/>
      <w:contextualSpacing/>
    </w:pPr>
  </w:style>
  <w:style w:type="paragraph" w:styleId="ae">
    <w:name w:val="Body Text Indent"/>
    <w:basedOn w:val="a0"/>
    <w:link w:val="af"/>
    <w:rsid w:val="00A97DFE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97DFE"/>
    <w:rPr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4435C"/>
    <w:rPr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84435C"/>
    <w:rPr>
      <w:b/>
      <w:bCs/>
      <w:sz w:val="24"/>
      <w:szCs w:val="26"/>
      <w:lang w:eastAsia="en-US" w:bidi="en-US"/>
    </w:rPr>
  </w:style>
  <w:style w:type="character" w:customStyle="1" w:styleId="30">
    <w:name w:val="Заголовок 3 Знак"/>
    <w:basedOn w:val="a1"/>
    <w:link w:val="3"/>
    <w:rsid w:val="0084435C"/>
    <w:rPr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84435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1"/>
    <w:link w:val="5"/>
    <w:rsid w:val="0084435C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rsid w:val="0084435C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rsid w:val="0084435C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1"/>
    <w:link w:val="8"/>
    <w:rsid w:val="0084435C"/>
    <w:rPr>
      <w:rFonts w:ascii="Cambria" w:hAnsi="Cambria"/>
      <w:color w:val="4F81BD"/>
    </w:rPr>
  </w:style>
  <w:style w:type="character" w:customStyle="1" w:styleId="90">
    <w:name w:val="Заголовок 9 Знак"/>
    <w:basedOn w:val="a1"/>
    <w:link w:val="9"/>
    <w:rsid w:val="0084435C"/>
    <w:rPr>
      <w:rFonts w:ascii="Cambria" w:hAnsi="Cambria"/>
      <w:i/>
      <w:iCs/>
      <w:color w:val="404040"/>
    </w:rPr>
  </w:style>
  <w:style w:type="paragraph" w:customStyle="1" w:styleId="ConsPlusNormal">
    <w:name w:val="ConsPlusNormal"/>
    <w:rsid w:val="00810DE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810D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0DE5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10DE5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0">
    <w:name w:val="Hyperlink"/>
    <w:rsid w:val="00752CD6"/>
    <w:rPr>
      <w:rFonts w:cs="Times New Roman"/>
      <w:color w:val="0000FF"/>
      <w:u w:val="single"/>
    </w:rPr>
  </w:style>
  <w:style w:type="paragraph" w:styleId="af1">
    <w:name w:val="Normal (Web)"/>
    <w:basedOn w:val="a0"/>
    <w:link w:val="af2"/>
    <w:rsid w:val="008A5B4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af3">
    <w:name w:val="Emphasis"/>
    <w:basedOn w:val="a1"/>
    <w:uiPriority w:val="99"/>
    <w:qFormat/>
    <w:rsid w:val="008A5B46"/>
    <w:rPr>
      <w:i/>
      <w:iCs/>
    </w:rPr>
  </w:style>
  <w:style w:type="character" w:styleId="af4">
    <w:name w:val="Strong"/>
    <w:qFormat/>
    <w:rsid w:val="008A5B46"/>
    <w:rPr>
      <w:b/>
      <w:bCs/>
    </w:rPr>
  </w:style>
  <w:style w:type="character" w:customStyle="1" w:styleId="highlight">
    <w:name w:val="highlight"/>
    <w:basedOn w:val="a1"/>
    <w:uiPriority w:val="99"/>
    <w:rsid w:val="008A5B46"/>
  </w:style>
  <w:style w:type="character" w:customStyle="1" w:styleId="apple-converted-space">
    <w:name w:val="apple-converted-space"/>
    <w:basedOn w:val="a1"/>
    <w:rsid w:val="00A82174"/>
  </w:style>
  <w:style w:type="paragraph" w:styleId="af5">
    <w:name w:val="Balloon Text"/>
    <w:basedOn w:val="a0"/>
    <w:link w:val="af6"/>
    <w:unhideWhenUsed/>
    <w:rsid w:val="003922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3922FB"/>
    <w:rPr>
      <w:rFonts w:ascii="Tahoma" w:hAnsi="Tahoma" w:cs="Tahoma"/>
      <w:sz w:val="16"/>
      <w:szCs w:val="16"/>
      <w:lang w:eastAsia="ru-RU"/>
    </w:rPr>
  </w:style>
  <w:style w:type="character" w:styleId="af7">
    <w:name w:val="annotation reference"/>
    <w:basedOn w:val="a1"/>
    <w:uiPriority w:val="99"/>
    <w:semiHidden/>
    <w:unhideWhenUsed/>
    <w:rsid w:val="00ED5155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ED5155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ED5155"/>
    <w:rPr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D515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D5155"/>
    <w:rPr>
      <w:b/>
      <w:bCs/>
      <w:sz w:val="20"/>
      <w:szCs w:val="20"/>
      <w:lang w:eastAsia="ru-RU"/>
    </w:rPr>
  </w:style>
  <w:style w:type="character" w:styleId="afc">
    <w:name w:val="FollowedHyperlink"/>
    <w:basedOn w:val="a1"/>
    <w:unhideWhenUsed/>
    <w:rsid w:val="0095778B"/>
    <w:rPr>
      <w:color w:val="800080"/>
      <w:u w:val="single"/>
    </w:rPr>
  </w:style>
  <w:style w:type="paragraph" w:customStyle="1" w:styleId="afd">
    <w:name w:val="Знак Знак Знак"/>
    <w:basedOn w:val="a0"/>
    <w:rsid w:val="002036A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e">
    <w:name w:val="No Spacing"/>
    <w:uiPriority w:val="1"/>
    <w:qFormat/>
    <w:rsid w:val="000C4E7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f">
    <w:name w:val="footnote text"/>
    <w:basedOn w:val="a0"/>
    <w:link w:val="aff0"/>
    <w:unhideWhenUsed/>
    <w:rsid w:val="000C4E73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0C4E73"/>
  </w:style>
  <w:style w:type="character" w:styleId="aff1">
    <w:name w:val="footnote reference"/>
    <w:basedOn w:val="a1"/>
    <w:unhideWhenUsed/>
    <w:rsid w:val="000C4E73"/>
    <w:rPr>
      <w:vertAlign w:val="superscript"/>
    </w:rPr>
  </w:style>
  <w:style w:type="character" w:customStyle="1" w:styleId="af2">
    <w:name w:val="Обычный (веб) Знак"/>
    <w:link w:val="af1"/>
    <w:rsid w:val="00281CE8"/>
    <w:rPr>
      <w:rFonts w:ascii="Arial Unicode MS" w:eastAsia="Arial Unicode MS" w:hAnsi="Arial Unicode MS" w:cs="Arial Unicode MS"/>
      <w:sz w:val="24"/>
      <w:szCs w:val="24"/>
    </w:rPr>
  </w:style>
  <w:style w:type="paragraph" w:styleId="aff2">
    <w:name w:val="Plain Text"/>
    <w:basedOn w:val="a0"/>
    <w:link w:val="aff3"/>
    <w:rsid w:val="00721EA9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721EA9"/>
    <w:rPr>
      <w:rFonts w:ascii="Courier New" w:eastAsia="Times New Roman" w:hAnsi="Courier New" w:cs="Courier New"/>
    </w:rPr>
  </w:style>
  <w:style w:type="table" w:styleId="aff4">
    <w:name w:val="Table Grid"/>
    <w:basedOn w:val="a2"/>
    <w:rsid w:val="00D7600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rsid w:val="00D76008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D76008"/>
    <w:rPr>
      <w:rFonts w:ascii="Calibri" w:eastAsia="Times New Roman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rsid w:val="00D76008"/>
    <w:pPr>
      <w:spacing w:after="120" w:line="276" w:lineRule="auto"/>
      <w:ind w:left="283"/>
    </w:pPr>
    <w:rPr>
      <w:rFonts w:ascii="Calibri" w:eastAsia="Times New Roman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rsid w:val="00D76008"/>
    <w:rPr>
      <w:rFonts w:ascii="Calibri" w:eastAsia="Times New Roman" w:hAnsi="Calibri"/>
      <w:sz w:val="16"/>
      <w:szCs w:val="16"/>
      <w:lang w:eastAsia="en-US"/>
    </w:rPr>
  </w:style>
  <w:style w:type="character" w:customStyle="1" w:styleId="12">
    <w:name w:val="Знак Знак12"/>
    <w:basedOn w:val="a1"/>
    <w:locked/>
    <w:rsid w:val="00D76008"/>
    <w:rPr>
      <w:rFonts w:cs="Times New Roman"/>
      <w:sz w:val="24"/>
      <w:szCs w:val="24"/>
    </w:rPr>
  </w:style>
  <w:style w:type="character" w:customStyle="1" w:styleId="aff5">
    <w:name w:val="ЗамечаниеС"/>
    <w:rsid w:val="00A85677"/>
    <w:rPr>
      <w:b/>
      <w:spacing w:val="60"/>
    </w:rPr>
  </w:style>
  <w:style w:type="paragraph" w:customStyle="1" w:styleId="11">
    <w:name w:val="Абзац списка1"/>
    <w:basedOn w:val="a0"/>
    <w:qFormat/>
    <w:rsid w:val="004960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Замещающий текст1"/>
    <w:uiPriority w:val="99"/>
    <w:semiHidden/>
    <w:rsid w:val="0049607F"/>
    <w:rPr>
      <w:rFonts w:cs="Times New Roman"/>
      <w:color w:val="808080"/>
    </w:rPr>
  </w:style>
  <w:style w:type="paragraph" w:styleId="aff6">
    <w:name w:val="Subtitle"/>
    <w:basedOn w:val="a0"/>
    <w:link w:val="aff7"/>
    <w:qFormat/>
    <w:rsid w:val="000F290D"/>
    <w:pPr>
      <w:jc w:val="center"/>
    </w:pPr>
    <w:rPr>
      <w:b/>
      <w:bCs/>
      <w:i/>
      <w:sz w:val="18"/>
    </w:rPr>
  </w:style>
  <w:style w:type="character" w:customStyle="1" w:styleId="aff7">
    <w:name w:val="Подзаголовок Знак"/>
    <w:basedOn w:val="a1"/>
    <w:link w:val="aff6"/>
    <w:rsid w:val="000F290D"/>
    <w:rPr>
      <w:b/>
      <w:bCs/>
      <w:i/>
      <w:sz w:val="18"/>
      <w:szCs w:val="24"/>
    </w:rPr>
  </w:style>
  <w:style w:type="character" w:customStyle="1" w:styleId="value2">
    <w:name w:val="value2"/>
    <w:basedOn w:val="a1"/>
    <w:rsid w:val="007A4BDB"/>
    <w:rPr>
      <w:vanish w:val="0"/>
      <w:webHidden w:val="0"/>
      <w:specVanish w:val="0"/>
    </w:rPr>
  </w:style>
  <w:style w:type="character" w:styleId="aff8">
    <w:name w:val="Placeholder Text"/>
    <w:basedOn w:val="a1"/>
    <w:uiPriority w:val="99"/>
    <w:semiHidden/>
    <w:rsid w:val="000E3B5C"/>
    <w:rPr>
      <w:color w:val="808080"/>
    </w:rPr>
  </w:style>
  <w:style w:type="numbering" w:customStyle="1" w:styleId="14">
    <w:name w:val="Нет списка1"/>
    <w:next w:val="a3"/>
    <w:uiPriority w:val="99"/>
    <w:semiHidden/>
    <w:unhideWhenUsed/>
    <w:rsid w:val="00E70FC9"/>
  </w:style>
  <w:style w:type="character" w:customStyle="1" w:styleId="translation-chunk">
    <w:name w:val="translation-chunk"/>
    <w:rsid w:val="00E70FC9"/>
  </w:style>
  <w:style w:type="paragraph" w:customStyle="1" w:styleId="a">
    <w:name w:val="список с точками"/>
    <w:basedOn w:val="a0"/>
    <w:rsid w:val="00E70FC9"/>
    <w:pPr>
      <w:numPr>
        <w:numId w:val="22"/>
      </w:numPr>
    </w:pPr>
  </w:style>
  <w:style w:type="paragraph" w:customStyle="1" w:styleId="stlit">
    <w:name w:val="st_lit"/>
    <w:basedOn w:val="a0"/>
    <w:rsid w:val="00E70FC9"/>
    <w:pPr>
      <w:numPr>
        <w:numId w:val="23"/>
      </w:numPr>
      <w:tabs>
        <w:tab w:val="left" w:pos="510"/>
      </w:tabs>
      <w:jc w:val="both"/>
    </w:pPr>
    <w:rPr>
      <w:sz w:val="28"/>
      <w:szCs w:val="20"/>
    </w:rPr>
  </w:style>
  <w:style w:type="paragraph" w:customStyle="1" w:styleId="aff9">
    <w:name w:val="Содержимое таблицы"/>
    <w:basedOn w:val="a0"/>
    <w:rsid w:val="00E70FC9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character" w:customStyle="1" w:styleId="110">
    <w:name w:val="Заголовок 1 Знак1"/>
    <w:locked/>
    <w:rsid w:val="00E70FC9"/>
    <w:rPr>
      <w:rFonts w:eastAsia="Microsoft YaHei" w:cs="Mangal"/>
      <w:b/>
      <w:bCs/>
      <w:sz w:val="36"/>
      <w:szCs w:val="36"/>
      <w:lang w:eastAsia="zh-CN" w:bidi="hi-IN"/>
    </w:rPr>
  </w:style>
  <w:style w:type="character" w:customStyle="1" w:styleId="WW8Num1z0">
    <w:name w:val="WW8Num1z0"/>
    <w:rsid w:val="00E70FC9"/>
  </w:style>
  <w:style w:type="character" w:customStyle="1" w:styleId="WW8Num1z1">
    <w:name w:val="WW8Num1z1"/>
    <w:rsid w:val="00E70FC9"/>
  </w:style>
  <w:style w:type="character" w:customStyle="1" w:styleId="WW8Num1z2">
    <w:name w:val="WW8Num1z2"/>
    <w:rsid w:val="00E70FC9"/>
  </w:style>
  <w:style w:type="character" w:customStyle="1" w:styleId="WW8Num1z3">
    <w:name w:val="WW8Num1z3"/>
    <w:rsid w:val="00E70FC9"/>
  </w:style>
  <w:style w:type="character" w:customStyle="1" w:styleId="WW8Num1z4">
    <w:name w:val="WW8Num1z4"/>
    <w:rsid w:val="00E70FC9"/>
  </w:style>
  <w:style w:type="character" w:customStyle="1" w:styleId="WW8Num1z5">
    <w:name w:val="WW8Num1z5"/>
    <w:rsid w:val="00E70FC9"/>
  </w:style>
  <w:style w:type="character" w:customStyle="1" w:styleId="WW8Num1z6">
    <w:name w:val="WW8Num1z6"/>
    <w:rsid w:val="00E70FC9"/>
  </w:style>
  <w:style w:type="character" w:customStyle="1" w:styleId="WW8Num1z7">
    <w:name w:val="WW8Num1z7"/>
    <w:rsid w:val="00E70FC9"/>
  </w:style>
  <w:style w:type="character" w:customStyle="1" w:styleId="WW8Num1z8">
    <w:name w:val="WW8Num1z8"/>
    <w:rsid w:val="00E70FC9"/>
  </w:style>
  <w:style w:type="character" w:customStyle="1" w:styleId="WW8Num2z0">
    <w:name w:val="WW8Num2z0"/>
    <w:rsid w:val="00E70FC9"/>
    <w:rPr>
      <w:rFonts w:ascii="Symbol" w:hAnsi="Symbol" w:cs="OpenSymbol"/>
      <w:sz w:val="28"/>
      <w:szCs w:val="28"/>
    </w:rPr>
  </w:style>
  <w:style w:type="character" w:customStyle="1" w:styleId="WW8Num2z1">
    <w:name w:val="WW8Num2z1"/>
    <w:rsid w:val="00E70FC9"/>
    <w:rPr>
      <w:rFonts w:ascii="OpenSymbol" w:hAnsi="OpenSymbol" w:cs="OpenSymbol"/>
    </w:rPr>
  </w:style>
  <w:style w:type="character" w:customStyle="1" w:styleId="WW8Num3z0">
    <w:name w:val="WW8Num3z0"/>
    <w:rsid w:val="00E70FC9"/>
    <w:rPr>
      <w:rFonts w:ascii="Symbol" w:hAnsi="Symbol" w:cs="OpenSymbol"/>
    </w:rPr>
  </w:style>
  <w:style w:type="character" w:customStyle="1" w:styleId="WW8Num3z1">
    <w:name w:val="WW8Num3z1"/>
    <w:rsid w:val="00E70FC9"/>
    <w:rPr>
      <w:rFonts w:ascii="OpenSymbol" w:hAnsi="OpenSymbol" w:cs="OpenSymbol"/>
    </w:rPr>
  </w:style>
  <w:style w:type="character" w:customStyle="1" w:styleId="15">
    <w:name w:val="Основной шрифт абзаца1"/>
    <w:rsid w:val="00E70FC9"/>
  </w:style>
  <w:style w:type="character" w:customStyle="1" w:styleId="WW8Num34z0">
    <w:name w:val="WW8Num34z0"/>
    <w:rsid w:val="00E70FC9"/>
    <w:rPr>
      <w:rFonts w:ascii="Symbol" w:hAnsi="Symbol" w:cs="Symbol" w:hint="default"/>
      <w:sz w:val="24"/>
      <w:szCs w:val="24"/>
    </w:rPr>
  </w:style>
  <w:style w:type="character" w:customStyle="1" w:styleId="WW8Num34z1">
    <w:name w:val="WW8Num34z1"/>
    <w:rsid w:val="00E70FC9"/>
    <w:rPr>
      <w:rFonts w:ascii="Courier New" w:hAnsi="Courier New" w:cs="Courier New" w:hint="default"/>
    </w:rPr>
  </w:style>
  <w:style w:type="character" w:customStyle="1" w:styleId="WW8Num34z2">
    <w:name w:val="WW8Num34z2"/>
    <w:rsid w:val="00E70FC9"/>
    <w:rPr>
      <w:rFonts w:ascii="Wingdings" w:hAnsi="Wingdings" w:cs="Wingdings" w:hint="default"/>
    </w:rPr>
  </w:style>
  <w:style w:type="character" w:customStyle="1" w:styleId="WW8Num34z3">
    <w:name w:val="WW8Num34z3"/>
    <w:rsid w:val="00E70FC9"/>
    <w:rPr>
      <w:rFonts w:ascii="Symbol" w:hAnsi="Symbol" w:cs="Symbol" w:hint="default"/>
    </w:rPr>
  </w:style>
  <w:style w:type="character" w:customStyle="1" w:styleId="WW8Num36z0">
    <w:name w:val="WW8Num36z0"/>
    <w:rsid w:val="00E70FC9"/>
    <w:rPr>
      <w:rFonts w:ascii="Symbol" w:hAnsi="Symbol" w:cs="Symbol" w:hint="default"/>
      <w:sz w:val="24"/>
      <w:szCs w:val="24"/>
    </w:rPr>
  </w:style>
  <w:style w:type="character" w:customStyle="1" w:styleId="WW8Num36z1">
    <w:name w:val="WW8Num36z1"/>
    <w:rsid w:val="00E70FC9"/>
    <w:rPr>
      <w:rFonts w:ascii="Courier New" w:hAnsi="Courier New" w:cs="Courier New" w:hint="default"/>
    </w:rPr>
  </w:style>
  <w:style w:type="character" w:customStyle="1" w:styleId="WW8Num36z2">
    <w:name w:val="WW8Num36z2"/>
    <w:rsid w:val="00E70FC9"/>
    <w:rPr>
      <w:rFonts w:ascii="Wingdings" w:hAnsi="Wingdings" w:cs="Wingdings" w:hint="default"/>
    </w:rPr>
  </w:style>
  <w:style w:type="character" w:customStyle="1" w:styleId="WW8Num36z3">
    <w:name w:val="WW8Num36z3"/>
    <w:rsid w:val="00E70FC9"/>
    <w:rPr>
      <w:rFonts w:ascii="Symbol" w:hAnsi="Symbol" w:cs="Symbol" w:hint="default"/>
    </w:rPr>
  </w:style>
  <w:style w:type="character" w:customStyle="1" w:styleId="affa">
    <w:name w:val="Маркеры списка"/>
    <w:rsid w:val="00E70FC9"/>
    <w:rPr>
      <w:rFonts w:ascii="OpenSymbol" w:eastAsia="OpenSymbol" w:hAnsi="OpenSymbol" w:cs="OpenSymbol"/>
    </w:rPr>
  </w:style>
  <w:style w:type="character" w:customStyle="1" w:styleId="WW8Num3z2">
    <w:name w:val="WW8Num3z2"/>
    <w:rsid w:val="00E70FC9"/>
    <w:rPr>
      <w:rFonts w:ascii="Wingdings" w:hAnsi="Wingdings" w:cs="Wingdings" w:hint="default"/>
    </w:rPr>
  </w:style>
  <w:style w:type="character" w:customStyle="1" w:styleId="WW8Num3z3">
    <w:name w:val="WW8Num3z3"/>
    <w:rsid w:val="00E70FC9"/>
    <w:rPr>
      <w:rFonts w:ascii="Symbol" w:hAnsi="Symbol" w:cs="Symbol" w:hint="default"/>
    </w:rPr>
  </w:style>
  <w:style w:type="character" w:customStyle="1" w:styleId="WW8Num12z0">
    <w:name w:val="WW8Num12z0"/>
    <w:rsid w:val="00E70FC9"/>
    <w:rPr>
      <w:rFonts w:ascii="Symbol" w:hAnsi="Symbol" w:cs="Symbol" w:hint="default"/>
      <w:sz w:val="24"/>
      <w:szCs w:val="24"/>
    </w:rPr>
  </w:style>
  <w:style w:type="character" w:customStyle="1" w:styleId="WW8Num12z1">
    <w:name w:val="WW8Num12z1"/>
    <w:rsid w:val="00E70FC9"/>
    <w:rPr>
      <w:rFonts w:ascii="Courier New" w:hAnsi="Courier New" w:cs="Courier New" w:hint="default"/>
    </w:rPr>
  </w:style>
  <w:style w:type="character" w:customStyle="1" w:styleId="WW8Num12z2">
    <w:name w:val="WW8Num12z2"/>
    <w:rsid w:val="00E70FC9"/>
    <w:rPr>
      <w:rFonts w:ascii="Wingdings" w:hAnsi="Wingdings" w:cs="Wingdings" w:hint="default"/>
    </w:rPr>
  </w:style>
  <w:style w:type="character" w:customStyle="1" w:styleId="WW8Num12z3">
    <w:name w:val="WW8Num12z3"/>
    <w:rsid w:val="00E70FC9"/>
    <w:rPr>
      <w:rFonts w:ascii="Symbol" w:hAnsi="Symbol" w:cs="Symbol" w:hint="default"/>
    </w:rPr>
  </w:style>
  <w:style w:type="character" w:customStyle="1" w:styleId="WW8Num10z0">
    <w:name w:val="WW8Num10z0"/>
    <w:rsid w:val="00E70FC9"/>
    <w:rPr>
      <w:rFonts w:hint="default"/>
    </w:rPr>
  </w:style>
  <w:style w:type="character" w:customStyle="1" w:styleId="WW8Num10z1">
    <w:name w:val="WW8Num10z1"/>
    <w:rsid w:val="00E70FC9"/>
  </w:style>
  <w:style w:type="character" w:customStyle="1" w:styleId="WW8Num10z2">
    <w:name w:val="WW8Num10z2"/>
    <w:rsid w:val="00E70FC9"/>
  </w:style>
  <w:style w:type="character" w:customStyle="1" w:styleId="WW8Num10z3">
    <w:name w:val="WW8Num10z3"/>
    <w:rsid w:val="00E70FC9"/>
  </w:style>
  <w:style w:type="character" w:customStyle="1" w:styleId="WW8Num10z4">
    <w:name w:val="WW8Num10z4"/>
    <w:rsid w:val="00E70FC9"/>
  </w:style>
  <w:style w:type="character" w:customStyle="1" w:styleId="WW8Num10z5">
    <w:name w:val="WW8Num10z5"/>
    <w:rsid w:val="00E70FC9"/>
  </w:style>
  <w:style w:type="character" w:customStyle="1" w:styleId="WW8Num10z6">
    <w:name w:val="WW8Num10z6"/>
    <w:rsid w:val="00E70FC9"/>
  </w:style>
  <w:style w:type="character" w:customStyle="1" w:styleId="WW8Num10z7">
    <w:name w:val="WW8Num10z7"/>
    <w:rsid w:val="00E70FC9"/>
  </w:style>
  <w:style w:type="character" w:customStyle="1" w:styleId="WW8Num10z8">
    <w:name w:val="WW8Num10z8"/>
    <w:rsid w:val="00E70FC9"/>
  </w:style>
  <w:style w:type="character" w:customStyle="1" w:styleId="affb">
    <w:name w:val="Символ сноски"/>
    <w:rsid w:val="00E70FC9"/>
  </w:style>
  <w:style w:type="character" w:styleId="affc">
    <w:name w:val="endnote reference"/>
    <w:rsid w:val="00E70FC9"/>
    <w:rPr>
      <w:vertAlign w:val="superscript"/>
    </w:rPr>
  </w:style>
  <w:style w:type="character" w:customStyle="1" w:styleId="affd">
    <w:name w:val="Символы концевой сноски"/>
    <w:rsid w:val="00E70FC9"/>
  </w:style>
  <w:style w:type="paragraph" w:customStyle="1" w:styleId="affe">
    <w:name w:val="Заголовок"/>
    <w:basedOn w:val="a0"/>
    <w:next w:val="a6"/>
    <w:rsid w:val="00E70FC9"/>
    <w:pPr>
      <w:keepNext/>
      <w:widowControl w:val="0"/>
      <w:suppressAutoHyphens/>
      <w:spacing w:before="240" w:after="120"/>
    </w:pPr>
    <w:rPr>
      <w:rFonts w:eastAsia="Microsoft YaHei" w:cs="Mangal"/>
      <w:sz w:val="28"/>
      <w:szCs w:val="28"/>
      <w:lang w:eastAsia="zh-CN" w:bidi="hi-IN"/>
    </w:rPr>
  </w:style>
  <w:style w:type="paragraph" w:styleId="afff">
    <w:name w:val="List"/>
    <w:basedOn w:val="a6"/>
    <w:rsid w:val="00E70FC9"/>
    <w:pPr>
      <w:widowControl w:val="0"/>
      <w:suppressAutoHyphens/>
      <w:spacing w:after="140" w:line="288" w:lineRule="auto"/>
    </w:pPr>
    <w:rPr>
      <w:rFonts w:eastAsia="SimSun" w:cs="Mangal"/>
      <w:lang w:eastAsia="zh-CN" w:bidi="hi-IN"/>
    </w:rPr>
  </w:style>
  <w:style w:type="paragraph" w:styleId="afff0">
    <w:name w:val="caption"/>
    <w:basedOn w:val="affe"/>
    <w:next w:val="a6"/>
    <w:qFormat/>
    <w:rsid w:val="00E70FC9"/>
    <w:pPr>
      <w:jc w:val="center"/>
    </w:pPr>
    <w:rPr>
      <w:b/>
      <w:bCs/>
      <w:sz w:val="56"/>
      <w:szCs w:val="56"/>
    </w:rPr>
  </w:style>
  <w:style w:type="paragraph" w:customStyle="1" w:styleId="25">
    <w:name w:val="Указатель2"/>
    <w:basedOn w:val="a0"/>
    <w:rsid w:val="00E70FC9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paragraph" w:customStyle="1" w:styleId="16">
    <w:name w:val="Название объекта1"/>
    <w:basedOn w:val="a0"/>
    <w:rsid w:val="00E70FC9"/>
    <w:pPr>
      <w:widowControl w:val="0"/>
      <w:suppressLineNumbers/>
      <w:suppressAutoHyphens/>
      <w:spacing w:before="120" w:after="120"/>
    </w:pPr>
    <w:rPr>
      <w:rFonts w:eastAsia="SimSun" w:cs="Mangal"/>
      <w:i/>
      <w:iCs/>
      <w:lang w:eastAsia="zh-CN" w:bidi="hi-IN"/>
    </w:rPr>
  </w:style>
  <w:style w:type="paragraph" w:customStyle="1" w:styleId="17">
    <w:name w:val="Указатель1"/>
    <w:basedOn w:val="a0"/>
    <w:rsid w:val="00E70FC9"/>
    <w:pPr>
      <w:widowControl w:val="0"/>
      <w:suppressLineNumbers/>
      <w:suppressAutoHyphens/>
    </w:pPr>
    <w:rPr>
      <w:rFonts w:eastAsia="SimSun" w:cs="Mangal"/>
      <w:lang w:eastAsia="zh-CN" w:bidi="hi-IN"/>
    </w:rPr>
  </w:style>
  <w:style w:type="paragraph" w:customStyle="1" w:styleId="afff1">
    <w:name w:val="Текст в заданном формате"/>
    <w:basedOn w:val="a0"/>
    <w:rsid w:val="00E70FC9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fff2">
    <w:name w:val="Блочная цитата"/>
    <w:basedOn w:val="a0"/>
    <w:rsid w:val="00E70FC9"/>
    <w:pPr>
      <w:widowControl w:val="0"/>
      <w:suppressAutoHyphens/>
      <w:spacing w:after="283"/>
      <w:ind w:left="567" w:right="567"/>
    </w:pPr>
    <w:rPr>
      <w:rFonts w:eastAsia="SimSun" w:cs="Mangal"/>
      <w:lang w:eastAsia="zh-CN" w:bidi="hi-IN"/>
    </w:rPr>
  </w:style>
  <w:style w:type="paragraph" w:customStyle="1" w:styleId="afff3">
    <w:name w:val="Заголовок таблицы"/>
    <w:basedOn w:val="aff9"/>
    <w:rsid w:val="00E70FC9"/>
    <w:pPr>
      <w:jc w:val="center"/>
    </w:pPr>
    <w:rPr>
      <w:b/>
      <w:bCs/>
    </w:rPr>
  </w:style>
  <w:style w:type="paragraph" w:styleId="26">
    <w:name w:val="Quote"/>
    <w:basedOn w:val="a0"/>
    <w:next w:val="a0"/>
    <w:link w:val="27"/>
    <w:uiPriority w:val="29"/>
    <w:rsid w:val="00E70FC9"/>
    <w:pPr>
      <w:widowControl w:val="0"/>
      <w:suppressAutoHyphens/>
      <w:spacing w:before="200" w:after="160"/>
      <w:ind w:left="864" w:right="864"/>
      <w:jc w:val="center"/>
    </w:pPr>
    <w:rPr>
      <w:rFonts w:eastAsia="SimSun" w:cs="Mangal"/>
      <w:i/>
      <w:iCs/>
      <w:color w:val="404040"/>
      <w:szCs w:val="21"/>
      <w:lang w:eastAsia="zh-CN" w:bidi="hi-IN"/>
    </w:rPr>
  </w:style>
  <w:style w:type="character" w:customStyle="1" w:styleId="27">
    <w:name w:val="Цитата 2 Знак"/>
    <w:basedOn w:val="a1"/>
    <w:link w:val="26"/>
    <w:uiPriority w:val="29"/>
    <w:rsid w:val="00E70FC9"/>
    <w:rPr>
      <w:rFonts w:eastAsia="SimSun" w:cs="Mangal"/>
      <w:i/>
      <w:iCs/>
      <w:color w:val="404040"/>
      <w:sz w:val="24"/>
      <w:szCs w:val="21"/>
      <w:lang w:eastAsia="zh-CN" w:bidi="hi-IN"/>
    </w:rPr>
  </w:style>
  <w:style w:type="character" w:customStyle="1" w:styleId="18">
    <w:name w:val="Текст Знак1"/>
    <w:basedOn w:val="a1"/>
    <w:semiHidden/>
    <w:rsid w:val="00E70FC9"/>
    <w:rPr>
      <w:rFonts w:ascii="Consolas" w:hAnsi="Consolas"/>
      <w:sz w:val="21"/>
      <w:szCs w:val="21"/>
    </w:rPr>
  </w:style>
  <w:style w:type="character" w:customStyle="1" w:styleId="19">
    <w:name w:val="Нижний колонтитул Знак1"/>
    <w:semiHidden/>
    <w:rsid w:val="00E70FC9"/>
    <w:rPr>
      <w:rFonts w:eastAsia="SimSun" w:cs="Mangal"/>
      <w:sz w:val="24"/>
      <w:szCs w:val="21"/>
      <w:lang w:eastAsia="zh-CN" w:bidi="hi-IN"/>
    </w:rPr>
  </w:style>
  <w:style w:type="paragraph" w:styleId="afff4">
    <w:name w:val="Block Text"/>
    <w:basedOn w:val="a0"/>
    <w:rsid w:val="00E70FC9"/>
    <w:pPr>
      <w:widowControl w:val="0"/>
      <w:shd w:val="clear" w:color="auto" w:fill="FFFFFF"/>
      <w:tabs>
        <w:tab w:val="left" w:pos="605"/>
      </w:tabs>
      <w:autoSpaceDE w:val="0"/>
      <w:autoSpaceDN w:val="0"/>
      <w:adjustRightInd w:val="0"/>
      <w:spacing w:line="360" w:lineRule="auto"/>
      <w:ind w:left="284" w:right="403"/>
    </w:pPr>
    <w:rPr>
      <w:rFonts w:ascii="Arial" w:eastAsia="Times New Roman" w:hAnsi="Arial" w:cs="Arial"/>
      <w:color w:val="000000"/>
      <w:sz w:val="18"/>
      <w:szCs w:val="18"/>
    </w:rPr>
  </w:style>
  <w:style w:type="paragraph" w:styleId="1a">
    <w:name w:val="toc 1"/>
    <w:basedOn w:val="a0"/>
    <w:next w:val="a0"/>
    <w:autoRedefine/>
    <w:semiHidden/>
    <w:rsid w:val="00E70FC9"/>
    <w:pPr>
      <w:tabs>
        <w:tab w:val="left" w:pos="9720"/>
      </w:tabs>
      <w:spacing w:before="120"/>
      <w:ind w:right="618"/>
      <w:jc w:val="both"/>
    </w:pPr>
    <w:rPr>
      <w:rFonts w:eastAsia="Times New Roman"/>
    </w:rPr>
  </w:style>
  <w:style w:type="character" w:customStyle="1" w:styleId="1b">
    <w:name w:val="Основной текст с отступом Знак1"/>
    <w:semiHidden/>
    <w:rsid w:val="00E70FC9"/>
    <w:rPr>
      <w:rFonts w:eastAsia="SimSun" w:cs="Mangal"/>
      <w:sz w:val="24"/>
      <w:szCs w:val="21"/>
      <w:lang w:eastAsia="zh-CN" w:bidi="hi-IN"/>
    </w:rPr>
  </w:style>
  <w:style w:type="paragraph" w:styleId="afff5">
    <w:name w:val="Normal Indent"/>
    <w:basedOn w:val="a0"/>
    <w:rsid w:val="00E70FC9"/>
    <w:pPr>
      <w:ind w:left="708"/>
    </w:pPr>
  </w:style>
  <w:style w:type="paragraph" w:styleId="afff6">
    <w:name w:val="List Bullet"/>
    <w:basedOn w:val="a0"/>
    <w:autoRedefine/>
    <w:semiHidden/>
    <w:rsid w:val="00E70FC9"/>
    <w:pPr>
      <w:tabs>
        <w:tab w:val="num" w:pos="360"/>
      </w:tabs>
      <w:ind w:left="360" w:hanging="360"/>
    </w:pPr>
    <w:rPr>
      <w:sz w:val="28"/>
      <w:szCs w:val="28"/>
    </w:rPr>
  </w:style>
  <w:style w:type="paragraph" w:styleId="28">
    <w:name w:val="List 2"/>
    <w:basedOn w:val="a0"/>
    <w:rsid w:val="00E70FC9"/>
    <w:pPr>
      <w:ind w:left="566" w:hanging="283"/>
    </w:pPr>
  </w:style>
  <w:style w:type="character" w:customStyle="1" w:styleId="1c">
    <w:name w:val="Название Знак1"/>
    <w:rsid w:val="00E70F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f7">
    <w:name w:val="List Continue"/>
    <w:basedOn w:val="a0"/>
    <w:rsid w:val="00E70FC9"/>
    <w:pPr>
      <w:spacing w:after="120"/>
      <w:ind w:left="283"/>
    </w:pPr>
  </w:style>
  <w:style w:type="character" w:customStyle="1" w:styleId="210">
    <w:name w:val="Основной текст 2 Знак1"/>
    <w:uiPriority w:val="99"/>
    <w:semiHidden/>
    <w:rsid w:val="00E70FC9"/>
    <w:rPr>
      <w:rFonts w:eastAsia="SimSun" w:cs="Mangal"/>
      <w:sz w:val="24"/>
      <w:szCs w:val="21"/>
      <w:lang w:eastAsia="zh-CN" w:bidi="hi-IN"/>
    </w:rPr>
  </w:style>
  <w:style w:type="character" w:customStyle="1" w:styleId="211">
    <w:name w:val="Основной текст с отступом 2 Знак1"/>
    <w:basedOn w:val="a1"/>
    <w:semiHidden/>
    <w:rsid w:val="00E70FC9"/>
  </w:style>
  <w:style w:type="character" w:customStyle="1" w:styleId="afff8">
    <w:name w:val="Схема документа Знак"/>
    <w:link w:val="afff9"/>
    <w:semiHidden/>
    <w:locked/>
    <w:rsid w:val="00E70FC9"/>
    <w:rPr>
      <w:rFonts w:ascii="Tahoma" w:hAnsi="Tahoma" w:cs="Tahoma"/>
      <w:shd w:val="clear" w:color="auto" w:fill="000080"/>
    </w:rPr>
  </w:style>
  <w:style w:type="paragraph" w:styleId="afff9">
    <w:name w:val="Document Map"/>
    <w:basedOn w:val="a0"/>
    <w:link w:val="afff8"/>
    <w:semiHidden/>
    <w:rsid w:val="00E70FC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1d">
    <w:name w:val="Схема документа Знак1"/>
    <w:basedOn w:val="a1"/>
    <w:semiHidden/>
    <w:rsid w:val="00E70FC9"/>
    <w:rPr>
      <w:rFonts w:ascii="Tahoma" w:hAnsi="Tahoma" w:cs="Tahoma"/>
      <w:sz w:val="16"/>
      <w:szCs w:val="16"/>
    </w:rPr>
  </w:style>
  <w:style w:type="paragraph" w:customStyle="1" w:styleId="afffa">
    <w:name w:val="раздел"/>
    <w:basedOn w:val="a0"/>
    <w:rsid w:val="00E70FC9"/>
    <w:pPr>
      <w:jc w:val="center"/>
    </w:pPr>
    <w:rPr>
      <w:rFonts w:ascii="Arial" w:eastAsia="Times New Roman" w:hAnsi="Arial"/>
      <w:sz w:val="28"/>
      <w:szCs w:val="20"/>
    </w:rPr>
  </w:style>
  <w:style w:type="paragraph" w:customStyle="1" w:styleId="afffb">
    <w:name w:val="часть"/>
    <w:basedOn w:val="a0"/>
    <w:rsid w:val="00E70FC9"/>
    <w:pPr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c">
    <w:name w:val="зад"/>
    <w:basedOn w:val="a0"/>
    <w:rsid w:val="00E70FC9"/>
    <w:pPr>
      <w:jc w:val="center"/>
    </w:pPr>
    <w:rPr>
      <w:rFonts w:ascii="Arial" w:eastAsia="Times New Roman" w:hAnsi="Arial"/>
      <w:sz w:val="28"/>
      <w:szCs w:val="20"/>
    </w:rPr>
  </w:style>
  <w:style w:type="paragraph" w:styleId="29">
    <w:name w:val="toc 2"/>
    <w:basedOn w:val="a0"/>
    <w:next w:val="a0"/>
    <w:autoRedefine/>
    <w:semiHidden/>
    <w:rsid w:val="00E70FC9"/>
    <w:pPr>
      <w:widowControl w:val="0"/>
      <w:autoSpaceDE w:val="0"/>
      <w:autoSpaceDN w:val="0"/>
      <w:adjustRightInd w:val="0"/>
      <w:ind w:left="200"/>
    </w:pPr>
    <w:rPr>
      <w:rFonts w:eastAsia="Times New Roman"/>
      <w:sz w:val="28"/>
      <w:szCs w:val="20"/>
    </w:rPr>
  </w:style>
  <w:style w:type="paragraph" w:styleId="33">
    <w:name w:val="toc 3"/>
    <w:basedOn w:val="a0"/>
    <w:next w:val="a0"/>
    <w:autoRedefine/>
    <w:semiHidden/>
    <w:rsid w:val="00E70FC9"/>
    <w:pPr>
      <w:widowControl w:val="0"/>
      <w:tabs>
        <w:tab w:val="right" w:leader="dot" w:pos="9345"/>
      </w:tabs>
      <w:autoSpaceDE w:val="0"/>
      <w:autoSpaceDN w:val="0"/>
      <w:adjustRightInd w:val="0"/>
      <w:ind w:left="900" w:hanging="500"/>
      <w:jc w:val="both"/>
    </w:pPr>
    <w:rPr>
      <w:rFonts w:eastAsia="Times New Roman"/>
      <w:noProof/>
      <w:sz w:val="28"/>
      <w:szCs w:val="20"/>
    </w:rPr>
  </w:style>
  <w:style w:type="paragraph" w:styleId="41">
    <w:name w:val="toc 4"/>
    <w:basedOn w:val="a0"/>
    <w:next w:val="a0"/>
    <w:autoRedefine/>
    <w:semiHidden/>
    <w:rsid w:val="00E70FC9"/>
    <w:pPr>
      <w:widowControl w:val="0"/>
      <w:autoSpaceDE w:val="0"/>
      <w:autoSpaceDN w:val="0"/>
      <w:adjustRightInd w:val="0"/>
      <w:ind w:left="600"/>
    </w:pPr>
    <w:rPr>
      <w:rFonts w:eastAsia="Times New Roman"/>
      <w:sz w:val="20"/>
      <w:szCs w:val="20"/>
    </w:rPr>
  </w:style>
  <w:style w:type="paragraph" w:styleId="51">
    <w:name w:val="toc 5"/>
    <w:basedOn w:val="a0"/>
    <w:next w:val="a0"/>
    <w:autoRedefine/>
    <w:semiHidden/>
    <w:rsid w:val="00E70FC9"/>
    <w:pPr>
      <w:widowControl w:val="0"/>
      <w:autoSpaceDE w:val="0"/>
      <w:autoSpaceDN w:val="0"/>
      <w:adjustRightInd w:val="0"/>
      <w:ind w:left="800"/>
    </w:pPr>
    <w:rPr>
      <w:rFonts w:eastAsia="Times New Roman"/>
      <w:sz w:val="20"/>
      <w:szCs w:val="20"/>
    </w:rPr>
  </w:style>
  <w:style w:type="paragraph" w:styleId="61">
    <w:name w:val="toc 6"/>
    <w:basedOn w:val="a0"/>
    <w:next w:val="a0"/>
    <w:autoRedefine/>
    <w:semiHidden/>
    <w:rsid w:val="00E70FC9"/>
    <w:pPr>
      <w:widowControl w:val="0"/>
      <w:autoSpaceDE w:val="0"/>
      <w:autoSpaceDN w:val="0"/>
      <w:adjustRightInd w:val="0"/>
      <w:ind w:left="1000"/>
    </w:pPr>
    <w:rPr>
      <w:rFonts w:eastAsia="Times New Roman"/>
      <w:sz w:val="20"/>
      <w:szCs w:val="20"/>
    </w:rPr>
  </w:style>
  <w:style w:type="paragraph" w:styleId="71">
    <w:name w:val="toc 7"/>
    <w:basedOn w:val="a0"/>
    <w:next w:val="a0"/>
    <w:autoRedefine/>
    <w:semiHidden/>
    <w:rsid w:val="00E70FC9"/>
    <w:pPr>
      <w:widowControl w:val="0"/>
      <w:autoSpaceDE w:val="0"/>
      <w:autoSpaceDN w:val="0"/>
      <w:adjustRightInd w:val="0"/>
      <w:ind w:left="1200"/>
    </w:pPr>
    <w:rPr>
      <w:rFonts w:eastAsia="Times New Roman"/>
      <w:sz w:val="20"/>
      <w:szCs w:val="20"/>
    </w:rPr>
  </w:style>
  <w:style w:type="paragraph" w:styleId="81">
    <w:name w:val="toc 8"/>
    <w:basedOn w:val="a0"/>
    <w:next w:val="a0"/>
    <w:autoRedefine/>
    <w:semiHidden/>
    <w:rsid w:val="00E70FC9"/>
    <w:pPr>
      <w:widowControl w:val="0"/>
      <w:autoSpaceDE w:val="0"/>
      <w:autoSpaceDN w:val="0"/>
      <w:adjustRightInd w:val="0"/>
      <w:ind w:left="1400"/>
    </w:pPr>
    <w:rPr>
      <w:rFonts w:eastAsia="Times New Roman"/>
      <w:sz w:val="20"/>
      <w:szCs w:val="20"/>
    </w:rPr>
  </w:style>
  <w:style w:type="paragraph" w:styleId="91">
    <w:name w:val="toc 9"/>
    <w:basedOn w:val="a0"/>
    <w:next w:val="a0"/>
    <w:autoRedefine/>
    <w:semiHidden/>
    <w:rsid w:val="00E70FC9"/>
    <w:pPr>
      <w:widowControl w:val="0"/>
      <w:autoSpaceDE w:val="0"/>
      <w:autoSpaceDN w:val="0"/>
      <w:adjustRightInd w:val="0"/>
      <w:ind w:left="1600"/>
    </w:pPr>
    <w:rPr>
      <w:rFonts w:eastAsia="Times New Roman"/>
      <w:sz w:val="20"/>
      <w:szCs w:val="20"/>
    </w:rPr>
  </w:style>
  <w:style w:type="character" w:customStyle="1" w:styleId="2a">
    <w:name w:val="Знак Знак2"/>
    <w:locked/>
    <w:rsid w:val="00E70FC9"/>
    <w:rPr>
      <w:rFonts w:ascii="Calibri" w:hAnsi="Calibri" w:cs="Times New Roman"/>
    </w:rPr>
  </w:style>
  <w:style w:type="character" w:customStyle="1" w:styleId="1e">
    <w:name w:val="Знак Знак1"/>
    <w:locked/>
    <w:rsid w:val="00E70FC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1">
    <w:name w:val="Знак Знак11"/>
    <w:locked/>
    <w:rsid w:val="00E70F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4">
    <w:name w:val="Знак Знак3"/>
    <w:locked/>
    <w:rsid w:val="00E70FC9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62">
    <w:name w:val="Знак Знак6"/>
    <w:semiHidden/>
    <w:locked/>
    <w:rsid w:val="00E70FC9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numbering" w:customStyle="1" w:styleId="112">
    <w:name w:val="Нет списка11"/>
    <w:next w:val="a3"/>
    <w:uiPriority w:val="99"/>
    <w:semiHidden/>
    <w:unhideWhenUsed/>
    <w:rsid w:val="00E70FC9"/>
  </w:style>
  <w:style w:type="paragraph" w:styleId="HTML">
    <w:name w:val="HTML Preformatted"/>
    <w:basedOn w:val="a0"/>
    <w:link w:val="HTML0"/>
    <w:uiPriority w:val="99"/>
    <w:unhideWhenUsed/>
    <w:rsid w:val="00E7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70FC9"/>
    <w:rPr>
      <w:rFonts w:ascii="Courier New" w:eastAsia="Times New Roman" w:hAnsi="Courier New" w:cs="Courier New"/>
    </w:rPr>
  </w:style>
  <w:style w:type="character" w:customStyle="1" w:styleId="FontStyle210">
    <w:name w:val="Font Style210"/>
    <w:rsid w:val="00E70FC9"/>
    <w:rPr>
      <w:rFonts w:ascii="Book Antiqua" w:hAnsi="Book Antiqua" w:cs="Book Antiqua"/>
      <w:b/>
      <w:bCs/>
      <w:sz w:val="14"/>
      <w:szCs w:val="14"/>
    </w:rPr>
  </w:style>
  <w:style w:type="paragraph" w:customStyle="1" w:styleId="2b">
    <w:name w:val="Абзац списка2"/>
    <w:basedOn w:val="a0"/>
    <w:rsid w:val="00E70F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52">
    <w:name w:val="Основной текст (5)"/>
    <w:link w:val="510"/>
    <w:uiPriority w:val="99"/>
    <w:rsid w:val="00E70FC9"/>
    <w:rPr>
      <w:sz w:val="30"/>
      <w:szCs w:val="30"/>
      <w:shd w:val="clear" w:color="auto" w:fill="FFFFFF"/>
    </w:rPr>
  </w:style>
  <w:style w:type="paragraph" w:customStyle="1" w:styleId="510">
    <w:name w:val="Основной текст (5)1"/>
    <w:basedOn w:val="a0"/>
    <w:link w:val="52"/>
    <w:uiPriority w:val="99"/>
    <w:rsid w:val="00E70FC9"/>
    <w:pPr>
      <w:shd w:val="clear" w:color="auto" w:fill="FFFFFF"/>
      <w:spacing w:line="240" w:lineRule="atLeast"/>
    </w:pPr>
    <w:rPr>
      <w:sz w:val="30"/>
      <w:szCs w:val="30"/>
    </w:rPr>
  </w:style>
  <w:style w:type="numbering" w:customStyle="1" w:styleId="2c">
    <w:name w:val="Нет списка2"/>
    <w:next w:val="a3"/>
    <w:semiHidden/>
    <w:unhideWhenUsed/>
    <w:rsid w:val="00E70FC9"/>
  </w:style>
  <w:style w:type="character" w:customStyle="1" w:styleId="1f">
    <w:name w:val="Верхний колонтитул Знак1"/>
    <w:semiHidden/>
    <w:rsid w:val="00E70FC9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E70F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18">
    <w:name w:val="Font Style18"/>
    <w:rsid w:val="00E70FC9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4">
    <w:name w:val="Style4"/>
    <w:basedOn w:val="a0"/>
    <w:rsid w:val="00E70FC9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character" w:customStyle="1" w:styleId="1f0">
    <w:name w:val="Основной текст Знак1"/>
    <w:semiHidden/>
    <w:rsid w:val="00E70FC9"/>
    <w:rPr>
      <w:rFonts w:ascii="Calibri" w:hAnsi="Calibri"/>
      <w:sz w:val="22"/>
      <w:szCs w:val="22"/>
      <w:lang w:eastAsia="en-US"/>
    </w:rPr>
  </w:style>
  <w:style w:type="character" w:customStyle="1" w:styleId="1f1">
    <w:name w:val="Текст выноски Знак1"/>
    <w:semiHidden/>
    <w:rsid w:val="00E70FC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ocked/>
    <w:rsid w:val="00E70FC9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6Char">
    <w:name w:val="Heading 6 Char"/>
    <w:locked/>
    <w:rsid w:val="00E70FC9"/>
    <w:rPr>
      <w:rFonts w:ascii="Cambria" w:hAnsi="Cambria" w:cs="Times New Roman" w:hint="default"/>
      <w:i/>
      <w:iCs/>
      <w:color w:val="243F60"/>
      <w:sz w:val="24"/>
      <w:szCs w:val="24"/>
      <w:lang w:eastAsia="ru-RU"/>
    </w:rPr>
  </w:style>
  <w:style w:type="character" w:customStyle="1" w:styleId="HeaderChar">
    <w:name w:val="Header Char"/>
    <w:locked/>
    <w:rsid w:val="00E70FC9"/>
    <w:rPr>
      <w:rFonts w:ascii="Calibri" w:hAnsi="Calibri" w:cs="Times New Roman" w:hint="default"/>
    </w:rPr>
  </w:style>
  <w:style w:type="character" w:customStyle="1" w:styleId="novosti">
    <w:name w:val="novosti"/>
    <w:rsid w:val="00E70FC9"/>
  </w:style>
  <w:style w:type="numbering" w:customStyle="1" w:styleId="36">
    <w:name w:val="Нет списка3"/>
    <w:next w:val="a3"/>
    <w:semiHidden/>
    <w:unhideWhenUsed/>
    <w:rsid w:val="00E70FC9"/>
  </w:style>
  <w:style w:type="numbering" w:customStyle="1" w:styleId="42">
    <w:name w:val="Нет списка4"/>
    <w:next w:val="a3"/>
    <w:uiPriority w:val="99"/>
    <w:semiHidden/>
    <w:unhideWhenUsed/>
    <w:rsid w:val="00E70FC9"/>
  </w:style>
  <w:style w:type="table" w:customStyle="1" w:styleId="1f2">
    <w:name w:val="Сетка таблицы1"/>
    <w:basedOn w:val="a2"/>
    <w:next w:val="aff4"/>
    <w:rsid w:val="00E70F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E70FC9"/>
  </w:style>
  <w:style w:type="numbering" w:customStyle="1" w:styleId="212">
    <w:name w:val="Нет списка21"/>
    <w:next w:val="a3"/>
    <w:semiHidden/>
    <w:unhideWhenUsed/>
    <w:rsid w:val="00E70FC9"/>
  </w:style>
  <w:style w:type="numbering" w:customStyle="1" w:styleId="310">
    <w:name w:val="Нет списка31"/>
    <w:next w:val="a3"/>
    <w:semiHidden/>
    <w:unhideWhenUsed/>
    <w:rsid w:val="00E70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397" TargetMode="External"/><Relationship Id="rId117" Type="http://schemas.openxmlformats.org/officeDocument/2006/relationships/image" Target="media/image74.png"/><Relationship Id="rId21" Type="http://schemas.openxmlformats.org/officeDocument/2006/relationships/hyperlink" Target="http://lib.dvfu.ru:8080/lib/item?id=chamo:281419&amp;theme=FEFU" TargetMode="External"/><Relationship Id="rId42" Type="http://schemas.openxmlformats.org/officeDocument/2006/relationships/hyperlink" Target="http://lib.dvfu.ru:8080/lib/item?id=chamo:841112&amp;theme=FEFU" TargetMode="External"/><Relationship Id="rId47" Type="http://schemas.openxmlformats.org/officeDocument/2006/relationships/image" Target="media/image5.wmf"/><Relationship Id="rId63" Type="http://schemas.openxmlformats.org/officeDocument/2006/relationships/image" Target="media/image20.png"/><Relationship Id="rId68" Type="http://schemas.openxmlformats.org/officeDocument/2006/relationships/image" Target="media/image25.png"/><Relationship Id="rId84" Type="http://schemas.openxmlformats.org/officeDocument/2006/relationships/image" Target="media/image41.png"/><Relationship Id="rId89" Type="http://schemas.openxmlformats.org/officeDocument/2006/relationships/image" Target="media/image46.png"/><Relationship Id="rId112" Type="http://schemas.openxmlformats.org/officeDocument/2006/relationships/image" Target="media/image69.png"/><Relationship Id="rId16" Type="http://schemas.openxmlformats.org/officeDocument/2006/relationships/hyperlink" Target="http://lib.dvfu.ru:8080/lib/item?id=chamo:324397&amp;theme=FEFU" TargetMode="External"/><Relationship Id="rId107" Type="http://schemas.openxmlformats.org/officeDocument/2006/relationships/image" Target="media/image64.png"/><Relationship Id="rId11" Type="http://schemas.openxmlformats.org/officeDocument/2006/relationships/hyperlink" Target="https://e.lanbook.com/book/319" TargetMode="External"/><Relationship Id="rId32" Type="http://schemas.openxmlformats.org/officeDocument/2006/relationships/hyperlink" Target="https://e.lanbook.com/book/5713" TargetMode="External"/><Relationship Id="rId37" Type="http://schemas.openxmlformats.org/officeDocument/2006/relationships/hyperlink" Target="http://lib.dvfu.ru:8080/lib/item?id=chamo:416586&amp;theme=FEFU" TargetMode="External"/><Relationship Id="rId53" Type="http://schemas.openxmlformats.org/officeDocument/2006/relationships/image" Target="media/image11.wmf"/><Relationship Id="rId58" Type="http://schemas.openxmlformats.org/officeDocument/2006/relationships/image" Target="media/image15.png"/><Relationship Id="rId74" Type="http://schemas.openxmlformats.org/officeDocument/2006/relationships/image" Target="media/image31.png"/><Relationship Id="rId79" Type="http://schemas.openxmlformats.org/officeDocument/2006/relationships/image" Target="media/image36.png"/><Relationship Id="rId102" Type="http://schemas.openxmlformats.org/officeDocument/2006/relationships/image" Target="media/image59.png"/><Relationship Id="rId5" Type="http://schemas.openxmlformats.org/officeDocument/2006/relationships/webSettings" Target="webSettings.xml"/><Relationship Id="rId61" Type="http://schemas.openxmlformats.org/officeDocument/2006/relationships/image" Target="media/image18.png"/><Relationship Id="rId82" Type="http://schemas.openxmlformats.org/officeDocument/2006/relationships/image" Target="media/image39.png"/><Relationship Id="rId90" Type="http://schemas.openxmlformats.org/officeDocument/2006/relationships/image" Target="media/image47.png"/><Relationship Id="rId95" Type="http://schemas.openxmlformats.org/officeDocument/2006/relationships/image" Target="media/image52.png"/><Relationship Id="rId19" Type="http://schemas.openxmlformats.org/officeDocument/2006/relationships/hyperlink" Target="http://lib.dvfu.ru:8080/lib/item?id=chamo:298699&amp;theme=FEFU" TargetMode="External"/><Relationship Id="rId14" Type="http://schemas.openxmlformats.org/officeDocument/2006/relationships/hyperlink" Target="http://lib.dvfu.ru:8080/lib/item?id=chamo:281936&amp;theme=FEFU" TargetMode="External"/><Relationship Id="rId22" Type="http://schemas.openxmlformats.org/officeDocument/2006/relationships/hyperlink" Target="http://lib.dvfu.ru:8080/lib/item?id=chamo:841112&amp;theme=FEFU" TargetMode="External"/><Relationship Id="rId27" Type="http://schemas.openxmlformats.org/officeDocument/2006/relationships/hyperlink" Target="https://e.lanbook.com/book/30198" TargetMode="External"/><Relationship Id="rId30" Type="http://schemas.openxmlformats.org/officeDocument/2006/relationships/hyperlink" Target="https://e.lanbook.com/book/2109" TargetMode="External"/><Relationship Id="rId35" Type="http://schemas.openxmlformats.org/officeDocument/2006/relationships/hyperlink" Target="http://lib.dvfu.ru:8080/lib/item?id=chamo:324398&amp;theme=FEFU" TargetMode="External"/><Relationship Id="rId43" Type="http://schemas.openxmlformats.org/officeDocument/2006/relationships/image" Target="media/image1.jpeg"/><Relationship Id="rId48" Type="http://schemas.openxmlformats.org/officeDocument/2006/relationships/image" Target="media/image6.wmf"/><Relationship Id="rId56" Type="http://schemas.openxmlformats.org/officeDocument/2006/relationships/header" Target="header1.xml"/><Relationship Id="rId64" Type="http://schemas.openxmlformats.org/officeDocument/2006/relationships/image" Target="media/image21.png"/><Relationship Id="rId69" Type="http://schemas.openxmlformats.org/officeDocument/2006/relationships/image" Target="media/image26.png"/><Relationship Id="rId77" Type="http://schemas.openxmlformats.org/officeDocument/2006/relationships/image" Target="media/image34.png"/><Relationship Id="rId100" Type="http://schemas.openxmlformats.org/officeDocument/2006/relationships/image" Target="media/image57.png"/><Relationship Id="rId105" Type="http://schemas.openxmlformats.org/officeDocument/2006/relationships/image" Target="media/image62.png"/><Relationship Id="rId113" Type="http://schemas.openxmlformats.org/officeDocument/2006/relationships/image" Target="media/image70.png"/><Relationship Id="rId118" Type="http://schemas.openxmlformats.org/officeDocument/2006/relationships/image" Target="media/image75.png"/><Relationship Id="rId8" Type="http://schemas.openxmlformats.org/officeDocument/2006/relationships/hyperlink" Target="http://lib.dvfu.ru:8080/lib/item?id=chamo:770025&amp;theme=FEFU" TargetMode="External"/><Relationship Id="rId51" Type="http://schemas.openxmlformats.org/officeDocument/2006/relationships/image" Target="media/image9.wmf"/><Relationship Id="rId72" Type="http://schemas.openxmlformats.org/officeDocument/2006/relationships/image" Target="media/image29.png"/><Relationship Id="rId80" Type="http://schemas.openxmlformats.org/officeDocument/2006/relationships/image" Target="media/image37.png"/><Relationship Id="rId85" Type="http://schemas.openxmlformats.org/officeDocument/2006/relationships/image" Target="media/image42.png"/><Relationship Id="rId93" Type="http://schemas.openxmlformats.org/officeDocument/2006/relationships/image" Target="media/image50.png"/><Relationship Id="rId98" Type="http://schemas.openxmlformats.org/officeDocument/2006/relationships/image" Target="media/image55.png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lib.dvfu.ru:8080/lib/item?id=chamo:777158&amp;theme=FEFU" TargetMode="External"/><Relationship Id="rId17" Type="http://schemas.openxmlformats.org/officeDocument/2006/relationships/hyperlink" Target="http://lib.dvfu.ru:8080/lib/item?id=chamo:324398&amp;theme=FEFU" TargetMode="External"/><Relationship Id="rId25" Type="http://schemas.openxmlformats.org/officeDocument/2006/relationships/hyperlink" Target="http://www.studentlibrary.ru/book/ISBN9785996328857.html" TargetMode="External"/><Relationship Id="rId33" Type="http://schemas.openxmlformats.org/officeDocument/2006/relationships/hyperlink" Target="https://e.lanbook.com/book/92434" TargetMode="External"/><Relationship Id="rId38" Type="http://schemas.openxmlformats.org/officeDocument/2006/relationships/hyperlink" Target="https://e.lanbook.com/book/529" TargetMode="External"/><Relationship Id="rId46" Type="http://schemas.openxmlformats.org/officeDocument/2006/relationships/image" Target="media/image4.wmf"/><Relationship Id="rId59" Type="http://schemas.openxmlformats.org/officeDocument/2006/relationships/image" Target="media/image16.png"/><Relationship Id="rId67" Type="http://schemas.openxmlformats.org/officeDocument/2006/relationships/image" Target="media/image24.png"/><Relationship Id="rId103" Type="http://schemas.openxmlformats.org/officeDocument/2006/relationships/image" Target="media/image60.png"/><Relationship Id="rId108" Type="http://schemas.openxmlformats.org/officeDocument/2006/relationships/image" Target="media/image65.png"/><Relationship Id="rId116" Type="http://schemas.openxmlformats.org/officeDocument/2006/relationships/image" Target="media/image73.png"/><Relationship Id="rId20" Type="http://schemas.openxmlformats.org/officeDocument/2006/relationships/hyperlink" Target="http://lib.dvfu.ru:8080/lib/item?id=chamo:243667&amp;theme=FEFU" TargetMode="External"/><Relationship Id="rId41" Type="http://schemas.openxmlformats.org/officeDocument/2006/relationships/hyperlink" Target="http://lib.dvfu.ru:8080/lib/item?id=chamo:255390&amp;theme=FEFU" TargetMode="External"/><Relationship Id="rId54" Type="http://schemas.openxmlformats.org/officeDocument/2006/relationships/image" Target="media/image12.wmf"/><Relationship Id="rId62" Type="http://schemas.openxmlformats.org/officeDocument/2006/relationships/image" Target="media/image19.png"/><Relationship Id="rId70" Type="http://schemas.openxmlformats.org/officeDocument/2006/relationships/image" Target="media/image27.png"/><Relationship Id="rId75" Type="http://schemas.openxmlformats.org/officeDocument/2006/relationships/image" Target="media/image32.png"/><Relationship Id="rId83" Type="http://schemas.openxmlformats.org/officeDocument/2006/relationships/image" Target="media/image40.png"/><Relationship Id="rId88" Type="http://schemas.openxmlformats.org/officeDocument/2006/relationships/image" Target="media/image45.png"/><Relationship Id="rId91" Type="http://schemas.openxmlformats.org/officeDocument/2006/relationships/image" Target="media/image48.png"/><Relationship Id="rId96" Type="http://schemas.openxmlformats.org/officeDocument/2006/relationships/image" Target="media/image53.png"/><Relationship Id="rId111" Type="http://schemas.openxmlformats.org/officeDocument/2006/relationships/image" Target="media/image6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prbookshop.ru/20266" TargetMode="External"/><Relationship Id="rId23" Type="http://schemas.openxmlformats.org/officeDocument/2006/relationships/hyperlink" Target="http://www.studentlibrary.ru/book/ISBN9785970426968.html" TargetMode="External"/><Relationship Id="rId28" Type="http://schemas.openxmlformats.org/officeDocument/2006/relationships/hyperlink" Target="https://e.lanbook.com/book/610" TargetMode="External"/><Relationship Id="rId36" Type="http://schemas.openxmlformats.org/officeDocument/2006/relationships/hyperlink" Target="http://lib.dvfu.ru:8080/lib/item?id=chamo:307475&amp;theme=FEFU" TargetMode="External"/><Relationship Id="rId49" Type="http://schemas.openxmlformats.org/officeDocument/2006/relationships/image" Target="media/image7.wmf"/><Relationship Id="rId57" Type="http://schemas.openxmlformats.org/officeDocument/2006/relationships/image" Target="media/image14.png"/><Relationship Id="rId106" Type="http://schemas.openxmlformats.org/officeDocument/2006/relationships/image" Target="media/image63.png"/><Relationship Id="rId114" Type="http://schemas.openxmlformats.org/officeDocument/2006/relationships/image" Target="media/image71.png"/><Relationship Id="rId119" Type="http://schemas.openxmlformats.org/officeDocument/2006/relationships/image" Target="media/image76.png"/><Relationship Id="rId10" Type="http://schemas.openxmlformats.org/officeDocument/2006/relationships/hyperlink" Target="https://e.lanbook.com/book/251" TargetMode="External"/><Relationship Id="rId31" Type="http://schemas.openxmlformats.org/officeDocument/2006/relationships/hyperlink" Target="https://e.lanbook.com/book/399" TargetMode="External"/><Relationship Id="rId44" Type="http://schemas.openxmlformats.org/officeDocument/2006/relationships/image" Target="media/image2.wmf"/><Relationship Id="rId52" Type="http://schemas.openxmlformats.org/officeDocument/2006/relationships/image" Target="media/image10.wmf"/><Relationship Id="rId60" Type="http://schemas.openxmlformats.org/officeDocument/2006/relationships/image" Target="media/image17.png"/><Relationship Id="rId65" Type="http://schemas.openxmlformats.org/officeDocument/2006/relationships/image" Target="media/image22.png"/><Relationship Id="rId73" Type="http://schemas.openxmlformats.org/officeDocument/2006/relationships/image" Target="media/image30.png"/><Relationship Id="rId78" Type="http://schemas.openxmlformats.org/officeDocument/2006/relationships/image" Target="media/image35.png"/><Relationship Id="rId81" Type="http://schemas.openxmlformats.org/officeDocument/2006/relationships/image" Target="media/image38.png"/><Relationship Id="rId86" Type="http://schemas.openxmlformats.org/officeDocument/2006/relationships/image" Target="media/image43.png"/><Relationship Id="rId94" Type="http://schemas.openxmlformats.org/officeDocument/2006/relationships/image" Target="media/image51.png"/><Relationship Id="rId99" Type="http://schemas.openxmlformats.org/officeDocument/2006/relationships/image" Target="media/image56.png"/><Relationship Id="rId101" Type="http://schemas.openxmlformats.org/officeDocument/2006/relationships/image" Target="media/image58.png"/><Relationship Id="rId12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chamo:281458&amp;theme=FEFU" TargetMode="External"/><Relationship Id="rId13" Type="http://schemas.openxmlformats.org/officeDocument/2006/relationships/hyperlink" Target="http://lib.dvfu.ru:8080/lib/item?id=chamo:281549&amp;theme=FEFU" TargetMode="External"/><Relationship Id="rId18" Type="http://schemas.openxmlformats.org/officeDocument/2006/relationships/hyperlink" Target="http://lib.dvfu.ru:8080/lib/item?id=chamo:305907&amp;theme=FEFU" TargetMode="External"/><Relationship Id="rId39" Type="http://schemas.openxmlformats.org/officeDocument/2006/relationships/hyperlink" Target="http://lib.dvfu.ru:8080/lib/item?id=chamo:59204&amp;theme=FEFU" TargetMode="External"/><Relationship Id="rId109" Type="http://schemas.openxmlformats.org/officeDocument/2006/relationships/image" Target="media/image66.png"/><Relationship Id="rId34" Type="http://schemas.openxmlformats.org/officeDocument/2006/relationships/hyperlink" Target="http://lib.dvfu.ru:8080/lib/item?id=chamo:324397&amp;theme=FEFU" TargetMode="External"/><Relationship Id="rId50" Type="http://schemas.openxmlformats.org/officeDocument/2006/relationships/image" Target="media/image8.wmf"/><Relationship Id="rId55" Type="http://schemas.openxmlformats.org/officeDocument/2006/relationships/image" Target="media/image13.wmf"/><Relationship Id="rId76" Type="http://schemas.openxmlformats.org/officeDocument/2006/relationships/image" Target="media/image33.png"/><Relationship Id="rId97" Type="http://schemas.openxmlformats.org/officeDocument/2006/relationships/image" Target="media/image54.png"/><Relationship Id="rId104" Type="http://schemas.openxmlformats.org/officeDocument/2006/relationships/image" Target="media/image61.png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8.png"/><Relationship Id="rId92" Type="http://schemas.openxmlformats.org/officeDocument/2006/relationships/image" Target="media/image49.png"/><Relationship Id="rId2" Type="http://schemas.openxmlformats.org/officeDocument/2006/relationships/numbering" Target="numbering.xml"/><Relationship Id="rId29" Type="http://schemas.openxmlformats.org/officeDocument/2006/relationships/hyperlink" Target="https://e.lanbook.com/book/319" TargetMode="External"/><Relationship Id="rId24" Type="http://schemas.openxmlformats.org/officeDocument/2006/relationships/hyperlink" Target="http://www.studentlibrary.ru/book/ISBN9785996309252.html" TargetMode="External"/><Relationship Id="rId40" Type="http://schemas.openxmlformats.org/officeDocument/2006/relationships/hyperlink" Target="http://lib.dvfu.ru:8080/lib/item?id=chamo:726249&amp;theme=FEFU" TargetMode="External"/><Relationship Id="rId45" Type="http://schemas.openxmlformats.org/officeDocument/2006/relationships/image" Target="media/image3.wmf"/><Relationship Id="rId66" Type="http://schemas.openxmlformats.org/officeDocument/2006/relationships/image" Target="media/image23.png"/><Relationship Id="rId87" Type="http://schemas.openxmlformats.org/officeDocument/2006/relationships/image" Target="media/image44.png"/><Relationship Id="rId110" Type="http://schemas.openxmlformats.org/officeDocument/2006/relationships/image" Target="media/image67.png"/><Relationship Id="rId115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DBD1-00A6-4894-86E2-F32E7FF7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11346</Words>
  <Characters>64673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75868</CharactersWithSpaces>
  <SharedDoc>false</SharedDoc>
  <HLinks>
    <vt:vector size="54" baseType="variant">
      <vt:variant>
        <vt:i4>6488191</vt:i4>
      </vt:variant>
      <vt:variant>
        <vt:i4>1287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1284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1281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363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360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6488191</vt:i4>
      </vt:variant>
      <vt:variant>
        <vt:i4>357</vt:i4>
      </vt:variant>
      <vt:variant>
        <vt:i4>0</vt:i4>
      </vt:variant>
      <vt:variant>
        <vt:i4>5</vt:i4>
      </vt:variant>
      <vt:variant>
        <vt:lpwstr>http://vital.lib.dvfu.ru/vital/access/manager/Index</vt:lpwstr>
      </vt:variant>
      <vt:variant>
        <vt:lpwstr/>
      </vt:variant>
      <vt:variant>
        <vt:i4>2621549</vt:i4>
      </vt:variant>
      <vt:variant>
        <vt:i4>42</vt:i4>
      </vt:variant>
      <vt:variant>
        <vt:i4>0</vt:i4>
      </vt:variant>
      <vt:variant>
        <vt:i4>5</vt:i4>
      </vt:variant>
      <vt:variant>
        <vt:lpwstr>http://e.lanbook.com/books/element.php?pl1_cid=25&amp;pl1_id=622</vt:lpwstr>
      </vt:variant>
      <vt:variant>
        <vt:lpwstr/>
      </vt:variant>
      <vt:variant>
        <vt:i4>2621544</vt:i4>
      </vt:variant>
      <vt:variant>
        <vt:i4>39</vt:i4>
      </vt:variant>
      <vt:variant>
        <vt:i4>0</vt:i4>
      </vt:variant>
      <vt:variant>
        <vt:i4>5</vt:i4>
      </vt:variant>
      <vt:variant>
        <vt:lpwstr>http://e.lanbook.com/books/element.php?pl1_cid=25&amp;pl1_id=2761</vt:lpwstr>
      </vt:variant>
      <vt:variant>
        <vt:lpwstr/>
      </vt:variant>
      <vt:variant>
        <vt:i4>2621550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http://e.lanbook.com/books/element.php?pl1_cid=25&amp;pl1_id=2161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3</cp:revision>
  <cp:lastPrinted>2013-10-22T01:17:00Z</cp:lastPrinted>
  <dcterms:created xsi:type="dcterms:W3CDTF">2019-06-24T11:40:00Z</dcterms:created>
  <dcterms:modified xsi:type="dcterms:W3CDTF">2020-02-13T05:58:00Z</dcterms:modified>
</cp:coreProperties>
</file>