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7237" w14:textId="77777777" w:rsidR="00352D45" w:rsidRPr="00CC10E0" w:rsidRDefault="00352D45" w:rsidP="00352D45">
      <w:pPr>
        <w:suppressAutoHyphens/>
        <w:spacing w:after="0" w:line="240" w:lineRule="auto"/>
        <w:rPr>
          <w:rFonts w:ascii="Times New Roman" w:hAnsi="Times New Roman"/>
          <w:b/>
          <w:spacing w:val="-10"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spacing w:val="-1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2687470" wp14:editId="64E5DC7D">
            <wp:simplePos x="0" y="0"/>
            <wp:positionH relativeFrom="column">
              <wp:posOffset>2762885</wp:posOffset>
            </wp:positionH>
            <wp:positionV relativeFrom="paragraph">
              <wp:posOffset>88265</wp:posOffset>
            </wp:positionV>
            <wp:extent cx="314325" cy="521335"/>
            <wp:effectExtent l="19050" t="0" r="9525" b="0"/>
            <wp:wrapNone/>
            <wp:docPr id="3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687238" w14:textId="77777777" w:rsidR="00352D45" w:rsidRPr="00CC10E0" w:rsidRDefault="00352D45" w:rsidP="00352D45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10"/>
          <w:sz w:val="20"/>
          <w:szCs w:val="20"/>
          <w:lang w:eastAsia="ru-RU"/>
        </w:rPr>
      </w:pPr>
    </w:p>
    <w:p w14:paraId="72687239" w14:textId="77777777" w:rsidR="00352D45" w:rsidRPr="00CC10E0" w:rsidRDefault="00352D45" w:rsidP="00352D45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10"/>
          <w:sz w:val="20"/>
          <w:szCs w:val="20"/>
          <w:lang w:eastAsia="ru-RU"/>
        </w:rPr>
      </w:pPr>
    </w:p>
    <w:p w14:paraId="7268723A" w14:textId="77777777" w:rsidR="00352D45" w:rsidRDefault="00352D45" w:rsidP="00352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68723B" w14:textId="77777777" w:rsidR="007A3EE4" w:rsidRPr="007A3EE4" w:rsidRDefault="007A3EE4" w:rsidP="007A3EE4">
      <w:pPr>
        <w:shd w:val="clear" w:color="auto" w:fill="FFFFFF"/>
        <w:jc w:val="center"/>
        <w:rPr>
          <w:rFonts w:ascii="Times New Roman" w:hAnsi="Times New Roman"/>
          <w:lang w:eastAsia="ru-RU"/>
        </w:rPr>
      </w:pPr>
      <w:r w:rsidRPr="007A3EE4">
        <w:rPr>
          <w:rFonts w:ascii="Times New Roman" w:hAnsi="Times New Roman"/>
          <w:lang w:eastAsia="ru-RU"/>
        </w:rPr>
        <w:t>МИНИСТЕРСТВО НАУКИ И ВЫСШЕГО ОБРАЗОВАНИЯ РОССИЙСКОЙ ФЕДЕРАЦИИ</w:t>
      </w:r>
    </w:p>
    <w:p w14:paraId="7268723C" w14:textId="77777777" w:rsidR="00352D45" w:rsidRPr="00CF3470" w:rsidRDefault="00352D45" w:rsidP="00352D4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F3470">
        <w:rPr>
          <w:rFonts w:ascii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7268723D" w14:textId="77777777" w:rsidR="00352D45" w:rsidRPr="00CF3470" w:rsidRDefault="00352D45" w:rsidP="00352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3470">
        <w:rPr>
          <w:rFonts w:ascii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7268723E" w14:textId="77777777" w:rsidR="00352D45" w:rsidRPr="00CF3470" w:rsidRDefault="00352D45" w:rsidP="00352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0"/>
          <w:sz w:val="28"/>
          <w:szCs w:val="28"/>
          <w:lang w:eastAsia="ru-RU"/>
        </w:rPr>
      </w:pPr>
      <w:r w:rsidRPr="00CF3470">
        <w:rPr>
          <w:rFonts w:ascii="Times New Roman" w:hAnsi="Times New Roman"/>
          <w:bCs/>
          <w:spacing w:val="-10"/>
          <w:sz w:val="28"/>
          <w:szCs w:val="28"/>
          <w:lang w:eastAsia="ru-RU"/>
        </w:rPr>
        <w:t xml:space="preserve"> (ДВФУ)</w:t>
      </w:r>
    </w:p>
    <w:p w14:paraId="7268723F" w14:textId="77777777" w:rsidR="00352D45" w:rsidRPr="00CC10E0" w:rsidRDefault="00352D45" w:rsidP="00352D45">
      <w:pPr>
        <w:spacing w:after="0" w:line="240" w:lineRule="auto"/>
        <w:rPr>
          <w:rFonts w:ascii="Times New Roman" w:hAnsi="Times New Roman"/>
          <w:spacing w:val="-10"/>
          <w:sz w:val="20"/>
          <w:szCs w:val="20"/>
          <w:lang w:eastAsia="ru-RU"/>
        </w:rPr>
      </w:pPr>
    </w:p>
    <w:p w14:paraId="72687240" w14:textId="77777777" w:rsidR="00AD4F22" w:rsidRPr="00AD4F22" w:rsidRDefault="00AD4F22" w:rsidP="00AD4F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4F22">
        <w:rPr>
          <w:rFonts w:ascii="Times New Roman" w:hAnsi="Times New Roman"/>
          <w:b/>
          <w:sz w:val="24"/>
          <w:szCs w:val="24"/>
        </w:rPr>
        <w:t>Ин</w:t>
      </w:r>
      <w:r w:rsidR="00EA47ED">
        <w:rPr>
          <w:rFonts w:ascii="Times New Roman" w:hAnsi="Times New Roman"/>
          <w:b/>
          <w:sz w:val="24"/>
          <w:szCs w:val="24"/>
        </w:rPr>
        <w:t>ститут Мирового океана (Школа)</w:t>
      </w:r>
    </w:p>
    <w:p w14:paraId="72687241" w14:textId="77777777" w:rsidR="00AD4F22" w:rsidRPr="00AD4F22" w:rsidRDefault="00AD4F22" w:rsidP="00AD4F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4F22">
        <w:rPr>
          <w:rFonts w:ascii="Times New Roman" w:hAnsi="Times New Roman"/>
          <w:b/>
          <w:sz w:val="24"/>
          <w:szCs w:val="24"/>
        </w:rPr>
        <w:t>Международная кафедра ЮНЕСКО «Морская экология»</w:t>
      </w:r>
    </w:p>
    <w:p w14:paraId="72687242" w14:textId="77777777" w:rsidR="00AD4F22" w:rsidRPr="00AD4F22" w:rsidRDefault="00AD4F22" w:rsidP="00AD4F2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72687243" w14:textId="77777777" w:rsidR="00AD4F22" w:rsidRPr="00AD4F22" w:rsidRDefault="00AD4F22" w:rsidP="00AD4F22">
      <w:pPr>
        <w:rPr>
          <w:rFonts w:ascii="Times New Roman" w:hAnsi="Times New Roman"/>
          <w:spacing w:val="-10"/>
          <w:sz w:val="20"/>
          <w:szCs w:val="20"/>
        </w:rPr>
      </w:pPr>
    </w:p>
    <w:p w14:paraId="72687244" w14:textId="77777777" w:rsidR="00AD4F22" w:rsidRPr="00AD4F22" w:rsidRDefault="00AD4F22" w:rsidP="00AD4F22">
      <w:pPr>
        <w:spacing w:after="0" w:line="360" w:lineRule="auto"/>
        <w:jc w:val="right"/>
        <w:rPr>
          <w:rFonts w:ascii="Times New Roman" w:hAnsi="Times New Roman"/>
          <w:b/>
          <w:sz w:val="32"/>
        </w:rPr>
      </w:pPr>
      <w:r w:rsidRPr="00AD4F22">
        <w:rPr>
          <w:rFonts w:ascii="Times New Roman" w:hAnsi="Times New Roman"/>
          <w:b/>
          <w:sz w:val="32"/>
        </w:rPr>
        <w:t>УТВЕРЖДАЮ</w:t>
      </w:r>
    </w:p>
    <w:p w14:paraId="72687245" w14:textId="77777777" w:rsidR="00AD4F22" w:rsidRPr="00AD4F22" w:rsidRDefault="00AD4F22" w:rsidP="00AD4F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4F22">
        <w:rPr>
          <w:rFonts w:ascii="Times New Roman" w:hAnsi="Times New Roman"/>
          <w:sz w:val="28"/>
          <w:szCs w:val="28"/>
        </w:rPr>
        <w:t>Директор ИМО</w:t>
      </w:r>
    </w:p>
    <w:p w14:paraId="72687246" w14:textId="77777777" w:rsidR="00AD4F22" w:rsidRPr="00AD4F22" w:rsidRDefault="00AD4F22" w:rsidP="00AD4F22">
      <w:pPr>
        <w:spacing w:after="0"/>
        <w:ind w:left="1027"/>
        <w:jc w:val="right"/>
        <w:rPr>
          <w:rFonts w:ascii="Times New Roman" w:hAnsi="Times New Roman"/>
          <w:szCs w:val="24"/>
        </w:rPr>
      </w:pPr>
      <w:r w:rsidRPr="00AD4F22">
        <w:rPr>
          <w:rFonts w:ascii="Times New Roman" w:hAnsi="Times New Roman"/>
          <w:szCs w:val="24"/>
        </w:rPr>
        <w:t>__________________</w:t>
      </w:r>
      <w:r w:rsidRPr="00AD4F22">
        <w:rPr>
          <w:rFonts w:ascii="Times New Roman" w:hAnsi="Times New Roman"/>
          <w:sz w:val="28"/>
          <w:szCs w:val="28"/>
        </w:rPr>
        <w:t>К. А. Винников</w:t>
      </w:r>
      <w:r w:rsidRPr="00AD4F22">
        <w:rPr>
          <w:rFonts w:ascii="Times New Roman" w:hAnsi="Times New Roman"/>
          <w:szCs w:val="24"/>
        </w:rPr>
        <w:t xml:space="preserve"> </w:t>
      </w:r>
    </w:p>
    <w:p w14:paraId="72687247" w14:textId="77777777" w:rsidR="00AD4F22" w:rsidRPr="00AD4F22" w:rsidRDefault="00AD4F22" w:rsidP="00AD4F22">
      <w:pPr>
        <w:spacing w:after="0"/>
        <w:ind w:left="1027"/>
        <w:jc w:val="center"/>
        <w:rPr>
          <w:rFonts w:ascii="Times New Roman" w:hAnsi="Times New Roman"/>
          <w:szCs w:val="24"/>
          <w:vertAlign w:val="superscript"/>
        </w:rPr>
      </w:pPr>
      <w:r w:rsidRPr="00AD4F22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               подпись                         Ф.И.О.</w:t>
      </w:r>
    </w:p>
    <w:p w14:paraId="72687248" w14:textId="77777777" w:rsidR="00AD4F22" w:rsidRPr="00AD4F22" w:rsidRDefault="00AD4F22" w:rsidP="00AD4F22">
      <w:pPr>
        <w:tabs>
          <w:tab w:val="left" w:pos="993"/>
        </w:tabs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AD4F22">
        <w:rPr>
          <w:rFonts w:ascii="Times New Roman" w:hAnsi="Times New Roman"/>
          <w:szCs w:val="24"/>
        </w:rPr>
        <w:t>«____» _______________ 20</w:t>
      </w:r>
      <w:r w:rsidR="00327196">
        <w:rPr>
          <w:rFonts w:ascii="Times New Roman" w:hAnsi="Times New Roman"/>
          <w:szCs w:val="24"/>
        </w:rPr>
        <w:t>22</w:t>
      </w:r>
      <w:r w:rsidRPr="00AD4F22">
        <w:rPr>
          <w:rFonts w:ascii="Times New Roman" w:hAnsi="Times New Roman"/>
          <w:szCs w:val="24"/>
        </w:rPr>
        <w:t xml:space="preserve"> г</w:t>
      </w:r>
    </w:p>
    <w:p w14:paraId="72687249" w14:textId="77777777" w:rsidR="00CF3470" w:rsidRPr="00AD4F22" w:rsidRDefault="00CF3470" w:rsidP="00AD4F22">
      <w:pPr>
        <w:spacing w:after="0" w:line="360" w:lineRule="auto"/>
        <w:jc w:val="center"/>
        <w:rPr>
          <w:rFonts w:ascii="Times New Roman" w:hAnsi="Times New Roman"/>
          <w:b/>
          <w:bCs/>
          <w:caps/>
          <w:spacing w:val="-1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2D45" w:rsidRPr="00CC10E0" w14:paraId="7268724C" w14:textId="77777777" w:rsidTr="00BB137F">
        <w:trPr>
          <w:cantSplit/>
          <w:trHeight w:val="1134"/>
        </w:trPr>
        <w:tc>
          <w:tcPr>
            <w:tcW w:w="4785" w:type="dxa"/>
          </w:tcPr>
          <w:p w14:paraId="7268724A" w14:textId="77777777" w:rsidR="00352D45" w:rsidRPr="00CC10E0" w:rsidRDefault="00352D45" w:rsidP="00A7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14:paraId="7268724B" w14:textId="77777777" w:rsidR="00352D45" w:rsidRPr="00CC10E0" w:rsidRDefault="00352D45" w:rsidP="000D60A7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268724D" w14:textId="77777777" w:rsidR="006F5E37" w:rsidRPr="00CF3470" w:rsidRDefault="006F5E37" w:rsidP="006F5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F3470">
        <w:rPr>
          <w:rFonts w:ascii="Times New Roman" w:hAnsi="Times New Roman"/>
          <w:b/>
          <w:sz w:val="32"/>
          <w:szCs w:val="32"/>
          <w:lang w:eastAsia="ru-RU"/>
        </w:rPr>
        <w:t>ПРОГРАММА</w:t>
      </w:r>
    </w:p>
    <w:p w14:paraId="7268724E" w14:textId="77777777" w:rsidR="006F5E37" w:rsidRPr="00CF3470" w:rsidRDefault="00CF3470" w:rsidP="006F5E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F3470">
        <w:rPr>
          <w:rFonts w:ascii="Times New Roman" w:hAnsi="Times New Roman"/>
          <w:b/>
          <w:sz w:val="32"/>
          <w:szCs w:val="32"/>
          <w:lang w:eastAsia="ru-RU"/>
        </w:rPr>
        <w:t>Государственной итоговой аттестации</w:t>
      </w:r>
    </w:p>
    <w:p w14:paraId="7268724F" w14:textId="77777777" w:rsidR="00CF3470" w:rsidRDefault="00CF3470" w:rsidP="006F5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687250" w14:textId="77777777" w:rsidR="006F5E37" w:rsidRPr="00CF3470" w:rsidRDefault="00CF3470" w:rsidP="006F5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3470">
        <w:rPr>
          <w:rFonts w:ascii="Times New Roman" w:hAnsi="Times New Roman"/>
          <w:b/>
          <w:sz w:val="24"/>
          <w:szCs w:val="24"/>
          <w:lang w:eastAsia="ru-RU"/>
        </w:rPr>
        <w:t xml:space="preserve">НАПРАВЛЕНИЕ ПОДГОТОВКИ </w:t>
      </w:r>
    </w:p>
    <w:p w14:paraId="72687251" w14:textId="77777777" w:rsidR="00CF3470" w:rsidRDefault="00CF3470" w:rsidP="006F5E37">
      <w:pPr>
        <w:snapToGri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687252" w14:textId="77777777" w:rsidR="006F5E37" w:rsidRPr="00CC10E0" w:rsidRDefault="006F5E37" w:rsidP="006F5E37">
      <w:pPr>
        <w:snapToGrid w:val="0"/>
        <w:spacing w:after="0"/>
        <w:contextualSpacing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D41B14">
        <w:rPr>
          <w:rFonts w:ascii="Times New Roman" w:hAnsi="Times New Roman"/>
          <w:b/>
          <w:bCs/>
          <w:sz w:val="28"/>
          <w:szCs w:val="28"/>
        </w:rPr>
        <w:t xml:space="preserve">05.04.06 Экология и природопользование </w:t>
      </w:r>
    </w:p>
    <w:p w14:paraId="72687253" w14:textId="77777777" w:rsidR="006F5E37" w:rsidRPr="00D41B14" w:rsidRDefault="006F5E37" w:rsidP="006F5E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1B14">
        <w:rPr>
          <w:rFonts w:ascii="Times New Roman" w:hAnsi="Times New Roman"/>
          <w:sz w:val="24"/>
          <w:szCs w:val="24"/>
          <w:lang w:eastAsia="ru-RU"/>
        </w:rPr>
        <w:t xml:space="preserve">магистерская программа </w:t>
      </w:r>
    </w:p>
    <w:p w14:paraId="0D5A2462" w14:textId="765FB037" w:rsidR="00DC55EC" w:rsidRDefault="006F5E37" w:rsidP="006F5E37">
      <w:pPr>
        <w:snapToGri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1B14">
        <w:rPr>
          <w:rFonts w:ascii="Times New Roman" w:hAnsi="Times New Roman"/>
          <w:b/>
          <w:bCs/>
          <w:sz w:val="28"/>
          <w:szCs w:val="28"/>
        </w:rPr>
        <w:t>«</w:t>
      </w:r>
      <w:r w:rsidR="00DC55EC" w:rsidRPr="00DC55EC">
        <w:rPr>
          <w:rFonts w:ascii="Times New Roman" w:hAnsi="Times New Roman"/>
          <w:b/>
          <w:bCs/>
          <w:sz w:val="28"/>
          <w:szCs w:val="28"/>
        </w:rPr>
        <w:t xml:space="preserve">Морские </w:t>
      </w:r>
      <w:r w:rsidR="00B62B71">
        <w:rPr>
          <w:rFonts w:ascii="Times New Roman" w:hAnsi="Times New Roman"/>
          <w:b/>
          <w:bCs/>
          <w:sz w:val="28"/>
          <w:szCs w:val="28"/>
        </w:rPr>
        <w:t>биологические</w:t>
      </w:r>
      <w:r w:rsidR="00DC55EC" w:rsidRPr="00DC55EC">
        <w:rPr>
          <w:rFonts w:ascii="Times New Roman" w:hAnsi="Times New Roman"/>
          <w:b/>
          <w:bCs/>
          <w:sz w:val="28"/>
          <w:szCs w:val="28"/>
        </w:rPr>
        <w:t xml:space="preserve"> исследования </w:t>
      </w:r>
    </w:p>
    <w:p w14:paraId="72687254" w14:textId="2AA16987" w:rsidR="006F5E37" w:rsidRPr="00D41B14" w:rsidRDefault="00DC55EC" w:rsidP="006F5E37">
      <w:pPr>
        <w:snapToGri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C55EC">
        <w:rPr>
          <w:rFonts w:ascii="Times New Roman" w:hAnsi="Times New Roman"/>
          <w:b/>
          <w:bCs/>
          <w:sz w:val="28"/>
          <w:szCs w:val="28"/>
        </w:rPr>
        <w:t>(совместно с ННЦМБ ДВО РАН)</w:t>
      </w:r>
      <w:r w:rsidR="006F5E37" w:rsidRPr="00D41B14">
        <w:rPr>
          <w:rFonts w:ascii="Times New Roman" w:hAnsi="Times New Roman"/>
          <w:b/>
          <w:bCs/>
          <w:sz w:val="28"/>
          <w:szCs w:val="28"/>
        </w:rPr>
        <w:t>»</w:t>
      </w:r>
    </w:p>
    <w:p w14:paraId="72687255" w14:textId="77777777" w:rsidR="006F5E37" w:rsidRPr="00CC10E0" w:rsidRDefault="006F5E37" w:rsidP="006F5E37">
      <w:pPr>
        <w:suppressAutoHyphens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ru-RU"/>
        </w:rPr>
      </w:pPr>
    </w:p>
    <w:p w14:paraId="72687256" w14:textId="77777777" w:rsidR="00352D45" w:rsidRPr="00CC10E0" w:rsidRDefault="00352D45" w:rsidP="00352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687257" w14:textId="77777777" w:rsidR="00352D45" w:rsidRPr="00CF3470" w:rsidRDefault="00CF3470" w:rsidP="00CF347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F3470">
        <w:rPr>
          <w:rFonts w:ascii="Times New Roman" w:eastAsiaTheme="minorEastAsia" w:hAnsi="Times New Roman"/>
          <w:sz w:val="24"/>
          <w:szCs w:val="24"/>
          <w:lang w:eastAsia="ru-RU"/>
        </w:rPr>
        <w:t xml:space="preserve">Квалификация выпускника - </w:t>
      </w:r>
      <w:r w:rsidR="00C727B8">
        <w:rPr>
          <w:rFonts w:ascii="Times New Roman" w:eastAsiaTheme="minorEastAsia" w:hAnsi="Times New Roman"/>
          <w:sz w:val="24"/>
          <w:szCs w:val="24"/>
          <w:lang w:eastAsia="ru-RU"/>
        </w:rPr>
        <w:t>магистр</w:t>
      </w:r>
    </w:p>
    <w:p w14:paraId="72687258" w14:textId="77777777" w:rsidR="00CF3470" w:rsidRPr="00CF3470" w:rsidRDefault="00CF3470" w:rsidP="00CF3470">
      <w:pPr>
        <w:spacing w:line="36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F3470">
        <w:rPr>
          <w:rFonts w:ascii="Times New Roman" w:hAnsi="Times New Roman"/>
          <w:sz w:val="24"/>
          <w:szCs w:val="24"/>
        </w:rPr>
        <w:t xml:space="preserve">Форма обучения: </w:t>
      </w:r>
      <w:r w:rsidRPr="00CF3470">
        <w:rPr>
          <w:rFonts w:ascii="Times New Roman" w:hAnsi="Times New Roman"/>
          <w:i/>
          <w:sz w:val="24"/>
          <w:szCs w:val="24"/>
        </w:rPr>
        <w:t>очная</w:t>
      </w:r>
    </w:p>
    <w:p w14:paraId="72687259" w14:textId="77777777" w:rsidR="00CF3470" w:rsidRPr="00CF3470" w:rsidRDefault="00CF3470" w:rsidP="00CF3470">
      <w:pPr>
        <w:spacing w:line="360" w:lineRule="auto"/>
        <w:rPr>
          <w:rFonts w:ascii="Times New Roman" w:hAnsi="Times New Roman"/>
          <w:sz w:val="24"/>
          <w:szCs w:val="24"/>
        </w:rPr>
      </w:pPr>
      <w:r w:rsidRPr="00CF3470">
        <w:rPr>
          <w:rFonts w:ascii="Times New Roman" w:hAnsi="Times New Roman"/>
          <w:sz w:val="24"/>
          <w:szCs w:val="24"/>
        </w:rPr>
        <w:t xml:space="preserve">Нормативный срок освоения программы </w:t>
      </w:r>
    </w:p>
    <w:p w14:paraId="7268725A" w14:textId="77777777" w:rsidR="00CF3470" w:rsidRPr="00CF3470" w:rsidRDefault="00CF3470" w:rsidP="00327196">
      <w:pPr>
        <w:spacing w:line="360" w:lineRule="auto"/>
        <w:rPr>
          <w:rFonts w:ascii="Times New Roman" w:hAnsi="Times New Roman"/>
          <w:sz w:val="24"/>
          <w:szCs w:val="24"/>
        </w:rPr>
      </w:pPr>
      <w:r w:rsidRPr="00CF3470">
        <w:rPr>
          <w:rFonts w:ascii="Times New Roman" w:hAnsi="Times New Roman"/>
          <w:sz w:val="24"/>
          <w:szCs w:val="24"/>
        </w:rPr>
        <w:t>(очная форма обучения) 2</w:t>
      </w:r>
      <w:r w:rsidRPr="00CF3470">
        <w:rPr>
          <w:rFonts w:ascii="Times New Roman" w:hAnsi="Times New Roman"/>
          <w:i/>
          <w:sz w:val="24"/>
          <w:szCs w:val="24"/>
        </w:rPr>
        <w:t xml:space="preserve"> года</w:t>
      </w:r>
    </w:p>
    <w:p w14:paraId="7268725B" w14:textId="77777777" w:rsidR="00CF3470" w:rsidRPr="00CF3470" w:rsidRDefault="00CF3470" w:rsidP="00CF3470">
      <w:pPr>
        <w:rPr>
          <w:rFonts w:ascii="Times New Roman" w:hAnsi="Times New Roman"/>
          <w:sz w:val="24"/>
          <w:szCs w:val="24"/>
        </w:rPr>
      </w:pPr>
    </w:p>
    <w:p w14:paraId="7268725C" w14:textId="77777777" w:rsidR="00CF3470" w:rsidRPr="00CF3470" w:rsidRDefault="00CF3470" w:rsidP="00CF3470">
      <w:pPr>
        <w:jc w:val="center"/>
        <w:rPr>
          <w:rFonts w:ascii="Times New Roman" w:hAnsi="Times New Roman"/>
          <w:b/>
          <w:sz w:val="24"/>
          <w:szCs w:val="24"/>
        </w:rPr>
      </w:pPr>
      <w:r w:rsidRPr="00CF3470">
        <w:rPr>
          <w:rFonts w:ascii="Times New Roman" w:hAnsi="Times New Roman"/>
          <w:b/>
          <w:sz w:val="24"/>
          <w:szCs w:val="24"/>
        </w:rPr>
        <w:t>Владивосток</w:t>
      </w:r>
    </w:p>
    <w:p w14:paraId="7268725D" w14:textId="7F303178" w:rsidR="00CF3470" w:rsidRPr="00AD4F22" w:rsidRDefault="00C06035" w:rsidP="00CF3470">
      <w:pPr>
        <w:jc w:val="center"/>
        <w:rPr>
          <w:rFonts w:ascii="Times New Roman" w:hAnsi="Times New Roman"/>
          <w:b/>
          <w:sz w:val="24"/>
          <w:szCs w:val="24"/>
        </w:rPr>
        <w:sectPr w:rsidR="00CF3470" w:rsidRPr="00AD4F22" w:rsidSect="00061E45">
          <w:footerReference w:type="default" r:id="rId9"/>
          <w:footerReference w:type="first" r:id="rId10"/>
          <w:type w:val="continuous"/>
          <w:pgSz w:w="11906" w:h="16838"/>
          <w:pgMar w:top="426" w:right="1133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87472" wp14:editId="6148A60A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635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E369F" id="Прямоугольник 8" o:spid="_x0000_s1026" style="position:absolute;margin-left:229.3pt;margin-top:46.05pt;width:2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" fillcolor="window" strokecolor="window" strokeweight="2pt">
                <v:path arrowok="t"/>
              </v:rect>
            </w:pict>
          </mc:Fallback>
        </mc:AlternateContent>
      </w:r>
      <w:r w:rsidR="00E702E0" w:rsidRPr="00AD4F22">
        <w:rPr>
          <w:rFonts w:ascii="Times New Roman" w:hAnsi="Times New Roman"/>
          <w:b/>
          <w:sz w:val="24"/>
          <w:szCs w:val="24"/>
        </w:rPr>
        <w:t xml:space="preserve"> 20</w:t>
      </w:r>
      <w:r w:rsidR="008678D6">
        <w:rPr>
          <w:rFonts w:ascii="Times New Roman" w:hAnsi="Times New Roman"/>
          <w:b/>
          <w:sz w:val="24"/>
          <w:szCs w:val="24"/>
        </w:rPr>
        <w:t>2</w:t>
      </w:r>
      <w:r w:rsidR="00B62B71">
        <w:rPr>
          <w:rFonts w:ascii="Times New Roman" w:hAnsi="Times New Roman"/>
          <w:b/>
          <w:sz w:val="24"/>
          <w:szCs w:val="24"/>
        </w:rPr>
        <w:t>1</w:t>
      </w:r>
    </w:p>
    <w:p w14:paraId="7268725E" w14:textId="77777777" w:rsidR="00BB137F" w:rsidRPr="006F38F9" w:rsidRDefault="00BB137F" w:rsidP="00BB13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14:paraId="7268725F" w14:textId="77777777" w:rsidR="00BB137F" w:rsidRDefault="00BB137F" w:rsidP="00BB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 государственной итоговой аттестации</w:t>
      </w:r>
    </w:p>
    <w:p w14:paraId="72687260" w14:textId="77777777" w:rsidR="00BB137F" w:rsidRDefault="00BB137F" w:rsidP="00BB1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87261" w14:textId="77777777" w:rsidR="00BB137F" w:rsidRPr="00075ADC" w:rsidRDefault="00BB137F" w:rsidP="00BB137F">
      <w:pPr>
        <w:snapToGrid w:val="0"/>
        <w:spacing w:after="0"/>
        <w:contextualSpacing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направлению подготовки </w:t>
      </w:r>
      <w:r w:rsidRPr="00075ADC">
        <w:rPr>
          <w:rFonts w:ascii="Times New Roman" w:hAnsi="Times New Roman"/>
          <w:bCs/>
          <w:sz w:val="28"/>
          <w:szCs w:val="28"/>
        </w:rPr>
        <w:t xml:space="preserve">05.04.06 Экология и природопользование </w:t>
      </w:r>
    </w:p>
    <w:p w14:paraId="72687262" w14:textId="77777777" w:rsidR="00BB137F" w:rsidRPr="00075ADC" w:rsidRDefault="00BB137F" w:rsidP="00BB13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5ADC">
        <w:rPr>
          <w:rFonts w:ascii="Times New Roman" w:hAnsi="Times New Roman"/>
          <w:sz w:val="28"/>
          <w:szCs w:val="28"/>
          <w:lang w:eastAsia="ru-RU"/>
        </w:rPr>
        <w:t xml:space="preserve">магистерская программа </w:t>
      </w:r>
    </w:p>
    <w:p w14:paraId="72687263" w14:textId="0509554F" w:rsidR="00BB137F" w:rsidRPr="00075ADC" w:rsidRDefault="00BB137F" w:rsidP="00BB137F">
      <w:pPr>
        <w:snapToGri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75ADC">
        <w:rPr>
          <w:rFonts w:ascii="Times New Roman" w:hAnsi="Times New Roman"/>
          <w:bCs/>
          <w:sz w:val="28"/>
          <w:szCs w:val="28"/>
        </w:rPr>
        <w:t>«</w:t>
      </w:r>
      <w:r w:rsidR="00DC55EC">
        <w:rPr>
          <w:rFonts w:ascii="Times New Roman" w:hAnsi="Times New Roman"/>
          <w:bCs/>
          <w:sz w:val="28"/>
          <w:szCs w:val="28"/>
        </w:rPr>
        <w:t xml:space="preserve">Морские </w:t>
      </w:r>
      <w:r w:rsidR="00B62B71">
        <w:rPr>
          <w:rFonts w:ascii="Times New Roman" w:hAnsi="Times New Roman"/>
          <w:bCs/>
          <w:sz w:val="28"/>
          <w:szCs w:val="28"/>
        </w:rPr>
        <w:t>биологические</w:t>
      </w:r>
      <w:r w:rsidR="00DC55EC">
        <w:rPr>
          <w:rFonts w:ascii="Times New Roman" w:hAnsi="Times New Roman"/>
          <w:bCs/>
          <w:sz w:val="28"/>
          <w:szCs w:val="28"/>
        </w:rPr>
        <w:t xml:space="preserve"> исследования (совместно с ННЦМБ ДВО РАН)</w:t>
      </w:r>
      <w:r w:rsidRPr="00075ADC">
        <w:rPr>
          <w:rFonts w:ascii="Times New Roman" w:hAnsi="Times New Roman"/>
          <w:bCs/>
          <w:sz w:val="28"/>
          <w:szCs w:val="28"/>
        </w:rPr>
        <w:t>»</w:t>
      </w:r>
    </w:p>
    <w:p w14:paraId="72687264" w14:textId="77777777" w:rsidR="00BB137F" w:rsidRDefault="00BB137F" w:rsidP="00BB1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87265" w14:textId="77777777" w:rsidR="00BB137F" w:rsidRDefault="00BB137F" w:rsidP="00BB1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87266" w14:textId="77777777" w:rsidR="00BB137F" w:rsidRDefault="00BB137F" w:rsidP="00BB1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87267" w14:textId="77777777" w:rsidR="00BB137F" w:rsidRDefault="00BB137F" w:rsidP="00BB1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87268" w14:textId="77777777" w:rsidR="000C07FC" w:rsidRPr="000C07FC" w:rsidRDefault="00BB137F" w:rsidP="000C07FC">
      <w:pPr>
        <w:snapToGrid w:val="0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32ED">
        <w:rPr>
          <w:rFonts w:ascii="Times New Roman" w:hAnsi="Times New Roman"/>
          <w:bCs/>
          <w:color w:val="000000"/>
          <w:sz w:val="28"/>
          <w:szCs w:val="28"/>
        </w:rPr>
        <w:t xml:space="preserve">Программа государственной итоговой аттестации составлена в соответствии с требованиями Федерального государственного образовательного стандарта </w:t>
      </w:r>
      <w:r w:rsidRPr="00136ACC">
        <w:rPr>
          <w:rFonts w:ascii="Times New Roman" w:hAnsi="Times New Roman"/>
          <w:bCs/>
          <w:color w:val="000000"/>
          <w:sz w:val="28"/>
          <w:szCs w:val="28"/>
        </w:rPr>
        <w:t>(ФГОС),</w:t>
      </w:r>
      <w:r w:rsidRPr="001932ED">
        <w:rPr>
          <w:rFonts w:ascii="Times New Roman" w:hAnsi="Times New Roman"/>
          <w:bCs/>
          <w:color w:val="000000"/>
          <w:sz w:val="28"/>
          <w:szCs w:val="28"/>
        </w:rPr>
        <w:t xml:space="preserve"> по направлению подготовки 05.04.06 Экология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при</w:t>
      </w:r>
      <w:r w:rsidRPr="001932ED">
        <w:rPr>
          <w:rFonts w:ascii="Times New Roman" w:hAnsi="Times New Roman"/>
          <w:bCs/>
          <w:color w:val="000000"/>
          <w:sz w:val="28"/>
          <w:szCs w:val="28"/>
        </w:rPr>
        <w:t>родопользование</w:t>
      </w:r>
      <w:r>
        <w:rPr>
          <w:rFonts w:ascii="Times New Roman" w:hAnsi="Times New Roman"/>
          <w:bCs/>
          <w:color w:val="000000"/>
          <w:sz w:val="28"/>
          <w:szCs w:val="28"/>
        </w:rPr>
        <w:t>» (уровень магистратуры),</w:t>
      </w:r>
      <w:r w:rsidRPr="00427936">
        <w:rPr>
          <w:rFonts w:ascii="Times New Roman" w:hAnsi="Times New Roman"/>
          <w:bCs/>
          <w:color w:val="000000"/>
          <w:sz w:val="28"/>
          <w:szCs w:val="28"/>
        </w:rPr>
        <w:t xml:space="preserve"> утвержденного приказом </w:t>
      </w:r>
      <w:r w:rsidR="000C07FC" w:rsidRPr="000C07FC">
        <w:rPr>
          <w:rFonts w:ascii="Times New Roman" w:hAnsi="Times New Roman"/>
          <w:bCs/>
          <w:color w:val="000000"/>
          <w:sz w:val="28"/>
          <w:szCs w:val="28"/>
        </w:rPr>
        <w:t>утвержденного приказом Министерством науки и высшего образования РФ от 07 августа 2020 г. №897</w:t>
      </w:r>
    </w:p>
    <w:p w14:paraId="72687269" w14:textId="77777777" w:rsidR="00BB137F" w:rsidRPr="001932ED" w:rsidRDefault="00BB137F" w:rsidP="00BB137F">
      <w:pPr>
        <w:snapToGrid w:val="0"/>
        <w:spacing w:after="0"/>
        <w:ind w:firstLine="708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14:paraId="7268726A" w14:textId="77777777" w:rsidR="000C07FC" w:rsidRPr="000C07FC" w:rsidRDefault="00BB137F" w:rsidP="000C07FC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E56B5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а и утверждена </w:t>
      </w:r>
      <w:r w:rsidRPr="006F38F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C07FC">
        <w:rPr>
          <w:rFonts w:ascii="Times New Roman" w:hAnsi="Times New Roman"/>
          <w:bCs/>
          <w:color w:val="000000"/>
          <w:sz w:val="28"/>
          <w:szCs w:val="28"/>
        </w:rPr>
        <w:t xml:space="preserve">заседании </w:t>
      </w:r>
      <w:r w:rsidR="000C07FC" w:rsidRPr="000C07FC">
        <w:rPr>
          <w:rFonts w:ascii="Times New Roman" w:hAnsi="Times New Roman"/>
          <w:bCs/>
          <w:color w:val="000000"/>
          <w:sz w:val="28"/>
          <w:szCs w:val="28"/>
        </w:rPr>
        <w:t>Институт Мирового океана (Школ</w:t>
      </w:r>
      <w:r w:rsidR="00327196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0C07FC" w:rsidRPr="000C07FC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</w:p>
    <w:p w14:paraId="7268726B" w14:textId="77777777" w:rsidR="000C07FC" w:rsidRPr="00AD4F22" w:rsidRDefault="000C07FC" w:rsidP="000C07F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7268726C" w14:textId="5A189452" w:rsidR="00BB137F" w:rsidRPr="00FE56B5" w:rsidRDefault="00BB137F" w:rsidP="00BB13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38F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B7A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07F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F38F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C07FC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6F38F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C07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2B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8F9">
        <w:rPr>
          <w:rFonts w:ascii="Times New Roman" w:eastAsia="Times New Roman" w:hAnsi="Times New Roman"/>
          <w:sz w:val="28"/>
          <w:szCs w:val="28"/>
          <w:lang w:eastAsia="ru-RU"/>
        </w:rPr>
        <w:t>г. (протокол №</w:t>
      </w:r>
      <w:r w:rsidR="000C07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6F38F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268726D" w14:textId="77777777" w:rsidR="00BB137F" w:rsidRPr="006F38F9" w:rsidRDefault="00BB137F" w:rsidP="00BB1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8726E" w14:textId="77777777" w:rsidR="00BB137F" w:rsidRDefault="00BB137F" w:rsidP="00BB1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F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Style w:val="aff0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2409"/>
      </w:tblGrid>
      <w:tr w:rsidR="00BB137F" w14:paraId="72687273" w14:textId="77777777" w:rsidTr="00327196">
        <w:tc>
          <w:tcPr>
            <w:tcW w:w="4962" w:type="dxa"/>
          </w:tcPr>
          <w:p w14:paraId="7268726F" w14:textId="77777777" w:rsidR="00BB137F" w:rsidRDefault="00BB137F" w:rsidP="003271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8F9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образовательной программы </w:t>
            </w:r>
            <w:r w:rsidR="00327196">
              <w:rPr>
                <w:sz w:val="28"/>
                <w:szCs w:val="28"/>
              </w:rPr>
              <w:t>к</w:t>
            </w:r>
            <w:r w:rsidRPr="00364BA5">
              <w:rPr>
                <w:sz w:val="28"/>
                <w:szCs w:val="28"/>
              </w:rPr>
              <w:t xml:space="preserve">.б.н., </w:t>
            </w:r>
            <w:r w:rsidR="00327196">
              <w:rPr>
                <w:sz w:val="28"/>
                <w:szCs w:val="28"/>
              </w:rPr>
              <w:t>доцент</w:t>
            </w:r>
          </w:p>
        </w:tc>
        <w:tc>
          <w:tcPr>
            <w:tcW w:w="1701" w:type="dxa"/>
          </w:tcPr>
          <w:p w14:paraId="72687270" w14:textId="77777777" w:rsidR="00B14466" w:rsidRDefault="00B14466" w:rsidP="00B14466">
            <w:pPr>
              <w:ind w:firstLine="921"/>
              <w:rPr>
                <w:noProof/>
                <w:sz w:val="28"/>
                <w:szCs w:val="28"/>
                <w:lang w:eastAsia="ru-RU"/>
              </w:rPr>
            </w:pPr>
          </w:p>
          <w:p w14:paraId="72687271" w14:textId="77777777" w:rsidR="00BB137F" w:rsidRDefault="00BB137F" w:rsidP="00041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8F9">
              <w:rPr>
                <w:sz w:val="24"/>
                <w:szCs w:val="28"/>
              </w:rPr>
              <w:t>подпись</w:t>
            </w:r>
          </w:p>
        </w:tc>
        <w:tc>
          <w:tcPr>
            <w:tcW w:w="2409" w:type="dxa"/>
          </w:tcPr>
          <w:p w14:paraId="72687272" w14:textId="4BD55277" w:rsidR="00BB137F" w:rsidRPr="00E5033A" w:rsidRDefault="00DC55EC" w:rsidP="00041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</w:t>
            </w:r>
            <w:r w:rsidR="003271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3271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BB137F">
              <w:rPr>
                <w:sz w:val="28"/>
                <w:szCs w:val="28"/>
              </w:rPr>
              <w:t>.</w:t>
            </w:r>
          </w:p>
        </w:tc>
      </w:tr>
    </w:tbl>
    <w:p w14:paraId="72687274" w14:textId="77777777" w:rsidR="00BB137F" w:rsidRDefault="00BB137F" w:rsidP="00BB1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f0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126"/>
      </w:tblGrid>
      <w:tr w:rsidR="00BB137F" w14:paraId="7268727C" w14:textId="77777777" w:rsidTr="000417FF">
        <w:tc>
          <w:tcPr>
            <w:tcW w:w="4962" w:type="dxa"/>
          </w:tcPr>
          <w:p w14:paraId="72687275" w14:textId="77777777" w:rsidR="00BB137F" w:rsidRDefault="00AD4F22" w:rsidP="00AD4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B137F" w:rsidRPr="00C079E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B137F" w:rsidRPr="00C079E0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t>ИМО</w:t>
            </w:r>
            <w:r w:rsidR="00BB137F">
              <w:rPr>
                <w:sz w:val="28"/>
                <w:szCs w:val="28"/>
              </w:rPr>
              <w:t xml:space="preserve"> </w:t>
            </w:r>
            <w:r w:rsidR="00BB137F" w:rsidRPr="00C079E0">
              <w:rPr>
                <w:sz w:val="28"/>
                <w:szCs w:val="28"/>
              </w:rPr>
              <w:t>по учебной и воспитательной работе</w:t>
            </w:r>
          </w:p>
        </w:tc>
        <w:tc>
          <w:tcPr>
            <w:tcW w:w="2693" w:type="dxa"/>
          </w:tcPr>
          <w:p w14:paraId="72687276" w14:textId="77777777" w:rsidR="00BB137F" w:rsidRDefault="00BB137F" w:rsidP="00041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2687277" w14:textId="77777777" w:rsidR="00BB137F" w:rsidRDefault="00BB137F" w:rsidP="00041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8F9">
              <w:rPr>
                <w:sz w:val="28"/>
                <w:szCs w:val="28"/>
              </w:rPr>
              <w:t>___________</w:t>
            </w:r>
          </w:p>
          <w:p w14:paraId="72687278" w14:textId="77777777" w:rsidR="00BB137F" w:rsidRDefault="00BB137F" w:rsidP="000417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8F9">
              <w:rPr>
                <w:sz w:val="24"/>
                <w:szCs w:val="28"/>
              </w:rPr>
              <w:t>подпись</w:t>
            </w:r>
          </w:p>
        </w:tc>
        <w:tc>
          <w:tcPr>
            <w:tcW w:w="2126" w:type="dxa"/>
          </w:tcPr>
          <w:p w14:paraId="72687279" w14:textId="77777777" w:rsidR="00BB137F" w:rsidRDefault="00BB137F" w:rsidP="00041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268727A" w14:textId="77777777" w:rsidR="00BB137F" w:rsidRDefault="00BB137F" w:rsidP="000417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268727B" w14:textId="77777777" w:rsidR="00BB137F" w:rsidRPr="00E5033A" w:rsidRDefault="00AD4F22" w:rsidP="00AD4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F22">
              <w:rPr>
                <w:sz w:val="28"/>
                <w:szCs w:val="28"/>
              </w:rPr>
              <w:t>Лях В.А.</w:t>
            </w:r>
          </w:p>
        </w:tc>
      </w:tr>
    </w:tbl>
    <w:p w14:paraId="7268727D" w14:textId="77777777" w:rsidR="00BB137F" w:rsidRDefault="00BB137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br w:type="page"/>
      </w:r>
    </w:p>
    <w:p w14:paraId="7268727E" w14:textId="77777777" w:rsidR="00E275E6" w:rsidRDefault="00E275E6" w:rsidP="00DC55EC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F3065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7268727F" w14:textId="77777777" w:rsidR="00BC317D" w:rsidRPr="00DF3065" w:rsidRDefault="00BC317D" w:rsidP="00DC55EC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2687280" w14:textId="5FDBC54A" w:rsidR="001932ED" w:rsidRPr="001932ED" w:rsidRDefault="001932ED" w:rsidP="00DC55EC">
      <w:pPr>
        <w:snapToGrid w:val="0"/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32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Государственная итоговая аттестация выпускника ДВФУ по направлению подготовки </w:t>
      </w:r>
      <w:r w:rsidRPr="001932ED">
        <w:rPr>
          <w:rFonts w:ascii="Times New Roman" w:hAnsi="Times New Roman"/>
          <w:bCs/>
          <w:sz w:val="28"/>
          <w:szCs w:val="28"/>
        </w:rPr>
        <w:t xml:space="preserve">05.04.06 </w:t>
      </w:r>
      <w:r>
        <w:rPr>
          <w:rFonts w:ascii="Times New Roman" w:hAnsi="Times New Roman"/>
          <w:bCs/>
          <w:sz w:val="28"/>
          <w:szCs w:val="28"/>
        </w:rPr>
        <w:t>«</w:t>
      </w:r>
      <w:r w:rsidRPr="001932ED">
        <w:rPr>
          <w:rFonts w:ascii="Times New Roman" w:hAnsi="Times New Roman"/>
          <w:bCs/>
          <w:sz w:val="28"/>
          <w:szCs w:val="28"/>
        </w:rPr>
        <w:t xml:space="preserve">Экология и природопользование» </w:t>
      </w:r>
      <w:r w:rsidRPr="001932ED">
        <w:rPr>
          <w:rFonts w:ascii="Times New Roman" w:hAnsi="Times New Roman"/>
          <w:sz w:val="28"/>
          <w:szCs w:val="28"/>
          <w:lang w:eastAsia="ru-RU"/>
        </w:rPr>
        <w:t xml:space="preserve">магистерская программа </w:t>
      </w:r>
      <w:r w:rsidRPr="001932ED">
        <w:rPr>
          <w:rFonts w:ascii="Times New Roman" w:hAnsi="Times New Roman"/>
          <w:bCs/>
          <w:sz w:val="28"/>
          <w:szCs w:val="28"/>
        </w:rPr>
        <w:t>«</w:t>
      </w:r>
      <w:r w:rsidR="00DC55EC">
        <w:rPr>
          <w:rFonts w:ascii="Times New Roman" w:hAnsi="Times New Roman"/>
          <w:bCs/>
          <w:sz w:val="28"/>
          <w:szCs w:val="28"/>
        </w:rPr>
        <w:t xml:space="preserve">Морские </w:t>
      </w:r>
      <w:r w:rsidR="00B62B71">
        <w:rPr>
          <w:rFonts w:ascii="Times New Roman" w:hAnsi="Times New Roman"/>
          <w:bCs/>
          <w:sz w:val="28"/>
          <w:szCs w:val="28"/>
        </w:rPr>
        <w:t>биологические</w:t>
      </w:r>
      <w:r w:rsidR="00DC55EC">
        <w:rPr>
          <w:rFonts w:ascii="Times New Roman" w:hAnsi="Times New Roman"/>
          <w:bCs/>
          <w:sz w:val="28"/>
          <w:szCs w:val="28"/>
        </w:rPr>
        <w:t xml:space="preserve"> исследования (совместно с ННЦМБ ДВО РАН)</w:t>
      </w:r>
      <w:r w:rsidRPr="001932E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32ED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обязательной и осуществляется после освоения основной образовательной программы в полном объеме.</w:t>
      </w:r>
    </w:p>
    <w:p w14:paraId="72687281" w14:textId="77777777" w:rsidR="00061E45" w:rsidRDefault="00061E45" w:rsidP="00DC55EC">
      <w:pPr>
        <w:pStyle w:val="Default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задач профессиональной деятельности:</w:t>
      </w:r>
    </w:p>
    <w:p w14:paraId="72687282" w14:textId="77777777" w:rsidR="00061E45" w:rsidRDefault="00061E45" w:rsidP="00DC55EC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научно-исследовательский:</w:t>
      </w:r>
    </w:p>
    <w:p w14:paraId="72687283" w14:textId="77777777" w:rsidR="00061E45" w:rsidRDefault="00061E45" w:rsidP="00DC55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знание теории и научной терминологии в области экологии, гидрологии, гидрохимии и гидробиологии; </w:t>
      </w:r>
    </w:p>
    <w:p w14:paraId="72687284" w14:textId="77777777" w:rsidR="00061E45" w:rsidRDefault="00061E45" w:rsidP="00DC55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знание методических основ проведения научных исследований в области экологического мониторинга, с использованием современных методов, приборного обеспечения и вычислительных комплексов; </w:t>
      </w:r>
    </w:p>
    <w:p w14:paraId="72687285" w14:textId="77777777" w:rsidR="00061E45" w:rsidRDefault="00061E45" w:rsidP="00DC55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использование методов математического моделирования и ГИС при выполнении профессиональных задач;</w:t>
      </w:r>
    </w:p>
    <w:p w14:paraId="72687286" w14:textId="77777777" w:rsidR="00061E45" w:rsidRDefault="00061E45" w:rsidP="00DC55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-умение реферировать научные труды, получать новые достоверные факты на основе наблюдений, опытов, научного анализа эмпирических данных; </w:t>
      </w:r>
    </w:p>
    <w:p w14:paraId="72687287" w14:textId="77777777" w:rsidR="00061E45" w:rsidRDefault="00061E45" w:rsidP="00DC55E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умение составлять аналитические обзоры накопленных сведений в мировой науке и производственной деятельности; </w:t>
      </w:r>
    </w:p>
    <w:p w14:paraId="72687288" w14:textId="77777777" w:rsidR="00061E45" w:rsidRDefault="00061E45" w:rsidP="00DC5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формулировать выводы и практические рекомендации на основе репрезентативных и оригинальных результатов исследований.</w:t>
      </w:r>
    </w:p>
    <w:p w14:paraId="72687289" w14:textId="77777777" w:rsidR="00061E45" w:rsidRDefault="00061E45" w:rsidP="00DC55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268728A" w14:textId="77777777" w:rsidR="00061E45" w:rsidRDefault="00061E45" w:rsidP="00DC55EC">
      <w:pPr>
        <w:tabs>
          <w:tab w:val="left" w:pos="851"/>
        </w:tabs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экспертно-аналитический:</w:t>
      </w:r>
    </w:p>
    <w:p w14:paraId="7268728B" w14:textId="77777777" w:rsidR="00061E45" w:rsidRDefault="00061E45" w:rsidP="00DC55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способность осуществлять диагностику проблем охраны природы, организовать и осуществлять экологический мониторинг; </w:t>
      </w:r>
    </w:p>
    <w:p w14:paraId="7268728C" w14:textId="77777777" w:rsidR="00061E45" w:rsidRDefault="00061E45" w:rsidP="00DC55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умение проводить сопоставление полученных данных с нормативами качества окружающей среды и проводить оценку экологических рисков; </w:t>
      </w:r>
    </w:p>
    <w:p w14:paraId="7268728D" w14:textId="77777777" w:rsidR="00061E45" w:rsidRDefault="00061E45" w:rsidP="00DC55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владение методами экономической оценки природных ресурсов, организации и управления природопользованием, методами контроля качества сред; </w:t>
      </w:r>
    </w:p>
    <w:p w14:paraId="7268728E" w14:textId="77777777" w:rsidR="00061E45" w:rsidRDefault="00061E45" w:rsidP="00DC55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знание порядка использования практических рекомендаций по управлению природными ресурсами и природопользованию; </w:t>
      </w:r>
    </w:p>
    <w:p w14:paraId="7268728F" w14:textId="77777777" w:rsidR="00061E45" w:rsidRDefault="00061E45" w:rsidP="00DC55EC">
      <w:pPr>
        <w:tabs>
          <w:tab w:val="left" w:pos="851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владение методами анализа, моделирования, разработки практических рекомендаций по использованию природных условий и ресурсов и управления природопользованием;</w:t>
      </w:r>
    </w:p>
    <w:p w14:paraId="72687290" w14:textId="77777777" w:rsidR="00061E45" w:rsidRDefault="00061E45" w:rsidP="00DC55EC">
      <w:pPr>
        <w:tabs>
          <w:tab w:val="left" w:pos="851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знание нормативно-правовой базы в области общего экологического и морского права и охраны окружающей среды, системы государственного контроля и надзора, межведомственного и ведомственного контроля, международных стандартов в области экологической сертификации и аудита; </w:t>
      </w:r>
    </w:p>
    <w:p w14:paraId="72687291" w14:textId="77777777" w:rsidR="00061E45" w:rsidRDefault="00061E45" w:rsidP="00DC55EC">
      <w:pPr>
        <w:tabs>
          <w:tab w:val="left" w:pos="851"/>
        </w:tabs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знание порядка правоприменения основных нормативных документов;</w:t>
      </w:r>
    </w:p>
    <w:p w14:paraId="72687292" w14:textId="77777777" w:rsidR="00061E45" w:rsidRDefault="00061E45" w:rsidP="00DC55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владение методами разработки плана мероприятий по экологическому аудиту, контролю за соблюдением экологических требований, экологическому управлению производственными процессами; </w:t>
      </w:r>
    </w:p>
    <w:p w14:paraId="72687293" w14:textId="77777777" w:rsidR="00061E45" w:rsidRDefault="00061E45" w:rsidP="00DC55E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умение осуществлять документальное оформление мероприятий по эксплуатации средств и систем защиты окружающей среды;</w:t>
      </w:r>
    </w:p>
    <w:p w14:paraId="72687294" w14:textId="77777777" w:rsidR="00061E45" w:rsidRDefault="00061E45" w:rsidP="00DC55EC">
      <w:pPr>
        <w:tabs>
          <w:tab w:val="left" w:pos="851"/>
        </w:tabs>
        <w:autoSpaceDE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умение рассчитывать экологический риск и оценивать ущерб, причиняемый окружающей среде, при выполнении работ и оказании услуг в эксплуатации природных ресурсов, воспроизводства биоресурсов и воздействия на окружающую среду. </w:t>
      </w:r>
    </w:p>
    <w:p w14:paraId="72687295" w14:textId="77777777" w:rsidR="00E94CDD" w:rsidRPr="00DF3065" w:rsidRDefault="00E94CDD" w:rsidP="00DC55EC">
      <w:pPr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2687296" w14:textId="77777777" w:rsidR="00061E45" w:rsidRP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1E45">
        <w:rPr>
          <w:rFonts w:ascii="Times New Roman" w:hAnsi="Times New Roman"/>
          <w:b/>
          <w:sz w:val="28"/>
          <w:szCs w:val="28"/>
          <w:lang w:eastAsia="ru-RU"/>
        </w:rPr>
        <w:t>Области профессиональной деятельности магистров:</w:t>
      </w:r>
    </w:p>
    <w:p w14:paraId="72687297" w14:textId="77777777" w:rsid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образование и наука (осуществление деятельности, требующей применение фундаментальных и прикладных знаний и умений в области экологии и природопользования, геоэкологии, экологической безопасности, устойчивого развития и охраны природы);</w:t>
      </w:r>
    </w:p>
    <w:p w14:paraId="72687298" w14:textId="77777777" w:rsid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рыболовство и рыбоводство (гидробиологический и гидрохимический анализ вод);</w:t>
      </w:r>
    </w:p>
    <w:p w14:paraId="72687299" w14:textId="77777777" w:rsid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сквозные виды профессиональной деятельности (экологическая безопасность в промышленности);</w:t>
      </w:r>
    </w:p>
    <w:p w14:paraId="7268729A" w14:textId="77777777" w:rsid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сфера мониторинга и прогнозирования состояния окружающей среды;</w:t>
      </w:r>
    </w:p>
    <w:p w14:paraId="7268729B" w14:textId="77777777" w:rsid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сфера охраны окружающей среды;</w:t>
      </w:r>
    </w:p>
    <w:p w14:paraId="7268729C" w14:textId="77777777" w:rsid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сфера управления природопользованием;</w:t>
      </w:r>
    </w:p>
    <w:p w14:paraId="7268729D" w14:textId="77777777" w:rsid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сфера экологического надзора и контроля </w:t>
      </w:r>
    </w:p>
    <w:p w14:paraId="7268729E" w14:textId="77777777" w:rsidR="00061E45" w:rsidRDefault="00061E45" w:rsidP="00DC55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др.</w:t>
      </w:r>
    </w:p>
    <w:p w14:paraId="7268729F" w14:textId="77777777" w:rsidR="00E275E6" w:rsidRPr="00DF3065" w:rsidRDefault="00E275E6" w:rsidP="00DC55E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872A0" w14:textId="77777777" w:rsidR="00061E45" w:rsidRDefault="00E275E6" w:rsidP="00DC55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1E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результатам освоения образовательной программы по направлению</w:t>
      </w:r>
      <w:r w:rsidR="00273B7C" w:rsidRPr="00061E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подготовки магистров</w:t>
      </w:r>
      <w:r w:rsidRPr="00061E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05.0</w:t>
      </w:r>
      <w:r w:rsidR="007D5629" w:rsidRPr="00061E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61E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.06 Экология и природопользование</w:t>
      </w:r>
      <w:r w:rsidR="00273B7C" w:rsidRPr="00061E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магистерская программа</w:t>
      </w:r>
      <w:r w:rsidRPr="00061E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26872A1" w14:textId="4E87B815" w:rsidR="00273B7C" w:rsidRPr="00061E45" w:rsidRDefault="00273B7C" w:rsidP="00DC55EC">
      <w:pPr>
        <w:autoSpaceDE w:val="0"/>
        <w:autoSpaceDN w:val="0"/>
        <w:adjustRightInd w:val="0"/>
        <w:spacing w:after="0"/>
        <w:jc w:val="center"/>
        <w:rPr>
          <w:rFonts w:ascii="Times New Roman" w:eastAsia="NSimSun" w:hAnsi="Times New Roman"/>
          <w:b/>
          <w:sz w:val="28"/>
          <w:szCs w:val="28"/>
        </w:rPr>
      </w:pPr>
      <w:r w:rsidRPr="00061E45">
        <w:rPr>
          <w:rFonts w:ascii="Times New Roman" w:eastAsia="NSimSun" w:hAnsi="Times New Roman"/>
          <w:b/>
          <w:sz w:val="28"/>
          <w:szCs w:val="28"/>
        </w:rPr>
        <w:t>«</w:t>
      </w:r>
      <w:r w:rsidR="00DC55EC">
        <w:rPr>
          <w:rFonts w:ascii="Times New Roman" w:eastAsia="NSimSun" w:hAnsi="Times New Roman"/>
          <w:b/>
          <w:sz w:val="28"/>
          <w:szCs w:val="28"/>
        </w:rPr>
        <w:t xml:space="preserve">Морские </w:t>
      </w:r>
      <w:r w:rsidR="00B62B71">
        <w:rPr>
          <w:rFonts w:ascii="Times New Roman" w:eastAsia="NSimSun" w:hAnsi="Times New Roman"/>
          <w:b/>
          <w:sz w:val="28"/>
          <w:szCs w:val="28"/>
        </w:rPr>
        <w:t>биологические</w:t>
      </w:r>
      <w:r w:rsidR="00DC55EC">
        <w:rPr>
          <w:rFonts w:ascii="Times New Roman" w:eastAsia="NSimSun" w:hAnsi="Times New Roman"/>
          <w:b/>
          <w:sz w:val="28"/>
          <w:szCs w:val="28"/>
        </w:rPr>
        <w:t xml:space="preserve"> исследования (совместно с ННЦМБ ДВО РАН)</w:t>
      </w:r>
      <w:r w:rsidRPr="00061E45">
        <w:rPr>
          <w:rFonts w:ascii="Times New Roman" w:eastAsia="NSimSun" w:hAnsi="Times New Roman"/>
          <w:b/>
          <w:sz w:val="28"/>
          <w:szCs w:val="28"/>
        </w:rPr>
        <w:t>»</w:t>
      </w:r>
    </w:p>
    <w:p w14:paraId="726872A2" w14:textId="77777777" w:rsidR="0051475B" w:rsidRPr="00061E45" w:rsidRDefault="0051475B" w:rsidP="00DC55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SimSun" w:hAnsi="Times New Roman"/>
          <w:b/>
          <w:sz w:val="28"/>
          <w:szCs w:val="28"/>
        </w:rPr>
      </w:pPr>
    </w:p>
    <w:p w14:paraId="726872A3" w14:textId="77777777" w:rsidR="00B22D3F" w:rsidRPr="00061E45" w:rsidRDefault="00061E45" w:rsidP="00DC55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1E45">
        <w:rPr>
          <w:rFonts w:ascii="Times New Roman" w:hAnsi="Times New Roman"/>
          <w:sz w:val="28"/>
          <w:szCs w:val="28"/>
        </w:rPr>
        <w:lastRenderedPageBreak/>
        <w:t xml:space="preserve">Совокупность запланированных результатов обучения должна обеспечивать формирование у выпускника всех компетенций, установленных ОПОП. </w:t>
      </w:r>
    </w:p>
    <w:p w14:paraId="726872A4" w14:textId="77777777" w:rsidR="00061E45" w:rsidRDefault="00061E45" w:rsidP="00DC55EC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687474" wp14:editId="3B16A6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2" name="Полилиния 4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56" w14:textId="77777777" w:rsidR="00061E45" w:rsidRDefault="00061E45" w:rsidP="00061E45">
                            <w:pPr>
                              <w:jc w:val="center"/>
                            </w:pPr>
                            <w:permStart w:id="1829636035" w:edGrp="everyone"/>
                            <w:permEnd w:id="18296360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74" id="Полилиния 492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56" w14:textId="77777777" w:rsidR="00061E45" w:rsidRDefault="00061E45" w:rsidP="00061E45">
                      <w:pPr>
                        <w:jc w:val="center"/>
                      </w:pPr>
                      <w:permStart w:id="1829636035" w:edGrp="everyone"/>
                      <w:permEnd w:id="182963603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687476" wp14:editId="6EFB60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3" name="Полилиния 4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57" w14:textId="77777777" w:rsidR="00061E45" w:rsidRDefault="00061E45" w:rsidP="00061E45">
                            <w:pPr>
                              <w:jc w:val="center"/>
                            </w:pPr>
                            <w:permStart w:id="1729639996" w:edGrp="everyone"/>
                            <w:permEnd w:id="17296399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76" id="Полилиния 493" o:spid="_x0000_s1027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57" w14:textId="77777777" w:rsidR="00061E45" w:rsidRDefault="00061E45" w:rsidP="00061E45">
                      <w:pPr>
                        <w:jc w:val="center"/>
                      </w:pPr>
                      <w:permStart w:id="1729639996" w:edGrp="everyone"/>
                      <w:permEnd w:id="172963999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 wp14:anchorId="72687478" wp14:editId="3CAF9569">
                <wp:simplePos x="0" y="0"/>
                <wp:positionH relativeFrom="page">
                  <wp:posOffset>647065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35" name="Группа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32" name="WS_polygon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58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WS_polygon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59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478" id="Группа 535" o:spid="_x0000_s1028" style="position:absolute;left:0;text-align:left;margin-left:50.95pt;margin-top:112.25pt;width:.5pt;height:.5pt;z-index:-25171456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">
                <v:shape id="WS_polygon72" o:spid="_x0000_s1029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58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73" o:spid="_x0000_s1030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59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68747A" wp14:editId="3703A6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7" name="Полилиния 4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5A" w14:textId="77777777" w:rsidR="00061E45" w:rsidRDefault="00061E45" w:rsidP="00061E45">
                            <w:pPr>
                              <w:jc w:val="center"/>
                            </w:pPr>
                            <w:permStart w:id="1350443685" w:edGrp="everyone"/>
                            <w:permEnd w:id="13504436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7A" id="Полилиния 497" o:spid="_x0000_s1031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5A" w14:textId="77777777" w:rsidR="00061E45" w:rsidRDefault="00061E45" w:rsidP="00061E45">
                      <w:pPr>
                        <w:jc w:val="center"/>
                      </w:pPr>
                      <w:permStart w:id="1350443685" w:edGrp="everyone"/>
                      <w:permEnd w:id="135044368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7268747C" wp14:editId="220BD031">
                <wp:simplePos x="0" y="0"/>
                <wp:positionH relativeFrom="page">
                  <wp:posOffset>2245360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498" name="Поли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5B" w14:textId="77777777" w:rsidR="00061E45" w:rsidRDefault="00061E45" w:rsidP="00061E45">
                            <w:pPr>
                              <w:jc w:val="center"/>
                            </w:pPr>
                            <w:permStart w:id="999971813" w:edGrp="everyone"/>
                            <w:permEnd w:id="9999718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7C" id="Полилиния 498" o:spid="_x0000_s1032" style="position:absolute;left:0;text-align:left;margin-left:176.8pt;margin-top:112.25pt;width:.5pt;height:.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jJNQMAAJQ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5B" w14:textId="77777777" w:rsidR="00061E45" w:rsidRDefault="00061E45" w:rsidP="00061E45">
                      <w:pPr>
                        <w:jc w:val="center"/>
                      </w:pPr>
                      <w:permStart w:id="999971813" w:edGrp="everyone"/>
                      <w:permEnd w:id="99997181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68747E" wp14:editId="3A3E9D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9" name="Полилиния 4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5C" w14:textId="77777777" w:rsidR="00061E45" w:rsidRDefault="00061E45" w:rsidP="00061E45">
                            <w:pPr>
                              <w:jc w:val="center"/>
                            </w:pPr>
                            <w:permStart w:id="1035797001" w:edGrp="everyone"/>
                            <w:permEnd w:id="10357970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7E" id="Полилиния 499" o:spid="_x0000_s1033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5C" w14:textId="77777777" w:rsidR="00061E45" w:rsidRDefault="00061E45" w:rsidP="00061E45">
                      <w:pPr>
                        <w:jc w:val="center"/>
                      </w:pPr>
                      <w:permStart w:id="1035797001" w:edGrp="everyone"/>
                      <w:permEnd w:id="103579700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2687480" wp14:editId="0F22811B">
                <wp:simplePos x="0" y="0"/>
                <wp:positionH relativeFrom="page">
                  <wp:posOffset>4044950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00" name="Полилиния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5D" w14:textId="77777777" w:rsidR="00061E45" w:rsidRDefault="00061E45" w:rsidP="00061E45">
                            <w:pPr>
                              <w:jc w:val="center"/>
                            </w:pPr>
                            <w:permStart w:id="1561209573" w:edGrp="everyone"/>
                            <w:permEnd w:id="15612095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80" id="Полилиния 500" o:spid="_x0000_s1034" style="position:absolute;left:0;text-align:left;margin-left:318.5pt;margin-top:112.25pt;width:.5pt;height:.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PLNQMAAJQ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5D" w14:textId="77777777" w:rsidR="00061E45" w:rsidRDefault="00061E45" w:rsidP="00061E45">
                      <w:pPr>
                        <w:jc w:val="center"/>
                      </w:pPr>
                      <w:permStart w:id="1561209573" w:edGrp="everyone"/>
                      <w:permEnd w:id="156120957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687482" wp14:editId="39BFA3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1" name="Полилиния 5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5E" w14:textId="77777777" w:rsidR="00061E45" w:rsidRDefault="00061E45" w:rsidP="00061E45">
                            <w:pPr>
                              <w:jc w:val="center"/>
                            </w:pPr>
                            <w:permStart w:id="92743051" w:edGrp="everyone"/>
                            <w:permEnd w:id="927430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82" id="Полилиния 501" o:spid="_x0000_s1035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5E" w14:textId="77777777" w:rsidR="00061E45" w:rsidRDefault="00061E45" w:rsidP="00061E45">
                      <w:pPr>
                        <w:jc w:val="center"/>
                      </w:pPr>
                      <w:permStart w:id="92743051" w:edGrp="everyone"/>
                      <w:permEnd w:id="9274305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87484" wp14:editId="07FAE1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2" name="Полилиния 5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5F" w14:textId="77777777" w:rsidR="00061E45" w:rsidRDefault="00061E45" w:rsidP="00061E45">
                            <w:pPr>
                              <w:jc w:val="center"/>
                            </w:pPr>
                            <w:permStart w:id="327969485" w:edGrp="everyone"/>
                            <w:permEnd w:id="3279694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84" id="Полилиния 502" o:spid="_x0000_s103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5F" w14:textId="77777777" w:rsidR="00061E45" w:rsidRDefault="00061E45" w:rsidP="00061E45">
                      <w:pPr>
                        <w:jc w:val="center"/>
                      </w:pPr>
                      <w:permStart w:id="327969485" w:edGrp="everyone"/>
                      <w:permEnd w:id="32796948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 wp14:anchorId="72687486" wp14:editId="3EA08442">
                <wp:simplePos x="0" y="0"/>
                <wp:positionH relativeFrom="page">
                  <wp:posOffset>7285355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30" name="Группа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23" name="WS_polygon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60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61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486" id="Группа 530" o:spid="_x0000_s1037" style="position:absolute;left:0;text-align:left;margin-left:573.65pt;margin-top:112.25pt;width:.5pt;height:.5pt;z-index:-25171148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">
                <v:shape id="WS_polygon77" o:spid="_x0000_s1038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60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78" o:spid="_x0000_s1039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61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87488" wp14:editId="2EFEA5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6" name="Полилиния 5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2" w14:textId="77777777" w:rsidR="00061E45" w:rsidRDefault="00061E45" w:rsidP="00061E45">
                            <w:pPr>
                              <w:jc w:val="center"/>
                            </w:pPr>
                            <w:permStart w:id="1044262479" w:edGrp="everyone"/>
                            <w:permEnd w:id="10442624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88" id="Полилиния 506" o:spid="_x0000_s1040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Ai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FChZvjDri01ekTlDWjm84BnQ4GuTa/KKmhayTU/twzIyiRnxSUxtVssQCZnZ8s&#10;ouUcJmZo2Q4tTHGgSqijcI9weOua1rSvTLHLfQVGEZW+gXKaFVj2fN1tvGon0Bl8Ptouhq1nOPeo&#10;U69d/wY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f9lgIg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62" w14:textId="77777777" w:rsidR="00061E45" w:rsidRDefault="00061E45" w:rsidP="00061E45">
                      <w:pPr>
                        <w:jc w:val="center"/>
                      </w:pPr>
                      <w:permStart w:id="1044262479" w:edGrp="everyone"/>
                      <w:permEnd w:id="104426247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7268748A" wp14:editId="7A186631">
                <wp:simplePos x="0" y="0"/>
                <wp:positionH relativeFrom="page">
                  <wp:posOffset>647065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7" name="Поли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3" w14:textId="77777777" w:rsidR="00061E45" w:rsidRDefault="00061E45" w:rsidP="00061E45">
                            <w:pPr>
                              <w:jc w:val="center"/>
                            </w:pPr>
                            <w:permStart w:id="2064189906" w:edGrp="everyone"/>
                            <w:permEnd w:id="206418990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8A" id="Полилиния 507" o:spid="_x0000_s1041" style="position:absolute;left:0;text-align:left;margin-left:50.95pt;margin-top:176.2pt;width:.5pt;height:.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Wa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63" w14:textId="77777777" w:rsidR="00061E45" w:rsidRDefault="00061E45" w:rsidP="00061E45">
                      <w:pPr>
                        <w:jc w:val="center"/>
                      </w:pPr>
                      <w:permStart w:id="2064189906" w:edGrp="everyone"/>
                      <w:permEnd w:id="206418990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8748C" wp14:editId="151563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8" name="Полилиния 5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4" w14:textId="77777777" w:rsidR="00061E45" w:rsidRDefault="00061E45" w:rsidP="00061E45">
                            <w:pPr>
                              <w:jc w:val="center"/>
                            </w:pPr>
                            <w:permStart w:id="1560480900" w:edGrp="everyone"/>
                            <w:permEnd w:id="15604809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8C" id="Полилиния 508" o:spid="_x0000_s1042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64" w14:textId="77777777" w:rsidR="00061E45" w:rsidRDefault="00061E45" w:rsidP="00061E45">
                      <w:pPr>
                        <w:jc w:val="center"/>
                      </w:pPr>
                      <w:permStart w:id="1560480900" w:edGrp="everyone"/>
                      <w:permEnd w:id="156048090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7268748E" wp14:editId="708CAAF8">
                <wp:simplePos x="0" y="0"/>
                <wp:positionH relativeFrom="page">
                  <wp:posOffset>7285355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9" name="Поли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5" w14:textId="77777777" w:rsidR="00061E45" w:rsidRDefault="00061E45" w:rsidP="00061E45">
                            <w:pPr>
                              <w:jc w:val="center"/>
                            </w:pPr>
                            <w:permStart w:id="147271082" w:edGrp="everyone"/>
                            <w:permEnd w:id="1472710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8E" id="Полилиния 509" o:spid="_x0000_s1043" style="position:absolute;left:0;text-align:left;margin-left:573.65pt;margin-top:176.2pt;width:.5pt;height:.5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md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65" w14:textId="77777777" w:rsidR="00061E45" w:rsidRDefault="00061E45" w:rsidP="00061E45">
                      <w:pPr>
                        <w:jc w:val="center"/>
                      </w:pPr>
                      <w:permStart w:id="147271082" w:edGrp="everyone"/>
                      <w:permEnd w:id="14727108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87490" wp14:editId="5F87D2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0" name="Полилиния 5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6" w14:textId="77777777" w:rsidR="00061E45" w:rsidRDefault="00061E45" w:rsidP="00061E45">
                            <w:pPr>
                              <w:jc w:val="center"/>
                            </w:pPr>
                            <w:permStart w:id="365589385" w:edGrp="everyone"/>
                            <w:permEnd w:id="3655893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90" id="Полилиния 510" o:spid="_x0000_s1044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66" w14:textId="77777777" w:rsidR="00061E45" w:rsidRDefault="00061E45" w:rsidP="00061E45">
                      <w:pPr>
                        <w:jc w:val="center"/>
                      </w:pPr>
                      <w:permStart w:id="365589385" w:edGrp="everyone"/>
                      <w:permEnd w:id="36558938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72687492" wp14:editId="78A13E0C">
                <wp:simplePos x="0" y="0"/>
                <wp:positionH relativeFrom="page">
                  <wp:posOffset>647065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1" name="Полилиния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7" w14:textId="77777777" w:rsidR="00061E45" w:rsidRDefault="00061E45" w:rsidP="00061E45">
                            <w:pPr>
                              <w:jc w:val="center"/>
                            </w:pPr>
                            <w:permStart w:id="1718973853" w:edGrp="everyone"/>
                            <w:permEnd w:id="17189738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92" id="Полилиния 511" o:spid="_x0000_s1045" style="position:absolute;left:0;text-align:left;margin-left:50.95pt;margin-top:232.25pt;width:.5pt;height:.5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Kf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67" w14:textId="77777777" w:rsidR="00061E45" w:rsidRDefault="00061E45" w:rsidP="00061E45">
                      <w:pPr>
                        <w:jc w:val="center"/>
                      </w:pPr>
                      <w:permStart w:id="1718973853" w:edGrp="everyone"/>
                      <w:permEnd w:id="171897385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87494" wp14:editId="5CD63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9" name="Полилиния 5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8" w14:textId="77777777" w:rsidR="00061E45" w:rsidRDefault="00061E45" w:rsidP="00061E45">
                            <w:pPr>
                              <w:jc w:val="center"/>
                            </w:pPr>
                            <w:permStart w:id="495149353" w:edGrp="everyone"/>
                            <w:permEnd w:id="4951493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94" id="Полилиния 529" o:spid="_x0000_s104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68" w14:textId="77777777" w:rsidR="00061E45" w:rsidRDefault="00061E45" w:rsidP="00061E45">
                      <w:pPr>
                        <w:jc w:val="center"/>
                      </w:pPr>
                      <w:permStart w:id="495149353" w:edGrp="everyone"/>
                      <w:permEnd w:id="49514935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72687496" wp14:editId="21C8F710">
                <wp:simplePos x="0" y="0"/>
                <wp:positionH relativeFrom="page">
                  <wp:posOffset>7285355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22" name="Полилиния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9" w14:textId="77777777" w:rsidR="00061E45" w:rsidRDefault="00061E45" w:rsidP="00061E45">
                            <w:pPr>
                              <w:jc w:val="center"/>
                            </w:pPr>
                            <w:permStart w:id="964308332" w:edGrp="everyone"/>
                            <w:permEnd w:id="9643083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96" id="Полилиния 522" o:spid="_x0000_s1047" style="position:absolute;left:0;text-align:left;margin-left:573.65pt;margin-top:232.25pt;width:.5pt;height:.5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CS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69" w14:textId="77777777" w:rsidR="00061E45" w:rsidRDefault="00061E45" w:rsidP="00061E45">
                      <w:pPr>
                        <w:jc w:val="center"/>
                      </w:pPr>
                      <w:permStart w:id="964308332" w:edGrp="everyone"/>
                      <w:permEnd w:id="96430833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87498" wp14:editId="35BAEE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1" name="Полилиния 5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A" w14:textId="77777777" w:rsidR="00061E45" w:rsidRDefault="00061E45" w:rsidP="00061E45">
                            <w:pPr>
                              <w:jc w:val="center"/>
                            </w:pPr>
                            <w:permStart w:id="1340096034" w:edGrp="everyone"/>
                            <w:permEnd w:id="13400960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98" id="Полилиния 521" o:spid="_x0000_s1048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SBCA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6A" w14:textId="77777777" w:rsidR="00061E45" w:rsidRDefault="00061E45" w:rsidP="00061E45">
                      <w:pPr>
                        <w:jc w:val="center"/>
                      </w:pPr>
                      <w:permStart w:id="1340096034" w:edGrp="everyone"/>
                      <w:permEnd w:id="134009603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7268749A" wp14:editId="5F5FDF29">
                <wp:simplePos x="0" y="0"/>
                <wp:positionH relativeFrom="page">
                  <wp:posOffset>647065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20" name="Полилиния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B" w14:textId="77777777" w:rsidR="00061E45" w:rsidRDefault="00061E45" w:rsidP="00061E45">
                            <w:pPr>
                              <w:jc w:val="center"/>
                            </w:pPr>
                            <w:permStart w:id="164898918" w:edGrp="everyone"/>
                            <w:permEnd w:id="16489891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9A" id="Полилиния 520" o:spid="_x0000_s1049" style="position:absolute;left:0;text-align:left;margin-left:50.95pt;margin-top:251.3pt;width:.5pt;height:.5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E5NQ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6B" w14:textId="77777777" w:rsidR="00061E45" w:rsidRDefault="00061E45" w:rsidP="00061E45">
                      <w:pPr>
                        <w:jc w:val="center"/>
                      </w:pPr>
                      <w:permStart w:id="164898918" w:edGrp="everyone"/>
                      <w:permEnd w:id="16489891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8749C" wp14:editId="7C010C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6" name="Полилиния 5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C" w14:textId="77777777" w:rsidR="00061E45" w:rsidRDefault="00061E45" w:rsidP="00061E45">
                            <w:pPr>
                              <w:jc w:val="center"/>
                            </w:pPr>
                            <w:permStart w:id="1280115333" w:edGrp="everyone"/>
                            <w:permEnd w:id="128011533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9C" id="Полилиния 516" o:spid="_x0000_s1050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6C" w14:textId="77777777" w:rsidR="00061E45" w:rsidRDefault="00061E45" w:rsidP="00061E45">
                      <w:pPr>
                        <w:jc w:val="center"/>
                      </w:pPr>
                      <w:permStart w:id="1280115333" w:edGrp="everyone"/>
                      <w:permEnd w:id="128011533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268749E" wp14:editId="4F4D2837">
                <wp:simplePos x="0" y="0"/>
                <wp:positionH relativeFrom="page">
                  <wp:posOffset>7285355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7" name="Поли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D" w14:textId="77777777" w:rsidR="00061E45" w:rsidRDefault="00061E45" w:rsidP="00061E45">
                            <w:pPr>
                              <w:jc w:val="center"/>
                            </w:pPr>
                            <w:permStart w:id="574955685" w:edGrp="everyone"/>
                            <w:permEnd w:id="5749556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9E" id="Полилиния 517" o:spid="_x0000_s1051" style="position:absolute;left:0;text-align:left;margin-left:573.65pt;margin-top:251.3pt;width:.5pt;height:.5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o7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6D" w14:textId="77777777" w:rsidR="00061E45" w:rsidRDefault="00061E45" w:rsidP="00061E45">
                      <w:pPr>
                        <w:jc w:val="center"/>
                      </w:pPr>
                      <w:permStart w:id="574955685" w:edGrp="everyone"/>
                      <w:permEnd w:id="57495568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874A0" wp14:editId="5E0CAF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8" name="Полилиния 5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E" w14:textId="77777777" w:rsidR="00061E45" w:rsidRDefault="00061E45" w:rsidP="00061E45">
                            <w:pPr>
                              <w:jc w:val="center"/>
                            </w:pPr>
                            <w:permStart w:id="213674171" w:edGrp="everyone"/>
                            <w:permEnd w:id="2136741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A0" id="Полилиния 518" o:spid="_x0000_s1052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OE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mdL7AHXBpq9MnKGtGN50DOh0Mcm1+UVJD10io/blnRlAiPykojavZYgEyOz9Z&#10;RMs5TMzQsh1amOJAlVBH4R7h8NY1rWlfmWKX+wqMIip9A+U0K7Ds+brbeNVOoDP4fLRdDFvPcO5R&#10;p167/g0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14nzhA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6E" w14:textId="77777777" w:rsidR="00061E45" w:rsidRDefault="00061E45" w:rsidP="00061E45">
                      <w:pPr>
                        <w:jc w:val="center"/>
                      </w:pPr>
                      <w:permStart w:id="213674171" w:edGrp="everyone"/>
                      <w:permEnd w:id="21367417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874A2" wp14:editId="27BD71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9" name="Полилиния 5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6F" w14:textId="77777777" w:rsidR="00061E45" w:rsidRDefault="00061E45" w:rsidP="00061E45">
                            <w:pPr>
                              <w:jc w:val="center"/>
                            </w:pPr>
                            <w:permStart w:id="739054680" w:edGrp="everyone"/>
                            <w:permEnd w:id="7390546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A2" id="Полилиния 519" o:spid="_x0000_s1053" style="position:absolute;left:0;text-align:left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d8cGaA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6F" w14:textId="77777777" w:rsidR="00061E45" w:rsidRDefault="00061E45" w:rsidP="00061E45">
                      <w:pPr>
                        <w:jc w:val="center"/>
                      </w:pPr>
                      <w:permStart w:id="739054680" w:edGrp="everyone"/>
                      <w:permEnd w:id="73905468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 wp14:anchorId="726874A4" wp14:editId="29B9C394">
                <wp:simplePos x="0" y="0"/>
                <wp:positionH relativeFrom="page">
                  <wp:posOffset>647065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13" name="Группа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06" name="WS_polygon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70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WS_polygon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71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4A4" id="Группа 513" o:spid="_x0000_s1054" style="position:absolute;left:0;text-align:left;margin-left:50.95pt;margin-top:270.4pt;width:.5pt;height:.5pt;z-index:-25170432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">
                <v:shape id="WS_polygon86" o:spid="_x0000_s1055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70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87" o:spid="_x0000_s1056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71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874A6" wp14:editId="5690D5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3" name="Полилиния 5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2" w14:textId="77777777" w:rsidR="00061E45" w:rsidRDefault="00061E45" w:rsidP="00061E45">
                            <w:pPr>
                              <w:jc w:val="center"/>
                            </w:pPr>
                            <w:permStart w:id="482951069" w:edGrp="everyone"/>
                            <w:permEnd w:id="4829510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A6" id="Полилиния 523" o:spid="_x0000_s1057" style="position:absolute;left:0;text-align:left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qL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mdH6JO+DSVqdPUNaMbjoHdDoY5Nr8oqSGrpFQ+3PPjKBEflJQGlezxQJkdn6y&#10;iJZzmJihZTu0MMWBKqGOwj3C4a1rWtO+MsUu9xUYRVT6BsppVmDZ83W38aqdQGfw+Wi7GLae4dyj&#10;Tr12/Rs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0dOqiw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72" w14:textId="77777777" w:rsidR="00061E45" w:rsidRDefault="00061E45" w:rsidP="00061E45">
                      <w:pPr>
                        <w:jc w:val="center"/>
                      </w:pPr>
                      <w:permStart w:id="482951069" w:edGrp="everyone"/>
                      <w:permEnd w:id="48295106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726874A8" wp14:editId="0D62A160">
                <wp:simplePos x="0" y="0"/>
                <wp:positionH relativeFrom="page">
                  <wp:posOffset>2245360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4" name="Полилиния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3" w14:textId="77777777" w:rsidR="00061E45" w:rsidRDefault="00061E45" w:rsidP="00061E45">
                            <w:pPr>
                              <w:jc w:val="center"/>
                            </w:pPr>
                            <w:permStart w:id="1644191559" w:edGrp="everyone"/>
                            <w:permEnd w:id="16441915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A8" id="Полилиния 524" o:spid="_x0000_s1058" style="position:absolute;left:0;text-align:left;margin-left:176.8pt;margin-top:270.4pt;width:.5pt;height:.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8z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73" w14:textId="77777777" w:rsidR="00061E45" w:rsidRDefault="00061E45" w:rsidP="00061E45">
                      <w:pPr>
                        <w:jc w:val="center"/>
                      </w:pPr>
                      <w:permStart w:id="1644191559" w:edGrp="everyone"/>
                      <w:permEnd w:id="164419155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874AA" wp14:editId="1BD58A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5" name="Полилиния 5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4" w14:textId="77777777" w:rsidR="00061E45" w:rsidRDefault="00061E45" w:rsidP="00061E45">
                            <w:pPr>
                              <w:jc w:val="center"/>
                            </w:pPr>
                            <w:permStart w:id="1657953281" w:edGrp="everyone"/>
                            <w:permEnd w:id="16579532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AA" id="Полилиния 525" o:spid="_x0000_s1059" style="position:absolute;left:0;text-align:left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74" w14:textId="77777777" w:rsidR="00061E45" w:rsidRDefault="00061E45" w:rsidP="00061E45">
                      <w:pPr>
                        <w:jc w:val="center"/>
                      </w:pPr>
                      <w:permStart w:id="1657953281" w:edGrp="everyone"/>
                      <w:permEnd w:id="165795328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726874AC" wp14:editId="6A32647F">
                <wp:simplePos x="0" y="0"/>
                <wp:positionH relativeFrom="page">
                  <wp:posOffset>4044950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6" name="Полилиния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5" w14:textId="77777777" w:rsidR="00061E45" w:rsidRDefault="00061E45" w:rsidP="00061E45">
                            <w:pPr>
                              <w:jc w:val="center"/>
                            </w:pPr>
                            <w:permStart w:id="326457923" w:edGrp="everyone"/>
                            <w:permEnd w:id="3264579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AC" id="Полилиния 526" o:spid="_x0000_s1060" style="position:absolute;left:0;text-align:left;margin-left:318.5pt;margin-top:270.4pt;width:.5pt;height:.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vv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75" w14:textId="77777777" w:rsidR="00061E45" w:rsidRDefault="00061E45" w:rsidP="00061E45">
                      <w:pPr>
                        <w:jc w:val="center"/>
                      </w:pPr>
                      <w:permStart w:id="326457923" w:edGrp="everyone"/>
                      <w:permEnd w:id="32645792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874AE" wp14:editId="2A464B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7" name="Полилиния 5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6" w14:textId="77777777" w:rsidR="00061E45" w:rsidRDefault="00061E45" w:rsidP="00061E45">
                            <w:pPr>
                              <w:jc w:val="center"/>
                            </w:pPr>
                            <w:permStart w:id="891830290" w:edGrp="everyone"/>
                            <w:permEnd w:id="8918302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AE" id="Полилиния 527" o:spid="_x0000_s1061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76" w14:textId="77777777" w:rsidR="00061E45" w:rsidRDefault="00061E45" w:rsidP="00061E45">
                      <w:pPr>
                        <w:jc w:val="center"/>
                      </w:pPr>
                      <w:permStart w:id="891830290" w:edGrp="everyone"/>
                      <w:permEnd w:id="89183029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874B0" wp14:editId="65C4C4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8" name="Полилиния 5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7" w14:textId="77777777" w:rsidR="00061E45" w:rsidRDefault="00061E45" w:rsidP="00061E45">
                            <w:pPr>
                              <w:jc w:val="center"/>
                            </w:pPr>
                            <w:permStart w:id="1689454534" w:edGrp="everyone"/>
                            <w:permEnd w:id="16894545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B0" id="Полилиния 528" o:spid="_x0000_s1062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77" w14:textId="77777777" w:rsidR="00061E45" w:rsidRDefault="00061E45" w:rsidP="00061E45">
                      <w:pPr>
                        <w:jc w:val="center"/>
                      </w:pPr>
                      <w:permStart w:id="1689454534" w:edGrp="everyone"/>
                      <w:permEnd w:id="168945453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726874B2" wp14:editId="48B86300">
                <wp:simplePos x="0" y="0"/>
                <wp:positionH relativeFrom="page">
                  <wp:posOffset>7285355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70" name="Группа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97" name="WS_polygon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78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WS_polygon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79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4B2" id="Группа 570" o:spid="_x0000_s1063" style="position:absolute;left:0;text-align:left;margin-left:573.65pt;margin-top:270.4pt;width:.5pt;height:.5pt;z-index:-25170124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">
                <v:shape id="WS_polygon91" o:spid="_x0000_s1064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78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92" o:spid="_x0000_s1065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79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874B4" wp14:editId="64BAE3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2" name="Полилиния 5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A" w14:textId="77777777" w:rsidR="00061E45" w:rsidRDefault="00061E45" w:rsidP="00061E45">
                            <w:pPr>
                              <w:jc w:val="center"/>
                            </w:pPr>
                            <w:permStart w:id="1183267902" w:edGrp="everyone"/>
                            <w:permEnd w:id="11832679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B4" id="Полилиния 532" o:spid="_x0000_s1066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7A" w14:textId="77777777" w:rsidR="00061E45" w:rsidRDefault="00061E45" w:rsidP="00061E45">
                      <w:pPr>
                        <w:jc w:val="center"/>
                      </w:pPr>
                      <w:permStart w:id="1183267902" w:edGrp="everyone"/>
                      <w:permEnd w:id="118326790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874B6" wp14:editId="70ADB9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3" name="Полилиния 5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B" w14:textId="77777777" w:rsidR="00061E45" w:rsidRDefault="00061E45" w:rsidP="00061E45">
                            <w:pPr>
                              <w:jc w:val="center"/>
                            </w:pPr>
                            <w:permStart w:id="1691245819" w:edGrp="everyone"/>
                            <w:permEnd w:id="16912458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B6" id="Полилиния 533" o:spid="_x0000_s1067" style="position:absolute;left:0;text-align:left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7B" w14:textId="77777777" w:rsidR="00061E45" w:rsidRDefault="00061E45" w:rsidP="00061E45">
                      <w:pPr>
                        <w:jc w:val="center"/>
                      </w:pPr>
                      <w:permStart w:id="1691245819" w:edGrp="everyone"/>
                      <w:permEnd w:id="169124581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726874B8" wp14:editId="53C401C9">
                <wp:simplePos x="0" y="0"/>
                <wp:positionH relativeFrom="page">
                  <wp:posOffset>647065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67" name="Группа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92" name="WS_polygon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7C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WS_polygon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7D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4B8" id="Группа 567" o:spid="_x0000_s1068" style="position:absolute;left:0;text-align:left;margin-left:50.95pt;margin-top:356.25pt;width:.5pt;height:.5pt;z-index:-25170022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">
                <v:shape id="WS_polygon94" o:spid="_x0000_s1069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7C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95" o:spid="_x0000_s1070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7D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6874BA" wp14:editId="218559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7" name="Полилиния 5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E" w14:textId="77777777" w:rsidR="00061E45" w:rsidRDefault="00061E45" w:rsidP="00061E45">
                            <w:pPr>
                              <w:jc w:val="center"/>
                            </w:pPr>
                            <w:permStart w:id="473111130" w:edGrp="everyone"/>
                            <w:permEnd w:id="4731111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BA" id="Полилиния 537" o:spid="_x0000_s1071" style="position:absolute;left:0;text-align:left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7E" w14:textId="77777777" w:rsidR="00061E45" w:rsidRDefault="00061E45" w:rsidP="00061E45">
                      <w:pPr>
                        <w:jc w:val="center"/>
                      </w:pPr>
                      <w:permStart w:id="473111130" w:edGrp="everyone"/>
                      <w:permEnd w:id="47311113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726874BC" wp14:editId="13D123DF">
                <wp:simplePos x="0" y="0"/>
                <wp:positionH relativeFrom="page">
                  <wp:posOffset>2245360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38" name="Поли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7F" w14:textId="77777777" w:rsidR="00061E45" w:rsidRDefault="00061E45" w:rsidP="00061E45">
                            <w:pPr>
                              <w:jc w:val="center"/>
                            </w:pPr>
                            <w:permStart w:id="2011584377" w:edGrp="everyone"/>
                            <w:permEnd w:id="20115843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BC" id="Полилиния 538" o:spid="_x0000_s1072" style="position:absolute;left:0;text-align:left;margin-left:176.8pt;margin-top:356.25pt;width:.5pt;height:.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+g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7F" w14:textId="77777777" w:rsidR="00061E45" w:rsidRDefault="00061E45" w:rsidP="00061E45">
                      <w:pPr>
                        <w:jc w:val="center"/>
                      </w:pPr>
                      <w:permStart w:id="2011584377" w:edGrp="everyone"/>
                      <w:permEnd w:id="201158437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874BE" wp14:editId="5959E4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9" name="Полилиния 5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0" w14:textId="77777777" w:rsidR="00061E45" w:rsidRDefault="00061E45" w:rsidP="00061E45">
                            <w:pPr>
                              <w:jc w:val="center"/>
                            </w:pPr>
                            <w:permStart w:id="453314133" w:edGrp="everyone"/>
                            <w:permEnd w:id="45331413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BE" id="Полилиния 539" o:spid="_x0000_s1073" style="position:absolute;left:0;text-align:left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80" w14:textId="77777777" w:rsidR="00061E45" w:rsidRDefault="00061E45" w:rsidP="00061E45">
                      <w:pPr>
                        <w:jc w:val="center"/>
                      </w:pPr>
                      <w:permStart w:id="453314133" w:edGrp="everyone"/>
                      <w:permEnd w:id="45331413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26874C0" wp14:editId="68B01370">
                <wp:simplePos x="0" y="0"/>
                <wp:positionH relativeFrom="page">
                  <wp:posOffset>4044950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40" name="Поли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1" w14:textId="77777777" w:rsidR="00061E45" w:rsidRDefault="00061E45" w:rsidP="00061E45">
                            <w:pPr>
                              <w:jc w:val="center"/>
                            </w:pPr>
                            <w:permStart w:id="1187137195" w:edGrp="everyone"/>
                            <w:permEnd w:id="11871371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C0" id="Полилиния 540" o:spid="_x0000_s1074" style="position:absolute;left:0;text-align:left;margin-left:318.5pt;margin-top:356.25pt;width:.5pt;height:.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Si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81" w14:textId="77777777" w:rsidR="00061E45" w:rsidRDefault="00061E45" w:rsidP="00061E45">
                      <w:pPr>
                        <w:jc w:val="center"/>
                      </w:pPr>
                      <w:permStart w:id="1187137195" w:edGrp="everyone"/>
                      <w:permEnd w:id="118713719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874C2" wp14:editId="45E6AA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1" name="Полилиния 5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2" w14:textId="77777777" w:rsidR="00061E45" w:rsidRDefault="00061E45" w:rsidP="00061E45">
                            <w:pPr>
                              <w:jc w:val="center"/>
                            </w:pPr>
                            <w:permStart w:id="621162716" w:edGrp="everyone"/>
                            <w:permEnd w:id="6211627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C2" id="Полилиния 541" o:spid="_x0000_s1075" style="position:absolute;left:0;text-align:left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82" w14:textId="77777777" w:rsidR="00061E45" w:rsidRDefault="00061E45" w:rsidP="00061E45">
                      <w:pPr>
                        <w:jc w:val="center"/>
                      </w:pPr>
                      <w:permStart w:id="621162716" w:edGrp="everyone"/>
                      <w:permEnd w:id="62116271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874C4" wp14:editId="3D2798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2" name="Полилиния 5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3" w14:textId="77777777" w:rsidR="00061E45" w:rsidRDefault="00061E45" w:rsidP="00061E45">
                            <w:pPr>
                              <w:jc w:val="center"/>
                            </w:pPr>
                            <w:permStart w:id="1933271239" w:edGrp="everyone"/>
                            <w:permEnd w:id="19332712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C4" id="Полилиния 542" o:spid="_x0000_s1076" style="position:absolute;left:0;text-align:left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83" w14:textId="77777777" w:rsidR="00061E45" w:rsidRDefault="00061E45" w:rsidP="00061E45">
                      <w:pPr>
                        <w:jc w:val="center"/>
                      </w:pPr>
                      <w:permStart w:id="1933271239" w:edGrp="everyone"/>
                      <w:permEnd w:id="193327123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726874C6" wp14:editId="331E32C3">
                <wp:simplePos x="0" y="0"/>
                <wp:positionH relativeFrom="page">
                  <wp:posOffset>7285355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60" name="Группа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83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84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85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4C6" id="Группа 560" o:spid="_x0000_s1077" style="position:absolute;left:0;text-align:left;margin-left:573.65pt;margin-top:356.25pt;width:.5pt;height:.5pt;z-index:-25169715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">
                <v:shape id="WS_polygon99" o:spid="_x0000_s1078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84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100" o:spid="_x0000_s1079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85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874C8" wp14:editId="288E3C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6" name="Полилиния 5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6" w14:textId="77777777" w:rsidR="00061E45" w:rsidRDefault="00061E45" w:rsidP="00061E45">
                            <w:pPr>
                              <w:jc w:val="center"/>
                            </w:pPr>
                            <w:permStart w:id="1114333088" w:edGrp="everyone"/>
                            <w:permEnd w:id="11143330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C8" id="Полилиния 546" o:spid="_x0000_s1080" style="position:absolute;left:0;text-align:left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QS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mdHGJO+DSVqdPUNaMbjoHdDoY5Nr8oqSGrpFQ+3PPjKBEflJQGlezxQJkdn6y&#10;iJZzmJihZTu0MMWBKqGOwj3C4a1rWtO+MsUu9xUYRVT6BsppVmDZ83W38aqdQGfw+Wi7GLae4dyj&#10;Tr12/Rs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xi6kEg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86" w14:textId="77777777" w:rsidR="00061E45" w:rsidRDefault="00061E45" w:rsidP="00061E45">
                      <w:pPr>
                        <w:jc w:val="center"/>
                      </w:pPr>
                      <w:permStart w:id="1114333088" w:edGrp="everyone"/>
                      <w:permEnd w:id="111433308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26874CA" wp14:editId="73B21145">
                <wp:simplePos x="0" y="0"/>
                <wp:positionH relativeFrom="page">
                  <wp:posOffset>647065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7" name="Поли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7" w14:textId="77777777" w:rsidR="00061E45" w:rsidRDefault="00061E45" w:rsidP="00061E45">
                            <w:pPr>
                              <w:jc w:val="center"/>
                            </w:pPr>
                            <w:permStart w:id="750283734" w:edGrp="everyone"/>
                            <w:permEnd w:id="7502837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CA" id="Полилиния 547" o:spid="_x0000_s1081" style="position:absolute;left:0;text-align:left;margin-left:50.95pt;margin-top:420.2pt;width:.5pt;height:.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Gq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87" w14:textId="77777777" w:rsidR="00061E45" w:rsidRDefault="00061E45" w:rsidP="00061E45">
                      <w:pPr>
                        <w:jc w:val="center"/>
                      </w:pPr>
                      <w:permStart w:id="750283734" w:edGrp="everyone"/>
                      <w:permEnd w:id="75028373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874CC" wp14:editId="114D69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8" name="Полилиния 5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8" w14:textId="77777777" w:rsidR="00061E45" w:rsidRDefault="00061E45" w:rsidP="00061E45">
                            <w:pPr>
                              <w:jc w:val="center"/>
                            </w:pPr>
                            <w:permStart w:id="496437749" w:edGrp="everyone"/>
                            <w:permEnd w:id="49643774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CC" id="Полилиния 548" o:spid="_x0000_s1082" style="position:absolute;left:0;text-align:left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88" w14:textId="77777777" w:rsidR="00061E45" w:rsidRDefault="00061E45" w:rsidP="00061E45">
                      <w:pPr>
                        <w:jc w:val="center"/>
                      </w:pPr>
                      <w:permStart w:id="496437749" w:edGrp="everyone"/>
                      <w:permEnd w:id="49643774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726874CE" wp14:editId="61E16A8A">
                <wp:simplePos x="0" y="0"/>
                <wp:positionH relativeFrom="page">
                  <wp:posOffset>7285355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9" name="Поли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9" w14:textId="77777777" w:rsidR="00061E45" w:rsidRDefault="00061E45" w:rsidP="00061E45">
                            <w:pPr>
                              <w:jc w:val="center"/>
                            </w:pPr>
                            <w:permStart w:id="898573932" w:edGrp="everyone"/>
                            <w:permEnd w:id="8985739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CE" id="Полилиния 549" o:spid="_x0000_s1083" style="position:absolute;left:0;text-align:left;margin-left:573.65pt;margin-top:420.2pt;width:.5pt;height: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V2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89" w14:textId="77777777" w:rsidR="00061E45" w:rsidRDefault="00061E45" w:rsidP="00061E45">
                      <w:pPr>
                        <w:jc w:val="center"/>
                      </w:pPr>
                      <w:permStart w:id="898573932" w:edGrp="everyone"/>
                      <w:permEnd w:id="89857393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874D0" wp14:editId="1FC114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0" name="Полилиния 5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A" w14:textId="77777777" w:rsidR="00061E45" w:rsidRDefault="00061E45" w:rsidP="00061E45">
                            <w:pPr>
                              <w:jc w:val="center"/>
                            </w:pPr>
                            <w:permStart w:id="1924079987" w:edGrp="everyone"/>
                            <w:permEnd w:id="19240799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D0" id="Полилиния 550" o:spid="_x0000_s1084" style="position:absolute;left:0;text-align:left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8A" w14:textId="77777777" w:rsidR="00061E45" w:rsidRDefault="00061E45" w:rsidP="00061E45">
                      <w:pPr>
                        <w:jc w:val="center"/>
                      </w:pPr>
                      <w:permStart w:id="1924079987" w:edGrp="everyone"/>
                      <w:permEnd w:id="192407998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726874D2" wp14:editId="4D37F527">
                <wp:simplePos x="0" y="0"/>
                <wp:positionH relativeFrom="page">
                  <wp:posOffset>647065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1" name="Поли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B" w14:textId="77777777" w:rsidR="00061E45" w:rsidRDefault="00061E45" w:rsidP="00061E45">
                            <w:pPr>
                              <w:jc w:val="center"/>
                            </w:pPr>
                            <w:permStart w:id="821952522" w:edGrp="everyone"/>
                            <w:permEnd w:id="8219525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D2" id="Полилиния 551" o:spid="_x0000_s1085" style="position:absolute;left:0;text-align:left;margin-left:50.95pt;margin-top:476.3pt;width:.5pt;height:.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50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8B" w14:textId="77777777" w:rsidR="00061E45" w:rsidRDefault="00061E45" w:rsidP="00061E45">
                      <w:pPr>
                        <w:jc w:val="center"/>
                      </w:pPr>
                      <w:permStart w:id="821952522" w:edGrp="everyone"/>
                      <w:permEnd w:id="82195252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874D4" wp14:editId="76C4B5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2" name="Полилиния 5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C" w14:textId="77777777" w:rsidR="00061E45" w:rsidRDefault="00061E45" w:rsidP="00061E45">
                            <w:pPr>
                              <w:jc w:val="center"/>
                            </w:pPr>
                            <w:permStart w:id="1591294458" w:edGrp="everyone"/>
                            <w:permEnd w:id="15912944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D4" id="Полилиния 552" o:spid="_x0000_s1086" style="position:absolute;left:0;text-align:left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8C" w14:textId="77777777" w:rsidR="00061E45" w:rsidRDefault="00061E45" w:rsidP="00061E45">
                      <w:pPr>
                        <w:jc w:val="center"/>
                      </w:pPr>
                      <w:permStart w:id="1591294458" w:edGrp="everyone"/>
                      <w:permEnd w:id="159129445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726874D6" wp14:editId="736781A5">
                <wp:simplePos x="0" y="0"/>
                <wp:positionH relativeFrom="page">
                  <wp:posOffset>7285355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3" name="Полилиния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D" w14:textId="77777777" w:rsidR="00061E45" w:rsidRDefault="00061E45" w:rsidP="00061E45">
                            <w:pPr>
                              <w:jc w:val="center"/>
                            </w:pPr>
                            <w:permStart w:id="823229032" w:edGrp="everyone"/>
                            <w:permEnd w:id="8232290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D6" id="Полилиния 553" o:spid="_x0000_s1087" style="position:absolute;left:0;text-align:left;margin-left:573.65pt;margin-top:476.3pt;width:.5pt;height:.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8Jz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8D" w14:textId="77777777" w:rsidR="00061E45" w:rsidRDefault="00061E45" w:rsidP="00061E45">
                      <w:pPr>
                        <w:jc w:val="center"/>
                      </w:pPr>
                      <w:permStart w:id="823229032" w:edGrp="everyone"/>
                      <w:permEnd w:id="82322903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6874D8" wp14:editId="64E592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4" name="Полилиния 5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E" w14:textId="77777777" w:rsidR="00061E45" w:rsidRDefault="00061E45" w:rsidP="00061E45">
                            <w:pPr>
                              <w:jc w:val="center"/>
                            </w:pPr>
                            <w:permStart w:id="742227803" w:edGrp="everyone"/>
                            <w:permEnd w:id="74222780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D8" id="Полилиния 554" o:spid="_x0000_s1088" style="position:absolute;left:0;text-align:left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8E" w14:textId="77777777" w:rsidR="00061E45" w:rsidRDefault="00061E45" w:rsidP="00061E45">
                      <w:pPr>
                        <w:jc w:val="center"/>
                      </w:pPr>
                      <w:permStart w:id="742227803" w:edGrp="everyone"/>
                      <w:permEnd w:id="74222780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726874DA" wp14:editId="562C4077">
                <wp:simplePos x="0" y="0"/>
                <wp:positionH relativeFrom="page">
                  <wp:posOffset>647065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5" name="Полилиния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8F" w14:textId="77777777" w:rsidR="00061E45" w:rsidRDefault="00061E45" w:rsidP="00061E45">
                            <w:pPr>
                              <w:jc w:val="center"/>
                            </w:pPr>
                            <w:permStart w:id="1058956426" w:edGrp="everyone"/>
                            <w:permEnd w:id="105895642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DA" id="Полилиния 555" o:spid="_x0000_s1089" style="position:absolute;left:0;text-align:left;margin-left:50.95pt;margin-top:495.25pt;width:.5pt;height:.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lx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8F" w14:textId="77777777" w:rsidR="00061E45" w:rsidRDefault="00061E45" w:rsidP="00061E45">
                      <w:pPr>
                        <w:jc w:val="center"/>
                      </w:pPr>
                      <w:permStart w:id="1058956426" w:edGrp="everyone"/>
                      <w:permEnd w:id="105895642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6874DC" wp14:editId="7AB1F0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6" name="Полилиния 5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0" w14:textId="77777777" w:rsidR="00061E45" w:rsidRDefault="00061E45" w:rsidP="00061E45">
                            <w:pPr>
                              <w:jc w:val="center"/>
                            </w:pPr>
                            <w:permStart w:id="873233160" w:edGrp="everyone"/>
                            <w:permEnd w:id="8732331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DC" id="Полилиния 556" o:spid="_x0000_s1090" style="position:absolute;left:0;text-align:left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90" w14:textId="77777777" w:rsidR="00061E45" w:rsidRDefault="00061E45" w:rsidP="00061E45">
                      <w:pPr>
                        <w:jc w:val="center"/>
                      </w:pPr>
                      <w:permStart w:id="873233160" w:edGrp="everyone"/>
                      <w:permEnd w:id="87323316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726874DE" wp14:editId="176F743D">
                <wp:simplePos x="0" y="0"/>
                <wp:positionH relativeFrom="page">
                  <wp:posOffset>7285355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7" name="Поли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1" w14:textId="77777777" w:rsidR="00061E45" w:rsidRDefault="00061E45" w:rsidP="00061E45">
                            <w:pPr>
                              <w:jc w:val="center"/>
                            </w:pPr>
                            <w:permStart w:id="18239115" w:edGrp="everyone"/>
                            <w:permEnd w:id="182391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DE" id="Полилиния 557" o:spid="_x0000_s1091" style="position:absolute;left:0;text-align:left;margin-left:573.65pt;margin-top:495.25pt;width:.5pt;height:.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t8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91" w14:textId="77777777" w:rsidR="00061E45" w:rsidRDefault="00061E45" w:rsidP="00061E45">
                      <w:pPr>
                        <w:jc w:val="center"/>
                      </w:pPr>
                      <w:permStart w:id="18239115" w:edGrp="everyone"/>
                      <w:permEnd w:id="1823911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6874E0" wp14:editId="29CB0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8" name="Полилиния 5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2" w14:textId="77777777" w:rsidR="00061E45" w:rsidRDefault="00061E45" w:rsidP="00061E45">
                            <w:pPr>
                              <w:jc w:val="center"/>
                            </w:pPr>
                            <w:permStart w:id="1193561878" w:edGrp="everyone"/>
                            <w:permEnd w:id="119356187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E0" id="Полилиния 558" o:spid="_x0000_s1092" style="position:absolute;left:0;text-align:left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9vCA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92" w14:textId="77777777" w:rsidR="00061E45" w:rsidRDefault="00061E45" w:rsidP="00061E45">
                      <w:pPr>
                        <w:jc w:val="center"/>
                      </w:pPr>
                      <w:permStart w:id="1193561878" w:edGrp="everyone"/>
                      <w:permEnd w:id="119356187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6874E2" wp14:editId="6E210B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9" name="Полилиния 5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3" w14:textId="77777777" w:rsidR="00061E45" w:rsidRDefault="00061E45" w:rsidP="00061E45">
                            <w:pPr>
                              <w:jc w:val="center"/>
                            </w:pPr>
                            <w:permStart w:id="2004777965" w:edGrp="everyone"/>
                            <w:permEnd w:id="20047779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E2" id="Полилиния 559" o:spid="_x0000_s1093" style="position:absolute;left:0;text-align:left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qD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FCEfKHF5e2On2CsmZ00zmg08Eg1+YXJTV0jYTan3tmBCXyk4LSuJotFiCz85NF&#10;tJzDxAwt26GFKQ5UCXUU7hEOb13TmvaVKXa5r8AootI3UE6zAsuer7uNV+0EOoPPR9vFsPUM5x51&#10;6rXr3wA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b6c6gw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93" w14:textId="77777777" w:rsidR="00061E45" w:rsidRDefault="00061E45" w:rsidP="00061E45">
                      <w:pPr>
                        <w:jc w:val="center"/>
                      </w:pPr>
                      <w:permStart w:id="2004777965" w:edGrp="everyone"/>
                      <w:permEnd w:id="200477796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726874E4" wp14:editId="04C27DC6">
                <wp:simplePos x="0" y="0"/>
                <wp:positionH relativeFrom="page">
                  <wp:posOffset>647065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66" name="WS_polygon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94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WS_polygon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95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4E4" id="Группа 31" o:spid="_x0000_s1094" style="position:absolute;left:0;text-align:left;margin-left:50.95pt;margin-top:514.3pt;width:.5pt;height:.5pt;z-index:-25168998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">
                <v:shape id="WS_polygon108" o:spid="_x0000_s1095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94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109" o:spid="_x0000_s1096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95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874E6" wp14:editId="345FD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3" name="Полилиния 5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6" w14:textId="77777777" w:rsidR="00061E45" w:rsidRDefault="00061E45" w:rsidP="00061E45">
                            <w:pPr>
                              <w:jc w:val="center"/>
                            </w:pPr>
                            <w:permStart w:id="577771998" w:edGrp="everyone"/>
                            <w:permEnd w:id="57777199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E6" id="Полилиния 563" o:spid="_x0000_s1097" style="position:absolute;left:0;text-align:left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hq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FCEVrgDri01ekTlDWjm84BnQ4GuTa/KKmhayTU/twzIyiRnxSUxtVssQCZnZ8s&#10;ouUcJmZo2Q4tTHGgSqijcI9weOua1rSvTLHLfQVGEZW+gXKaFVj2fN1tvGon0Bl8Ptouhq1nOPeo&#10;U69d/wY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zd/4ag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96" w14:textId="77777777" w:rsidR="00061E45" w:rsidRDefault="00061E45" w:rsidP="00061E45">
                      <w:pPr>
                        <w:jc w:val="center"/>
                      </w:pPr>
                      <w:permStart w:id="577771998" w:edGrp="everyone"/>
                      <w:permEnd w:id="57777199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26874E8" wp14:editId="5B4CFBCB">
                <wp:simplePos x="0" y="0"/>
                <wp:positionH relativeFrom="page">
                  <wp:posOffset>2245360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7" w14:textId="77777777" w:rsidR="00061E45" w:rsidRDefault="00061E45" w:rsidP="00061E45">
                            <w:pPr>
                              <w:jc w:val="center"/>
                            </w:pPr>
                            <w:permStart w:id="347222369" w:edGrp="everyone"/>
                            <w:permEnd w:id="3472223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E8" id="Полилиния 19" o:spid="_x0000_s1098" style="position:absolute;left:0;text-align:left;margin-left:176.8pt;margin-top:514.3pt;width:.5pt;height:.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3S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97" w14:textId="77777777" w:rsidR="00061E45" w:rsidRDefault="00061E45" w:rsidP="00061E45">
                      <w:pPr>
                        <w:jc w:val="center"/>
                      </w:pPr>
                      <w:permStart w:id="347222369" w:edGrp="everyone"/>
                      <w:permEnd w:id="34722236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6874EA" wp14:editId="33648D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" name="Полилиния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8" w14:textId="77777777" w:rsidR="00061E45" w:rsidRDefault="00061E45" w:rsidP="00061E45">
                            <w:pPr>
                              <w:jc w:val="center"/>
                            </w:pPr>
                            <w:permStart w:id="1940329065" w:edGrp="everyone"/>
                            <w:permEnd w:id="19403290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EA" id="Полилиния 30" o:spid="_x0000_s1099" style="position:absolute;left:0;text-align:left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98" w14:textId="77777777" w:rsidR="00061E45" w:rsidRDefault="00061E45" w:rsidP="00061E45">
                      <w:pPr>
                        <w:jc w:val="center"/>
                      </w:pPr>
                      <w:permStart w:id="1940329065" w:edGrp="everyone"/>
                      <w:permEnd w:id="194032906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26874EC" wp14:editId="33A50474">
                <wp:simplePos x="0" y="0"/>
                <wp:positionH relativeFrom="page">
                  <wp:posOffset>4044950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9" w14:textId="77777777" w:rsidR="00061E45" w:rsidRDefault="00061E45" w:rsidP="00061E45">
                            <w:pPr>
                              <w:jc w:val="center"/>
                            </w:pPr>
                            <w:permStart w:id="681066967" w:edGrp="everyone"/>
                            <w:permEnd w:id="6810669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EC" id="Полилиния 29" o:spid="_x0000_s1100" style="position:absolute;left:0;text-align:left;margin-left:318.5pt;margin-top:514.3pt;width:.5pt;height:.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bQ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99" w14:textId="77777777" w:rsidR="00061E45" w:rsidRDefault="00061E45" w:rsidP="00061E45">
                      <w:pPr>
                        <w:jc w:val="center"/>
                      </w:pPr>
                      <w:permStart w:id="681066967" w:edGrp="everyone"/>
                      <w:permEnd w:id="68106696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6874EE" wp14:editId="5CA8A3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Полилиния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A" w14:textId="77777777" w:rsidR="00061E45" w:rsidRDefault="00061E45" w:rsidP="00061E45">
                            <w:pPr>
                              <w:jc w:val="center"/>
                            </w:pPr>
                            <w:permStart w:id="1935619354" w:edGrp="everyone"/>
                            <w:permEnd w:id="19356193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EE" id="Полилиния 18" o:spid="_x0000_s1101" style="position:absolute;left:0;text-align:left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Fl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FCEbrEHXBpq9MnKGtGN50DOh0Mcm1+UVJD10io/blnRlAiPykojavZYgEyOz9Z&#10;RMs5TMzQsh1amOJAlVBH4R7h8NY1rWlfmWKX+wqMIip9A+U0K7Ds+brbeNVOoDP4fLRdDFvPcO5R&#10;p167/g0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y4WhZQ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9A" w14:textId="77777777" w:rsidR="00061E45" w:rsidRDefault="00061E45" w:rsidP="00061E45">
                      <w:pPr>
                        <w:jc w:val="center"/>
                      </w:pPr>
                      <w:permStart w:id="1935619354" w:edGrp="everyone"/>
                      <w:permEnd w:id="193561935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6874F0" wp14:editId="4C9C97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6" name="Полилиния 5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B" w14:textId="77777777" w:rsidR="00061E45" w:rsidRDefault="00061E45" w:rsidP="00061E45">
                            <w:pPr>
                              <w:jc w:val="center"/>
                            </w:pPr>
                            <w:permStart w:id="27620209" w:edGrp="everyone"/>
                            <w:permEnd w:id="276202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F0" id="Полилиния 566" o:spid="_x0000_s1102" style="position:absolute;left:0;text-align:left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SJ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FCEfIHAZe2On2CsmZ00zmg08Eg1+YXJTV0jYTan3tmBCXyk4LSuJotFiCz85NF&#10;tJzDxAwt26GFKQ5UCXUU7hEOb13TmvaVKXa5r8AootI3UE6zAsuer7uNV+0EOoPPR9vFsPUM5x51&#10;6rXr3wA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a8tUiQ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9B" w14:textId="77777777" w:rsidR="00061E45" w:rsidRDefault="00061E45" w:rsidP="00061E45">
                      <w:pPr>
                        <w:jc w:val="center"/>
                      </w:pPr>
                      <w:permStart w:id="27620209" w:edGrp="everyone"/>
                      <w:permEnd w:id="2762020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726874F2" wp14:editId="2E5C31E1">
                <wp:simplePos x="0" y="0"/>
                <wp:positionH relativeFrom="page">
                  <wp:posOffset>662305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61" name="WS_polygon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9C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WS_polygon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9D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4F2" id="Группа 26" o:spid="_x0000_s1103" style="position:absolute;left:0;text-align:left;margin-left:52.15pt;margin-top:553.9pt;width:.5pt;height:.5pt;z-index:-25168691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">
                <v:shape id="WS_polygon113" o:spid="_x0000_s1104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9C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114" o:spid="_x0000_s1105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9D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6874F4" wp14:editId="21F262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" name="Полилиния 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E" w14:textId="77777777" w:rsidR="00061E45" w:rsidRDefault="00061E45" w:rsidP="00061E45">
                            <w:pPr>
                              <w:jc w:val="center"/>
                            </w:pPr>
                            <w:permStart w:id="1959667810" w:edGrp="everyone"/>
                            <w:permEnd w:id="19596678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F4" id="Полилиния 25" o:spid="_x0000_s1106" style="position:absolute;left:0;text-align:left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9E" w14:textId="77777777" w:rsidR="00061E45" w:rsidRDefault="00061E45" w:rsidP="00061E45">
                      <w:pPr>
                        <w:jc w:val="center"/>
                      </w:pPr>
                      <w:permStart w:id="1959667810" w:edGrp="everyone"/>
                      <w:permEnd w:id="195966781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726874F6" wp14:editId="6AAFFF19">
                <wp:simplePos x="0" y="0"/>
                <wp:positionH relativeFrom="page">
                  <wp:posOffset>2079625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9F" w14:textId="77777777" w:rsidR="00061E45" w:rsidRDefault="00061E45" w:rsidP="00061E45">
                            <w:pPr>
                              <w:jc w:val="center"/>
                            </w:pPr>
                            <w:permStart w:id="243277135" w:edGrp="everyone"/>
                            <w:permEnd w:id="2432771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F6" id="Полилиния 16" o:spid="_x0000_s1107" style="position:absolute;left:0;text-align:left;margin-left:163.75pt;margin-top:553.9pt;width:.5pt;height: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sD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9F" w14:textId="77777777" w:rsidR="00061E45" w:rsidRDefault="00061E45" w:rsidP="00061E45">
                      <w:pPr>
                        <w:jc w:val="center"/>
                      </w:pPr>
                      <w:permStart w:id="243277135" w:edGrp="everyone"/>
                      <w:permEnd w:id="24327713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6874F8" wp14:editId="7CDA57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2" name="Полилиния 5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0" w14:textId="77777777" w:rsidR="00061E45" w:rsidRDefault="00061E45" w:rsidP="00061E45">
                            <w:pPr>
                              <w:jc w:val="center"/>
                            </w:pPr>
                            <w:permStart w:id="1935165353" w:edGrp="everyone"/>
                            <w:permEnd w:id="19351653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F8" id="Полилиния 572" o:spid="_x0000_s1108" style="position:absolute;left:0;text-align:left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A0" w14:textId="77777777" w:rsidR="00061E45" w:rsidRDefault="00061E45" w:rsidP="00061E45">
                      <w:pPr>
                        <w:jc w:val="center"/>
                      </w:pPr>
                      <w:permStart w:id="1935165353" w:edGrp="everyone"/>
                      <w:permEnd w:id="193516535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26874FA" wp14:editId="5F640E6D">
                <wp:simplePos x="0" y="0"/>
                <wp:positionH relativeFrom="page">
                  <wp:posOffset>2818765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3" name="Полилиния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1" w14:textId="77777777" w:rsidR="00061E45" w:rsidRDefault="00061E45" w:rsidP="00061E45">
                            <w:pPr>
                              <w:jc w:val="center"/>
                            </w:pPr>
                            <w:permStart w:id="1522018411" w:edGrp="everyone"/>
                            <w:permEnd w:id="152201841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FA" id="Полилиния 573" o:spid="_x0000_s1109" style="position:absolute;left:0;text-align:left;margin-left:221.95pt;margin-top:553.9pt;width:.5pt;height:.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cE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A1" w14:textId="77777777" w:rsidR="00061E45" w:rsidRDefault="00061E45" w:rsidP="00061E45">
                      <w:pPr>
                        <w:jc w:val="center"/>
                      </w:pPr>
                      <w:permStart w:id="1522018411" w:edGrp="everyone"/>
                      <w:permEnd w:id="152201841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6874FC" wp14:editId="1C8A4A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4" name="Полилиния 5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2" w14:textId="77777777" w:rsidR="00061E45" w:rsidRDefault="00061E45" w:rsidP="00061E45">
                            <w:pPr>
                              <w:jc w:val="center"/>
                            </w:pPr>
                            <w:permStart w:id="1203788020" w:edGrp="everyone"/>
                            <w:permEnd w:id="12037880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FC" id="Полилиния 574" o:spid="_x0000_s1110" style="position:absolute;left:0;text-align:left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A2" w14:textId="77777777" w:rsidR="00061E45" w:rsidRDefault="00061E45" w:rsidP="00061E45">
                      <w:pPr>
                        <w:jc w:val="center"/>
                      </w:pPr>
                      <w:permStart w:id="1203788020" w:edGrp="everyone"/>
                      <w:permEnd w:id="120378802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26874FE" wp14:editId="005FE250">
                <wp:simplePos x="0" y="0"/>
                <wp:positionH relativeFrom="page">
                  <wp:posOffset>4250690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5" name="Полилиния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3" w14:textId="77777777" w:rsidR="00061E45" w:rsidRDefault="00061E45" w:rsidP="00061E45">
                            <w:pPr>
                              <w:jc w:val="center"/>
                            </w:pPr>
                            <w:permStart w:id="683893173" w:edGrp="everyone"/>
                            <w:permEnd w:id="6838931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4FE" id="Полилиния 575" o:spid="_x0000_s1111" style="position:absolute;left:0;text-align:left;margin-left:334.7pt;margin-top:553.9pt;width:.5pt;height:.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wG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A3" w14:textId="77777777" w:rsidR="00061E45" w:rsidRDefault="00061E45" w:rsidP="00061E45">
                      <w:pPr>
                        <w:jc w:val="center"/>
                      </w:pPr>
                      <w:permStart w:id="683893173" w:edGrp="everyone"/>
                      <w:permEnd w:id="68389317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687500" wp14:editId="7979B6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6" name="Полилиния 5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4" w14:textId="77777777" w:rsidR="00061E45" w:rsidRDefault="00061E45" w:rsidP="00061E45">
                            <w:pPr>
                              <w:jc w:val="center"/>
                            </w:pPr>
                            <w:permStart w:id="25123785" w:edGrp="everyone"/>
                            <w:permEnd w:id="251237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00" id="Полилиния 576" o:spid="_x0000_s1112" style="position:absolute;left:0;text-align:left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uz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mdHmJO+DSVqdPUNaMbjoHdDoY5Nr8oqSGrpFQ+3PPjKBEflJQGlezxQJkdn6y&#10;iJZzmJihZTu0MMWBKqGOwj3C4a1rWtO+MsUu9xUYRVT6BsppVmDZ83W38aqdQGfw+Wi7GLae4dyj&#10;Tr12/Rs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bdObsw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A4" w14:textId="77777777" w:rsidR="00061E45" w:rsidRDefault="00061E45" w:rsidP="00061E45">
                      <w:pPr>
                        <w:jc w:val="center"/>
                      </w:pPr>
                      <w:permStart w:id="25123785" w:edGrp="everyone"/>
                      <w:permEnd w:id="2512378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2687502" wp14:editId="4D4E04FB">
                <wp:simplePos x="0" y="0"/>
                <wp:positionH relativeFrom="page">
                  <wp:posOffset>5949315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7" name="Полилиния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5" w14:textId="77777777" w:rsidR="00061E45" w:rsidRDefault="00061E45" w:rsidP="00061E45">
                            <w:pPr>
                              <w:jc w:val="center"/>
                            </w:pPr>
                            <w:permStart w:id="2111522256" w:edGrp="everyone"/>
                            <w:permEnd w:id="21115222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02" id="Полилиния 577" o:spid="_x0000_s1113" style="position:absolute;left:0;text-align:left;margin-left:468.45pt;margin-top:553.9pt;width:.5pt;height:.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4LNg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A5" w14:textId="77777777" w:rsidR="00061E45" w:rsidRDefault="00061E45" w:rsidP="00061E45">
                      <w:pPr>
                        <w:jc w:val="center"/>
                      </w:pPr>
                      <w:permStart w:id="2111522256" w:edGrp="everyone"/>
                      <w:permEnd w:id="211152225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687504" wp14:editId="452201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Полилиния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6" w14:textId="77777777" w:rsidR="00061E45" w:rsidRDefault="00061E45" w:rsidP="00061E45">
                            <w:pPr>
                              <w:jc w:val="center"/>
                            </w:pPr>
                            <w:permStart w:id="342690536" w:edGrp="everyone"/>
                            <w:permEnd w:id="3426905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04" id="Полилиния 15" o:spid="_x0000_s1114" style="position:absolute;left:0;text-align:left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bxCA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A6" w14:textId="77777777" w:rsidR="00061E45" w:rsidRDefault="00061E45" w:rsidP="00061E45">
                      <w:pPr>
                        <w:jc w:val="center"/>
                      </w:pPr>
                      <w:permStart w:id="342690536" w:edGrp="everyone"/>
                      <w:permEnd w:id="34269053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687506" wp14:editId="449AB0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" name="Полилиния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7" w14:textId="77777777" w:rsidR="00061E45" w:rsidRDefault="00061E45" w:rsidP="00061E45">
                            <w:pPr>
                              <w:jc w:val="center"/>
                            </w:pPr>
                            <w:permStart w:id="378760196" w:edGrp="everyone"/>
                            <w:permEnd w:id="3787601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06" id="Полилиния 13" o:spid="_x0000_s1115" style="position:absolute;left:0;text-align:left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MdCA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A7" w14:textId="77777777" w:rsidR="00061E45" w:rsidRDefault="00061E45" w:rsidP="00061E45">
                      <w:pPr>
                        <w:jc w:val="center"/>
                      </w:pPr>
                      <w:permStart w:id="378760196" w:edGrp="everyone"/>
                      <w:permEnd w:id="37876019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72687508" wp14:editId="7D6AC600">
                <wp:simplePos x="0" y="0"/>
                <wp:positionH relativeFrom="page">
                  <wp:posOffset>7248525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58" name="WS_polygon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A8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WS_polygon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A9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508" id="Группа 21" o:spid="_x0000_s1116" style="position:absolute;left:0;text-align:left;margin-left:570.75pt;margin-top:553.9pt;width:.5pt;height:.5pt;z-index:-25168179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">
                <v:shape id="WS_polygon120" o:spid="_x0000_s1117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A8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121" o:spid="_x0000_s1118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A9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68750A" wp14:editId="043ADF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3" name="Полилиния 5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A" w14:textId="77777777" w:rsidR="00061E45" w:rsidRDefault="00061E45" w:rsidP="00061E45">
                            <w:pPr>
                              <w:jc w:val="center"/>
                            </w:pPr>
                            <w:permStart w:id="1226588509" w:edGrp="everyone"/>
                            <w:permEnd w:id="12265885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0A" id="Полилиния 583" o:spid="_x0000_s1119" style="position:absolute;left:0;text-align:left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H0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CwQJ3wKWtTp+grBnddA7odDDItflFSQ1dI6H2554ZQYn8pKA0rmaLBcjs/GQR&#10;LecwMUPLdmhhigNVQh2Fe4TDW9e0pn1lil3uKzCKqPQNlNOswLLn627jVTuBzuDz0XYxbD3DuUed&#10;eu36NwA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r4iR9A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AA" w14:textId="77777777" w:rsidR="00061E45" w:rsidRDefault="00061E45" w:rsidP="00061E45">
                      <w:pPr>
                        <w:jc w:val="center"/>
                      </w:pPr>
                      <w:permStart w:id="1226588509" w:edGrp="everyone"/>
                      <w:permEnd w:id="122658850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268750C" wp14:editId="618F4CB5">
                <wp:simplePos x="0" y="0"/>
                <wp:positionH relativeFrom="page">
                  <wp:posOffset>662305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4" name="Полилиния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B" w14:textId="77777777" w:rsidR="00061E45" w:rsidRDefault="00061E45" w:rsidP="00061E45">
                            <w:pPr>
                              <w:jc w:val="center"/>
                            </w:pPr>
                            <w:permStart w:id="824338660" w:edGrp="everyone"/>
                            <w:permEnd w:id="8243386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0C" id="Полилиния 584" o:spid="_x0000_s1120" style="position:absolute;left:0;text-align:left;margin-left:52.15pt;margin-top:631.8pt;width:.5pt;height: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RMNQ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AB" w14:textId="77777777" w:rsidR="00061E45" w:rsidRDefault="00061E45" w:rsidP="00061E45">
                      <w:pPr>
                        <w:jc w:val="center"/>
                      </w:pPr>
                      <w:permStart w:id="824338660" w:edGrp="everyone"/>
                      <w:permEnd w:id="82433866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68750E" wp14:editId="517E93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5" name="Полилиния 5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C" w14:textId="77777777" w:rsidR="00061E45" w:rsidRDefault="00061E45" w:rsidP="00061E45">
                            <w:pPr>
                              <w:jc w:val="center"/>
                            </w:pPr>
                            <w:permStart w:id="1262105928" w:edGrp="everyone"/>
                            <w:permEnd w:id="12621059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0E" id="Полилиния 585" o:spid="_x0000_s1121" style="position:absolute;left:0;text-align:left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rhMK9g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AC" w14:textId="77777777" w:rsidR="00061E45" w:rsidRDefault="00061E45" w:rsidP="00061E45">
                      <w:pPr>
                        <w:jc w:val="center"/>
                      </w:pPr>
                      <w:permStart w:id="1262105928" w:edGrp="everyone"/>
                      <w:permEnd w:id="126210592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2687510" wp14:editId="7FEA5DA3">
                <wp:simplePos x="0" y="0"/>
                <wp:positionH relativeFrom="page">
                  <wp:posOffset>7248525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6" name="Поли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D" w14:textId="77777777" w:rsidR="00061E45" w:rsidRDefault="00061E45" w:rsidP="00061E45">
                            <w:pPr>
                              <w:jc w:val="center"/>
                            </w:pPr>
                            <w:permStart w:id="1368607770" w:edGrp="everyone"/>
                            <w:permEnd w:id="136860777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10" id="Полилиния 586" o:spid="_x0000_s1122" style="position:absolute;left:0;text-align:left;margin-left:570.75pt;margin-top:631.8pt;width:.5pt;height:.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9ONQ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AD" w14:textId="77777777" w:rsidR="00061E45" w:rsidRDefault="00061E45" w:rsidP="00061E45">
                      <w:pPr>
                        <w:jc w:val="center"/>
                      </w:pPr>
                      <w:permStart w:id="1368607770" w:edGrp="everyone"/>
                      <w:permEnd w:id="136860777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687512" wp14:editId="5D173A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7" name="Полилиния 5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E" w14:textId="77777777" w:rsidR="00061E45" w:rsidRDefault="00061E45" w:rsidP="00061E45">
                            <w:pPr>
                              <w:jc w:val="center"/>
                            </w:pPr>
                            <w:permStart w:id="2125078122" w:edGrp="everyone"/>
                            <w:permEnd w:id="21250781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12" id="Полилиния 587" o:spid="_x0000_s1123" style="position:absolute;left:0;text-align:left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j7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ECwSXugEtbnT5BWTO66RzQ6WCQa/OLkhq6RkLtzz0zghL5SUFpXM0WC5DZ+cki&#10;Ws5hYoaW7dDCFAeqhDoK9wiHt65pTfvKFLvcV2AUUekbKKdZgWXP193Gq3YCncHno+1i2HqGc486&#10;9dr1bwA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qdLI+w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AE" w14:textId="77777777" w:rsidR="00061E45" w:rsidRDefault="00061E45" w:rsidP="00061E45">
                      <w:pPr>
                        <w:jc w:val="center"/>
                      </w:pPr>
                      <w:permStart w:id="2125078122" w:edGrp="everyone"/>
                      <w:permEnd w:id="212507812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2687514" wp14:editId="5F27D1B0">
                <wp:simplePos x="0" y="0"/>
                <wp:positionH relativeFrom="page">
                  <wp:posOffset>662305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88" name="Полилиния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AF" w14:textId="77777777" w:rsidR="00061E45" w:rsidRDefault="00061E45" w:rsidP="00061E45">
                            <w:pPr>
                              <w:jc w:val="center"/>
                            </w:pPr>
                            <w:permStart w:id="1233330469" w:edGrp="everyone"/>
                            <w:permEnd w:id="12333304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14" id="Полилиния 588" o:spid="_x0000_s1124" style="position:absolute;left:0;text-align:left;margin-left:52.15pt;margin-top:658.7pt;width:.5pt;height:.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1DNQMAAJU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AF" w14:textId="77777777" w:rsidR="00061E45" w:rsidRDefault="00061E45" w:rsidP="00061E45">
                      <w:pPr>
                        <w:jc w:val="center"/>
                      </w:pPr>
                      <w:permStart w:id="1233330469" w:edGrp="everyone"/>
                      <w:permEnd w:id="123333046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687516" wp14:editId="15A432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9" name="Полилиния 5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0" w14:textId="77777777" w:rsidR="00061E45" w:rsidRDefault="00061E45" w:rsidP="00061E45">
                            <w:pPr>
                              <w:jc w:val="center"/>
                            </w:pPr>
                            <w:permStart w:id="377237520" w:edGrp="everyone"/>
                            <w:permEnd w:id="3772375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16" id="Полилиния 589" o:spid="_x0000_s1125" style="position:absolute;left:0;text-align:left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nCA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B0" w14:textId="77777777" w:rsidR="00061E45" w:rsidRDefault="00061E45" w:rsidP="00061E45">
                      <w:pPr>
                        <w:jc w:val="center"/>
                      </w:pPr>
                      <w:permStart w:id="377237520" w:edGrp="everyone"/>
                      <w:permEnd w:id="37723752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2687518" wp14:editId="57227E6F">
                <wp:simplePos x="0" y="0"/>
                <wp:positionH relativeFrom="page">
                  <wp:posOffset>7248525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90" name="Полилиния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1" w14:textId="77777777" w:rsidR="00061E45" w:rsidRDefault="00061E45" w:rsidP="00061E45">
                            <w:pPr>
                              <w:jc w:val="center"/>
                            </w:pPr>
                            <w:permStart w:id="1331304737" w:edGrp="everyone"/>
                            <w:permEnd w:id="133130473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18" id="Полилиния 590" o:spid="_x0000_s1126" style="position:absolute;left:0;text-align:left;margin-left:570.75pt;margin-top:658.7pt;width:.5pt;height: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B1" w14:textId="77777777" w:rsidR="00061E45" w:rsidRDefault="00061E45" w:rsidP="00061E45">
                      <w:pPr>
                        <w:jc w:val="center"/>
                      </w:pPr>
                      <w:permStart w:id="1331304737" w:edGrp="everyone"/>
                      <w:permEnd w:id="133130473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68751A" wp14:editId="61595F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2" w14:textId="77777777" w:rsidR="00061E45" w:rsidRDefault="00061E45" w:rsidP="00061E45">
                            <w:pPr>
                              <w:jc w:val="center"/>
                            </w:pPr>
                            <w:permStart w:id="1105485664" w:edGrp="everyone"/>
                            <w:permEnd w:id="11054856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1A" id="Полилиния 7" o:spid="_x0000_s1127" style="position:absolute;left:0;text-align:left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cl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GCI3PcAZe2On2CsmZ00zmg08Eg1+YXJTV0jYTan3tmBCXyk4LSuJotFiCz85NF&#10;tJzDxAwt26GFKQ5UCXUU7hEOb13TmvaVKXa5r8AootI3UE6zAsuer7uNV+0EOoPPR9vFsPUM5x51&#10;6rXr3wA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CnMHJQ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B2" w14:textId="77777777" w:rsidR="00061E45" w:rsidRDefault="00061E45" w:rsidP="00061E45">
                      <w:pPr>
                        <w:jc w:val="center"/>
                      </w:pPr>
                      <w:permStart w:id="1105485664" w:edGrp="everyone"/>
                      <w:permEnd w:id="110548566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268751C" wp14:editId="3CB5C41B">
                <wp:simplePos x="0" y="0"/>
                <wp:positionH relativeFrom="page">
                  <wp:posOffset>662305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3" w14:textId="77777777" w:rsidR="00061E45" w:rsidRDefault="00061E45" w:rsidP="00061E45">
                            <w:pPr>
                              <w:jc w:val="center"/>
                            </w:pPr>
                            <w:permStart w:id="74255019" w:edGrp="everyone"/>
                            <w:permEnd w:id="742550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1C" id="Полилиния 4" o:spid="_x0000_s1128" style="position:absolute;left:0;text-align:left;margin-left:52.15pt;margin-top:714.75pt;width:.5pt;height:.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B3" w14:textId="77777777" w:rsidR="00061E45" w:rsidRDefault="00061E45" w:rsidP="00061E45">
                      <w:pPr>
                        <w:jc w:val="center"/>
                      </w:pPr>
                      <w:permStart w:id="74255019" w:edGrp="everyone"/>
                      <w:permEnd w:id="7425501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8751E" wp14:editId="243110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3" name="Полилиния 5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4" w14:textId="77777777" w:rsidR="00061E45" w:rsidRDefault="00061E45" w:rsidP="00061E45">
                            <w:pPr>
                              <w:jc w:val="center"/>
                            </w:pPr>
                            <w:permStart w:id="1240150894" w:edGrp="everyone"/>
                            <w:permEnd w:id="12401508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1E" id="Полилиния 593" o:spid="_x0000_s1129" style="position:absolute;left:0;text-align:left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si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GCIwvcAZe2On2CsmZ00zmg08Eg1+YXJTV0jYTan3tmBCXyk4LSuJotFiCz85NF&#10;tJzDxAwt26GFKQ5UCXUU7hEOb13TmvaVKXa5r8AootI3UE6zAsuer7uNV+0EOoPPR9vFsPUM5x51&#10;6rXr3wA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Cd6rIg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B4" w14:textId="77777777" w:rsidR="00061E45" w:rsidRDefault="00061E45" w:rsidP="00061E45">
                      <w:pPr>
                        <w:jc w:val="center"/>
                      </w:pPr>
                      <w:permStart w:id="1240150894" w:edGrp="everyone"/>
                      <w:permEnd w:id="1240150894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2687520" wp14:editId="0961761C">
                <wp:simplePos x="0" y="0"/>
                <wp:positionH relativeFrom="page">
                  <wp:posOffset>7248525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4" name="Полилиния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5" w14:textId="77777777" w:rsidR="00061E45" w:rsidRDefault="00061E45" w:rsidP="00061E45">
                            <w:pPr>
                              <w:jc w:val="center"/>
                            </w:pPr>
                            <w:permStart w:id="1279788767" w:edGrp="everyone"/>
                            <w:permEnd w:id="12797887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20" id="Полилиния 594" o:spid="_x0000_s1130" style="position:absolute;left:0;text-align:left;margin-left:570.75pt;margin-top:714.75pt;width:.5pt;height:.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B5" w14:textId="77777777" w:rsidR="00061E45" w:rsidRDefault="00061E45" w:rsidP="00061E45">
                      <w:pPr>
                        <w:jc w:val="center"/>
                      </w:pPr>
                      <w:permStart w:id="1279788767" w:edGrp="everyone"/>
                      <w:permEnd w:id="127978876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687522" wp14:editId="7AFCD9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5" name="Полилиния 5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6" w14:textId="77777777" w:rsidR="00061E45" w:rsidRDefault="00061E45" w:rsidP="00061E45">
                            <w:pPr>
                              <w:jc w:val="center"/>
                            </w:pPr>
                            <w:permStart w:id="256978296" w:edGrp="everyone"/>
                            <w:permEnd w:id="2569782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22" id="Полилиния 595" o:spid="_x0000_s1131" style="position:absolute;left:0;text-align:left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CEUwIA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B6" w14:textId="77777777" w:rsidR="00061E45" w:rsidRDefault="00061E45" w:rsidP="00061E45">
                      <w:pPr>
                        <w:jc w:val="center"/>
                      </w:pPr>
                      <w:permStart w:id="256978296" w:edGrp="everyone"/>
                      <w:permEnd w:id="256978296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2687524" wp14:editId="511DC41E">
                <wp:simplePos x="0" y="0"/>
                <wp:positionH relativeFrom="page">
                  <wp:posOffset>662305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6" name="Полилиния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7" w14:textId="77777777" w:rsidR="00061E45" w:rsidRDefault="00061E45" w:rsidP="00061E45">
                            <w:pPr>
                              <w:jc w:val="center"/>
                            </w:pPr>
                            <w:permStart w:id="1335371039" w:edGrp="everyone"/>
                            <w:permEnd w:id="133537103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24" id="Полилиния 596" o:spid="_x0000_s1132" style="position:absolute;left:0;text-align:left;margin-left:52.15pt;margin-top:736.6pt;width:.5pt;height: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B7" w14:textId="77777777" w:rsidR="00061E45" w:rsidRDefault="00061E45" w:rsidP="00061E45">
                      <w:pPr>
                        <w:jc w:val="center"/>
                      </w:pPr>
                      <w:permStart w:id="1335371039" w:edGrp="everyone"/>
                      <w:permEnd w:id="133537103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687526" wp14:editId="7DF99B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7" name="Полилиния 5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8" w14:textId="77777777" w:rsidR="00061E45" w:rsidRDefault="00061E45" w:rsidP="00061E45">
                            <w:pPr>
                              <w:jc w:val="center"/>
                            </w:pPr>
                            <w:permStart w:id="216744317" w:edGrp="everyone"/>
                            <w:permEnd w:id="2167443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26" id="Полилиния 597" o:spid="_x0000_s1133" style="position:absolute;left:0;text-align:left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14:paraId="726875B8" w14:textId="77777777" w:rsidR="00061E45" w:rsidRDefault="00061E45" w:rsidP="00061E45">
                      <w:pPr>
                        <w:jc w:val="center"/>
                      </w:pPr>
                      <w:permStart w:id="216744317" w:edGrp="everyone"/>
                      <w:permEnd w:id="21674431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2687528" wp14:editId="6BC0E780">
                <wp:simplePos x="0" y="0"/>
                <wp:positionH relativeFrom="page">
                  <wp:posOffset>7248525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8" name="Полилиния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9" w14:textId="77777777" w:rsidR="00061E45" w:rsidRDefault="00061E45" w:rsidP="00061E45">
                            <w:pPr>
                              <w:jc w:val="center"/>
                            </w:pPr>
                            <w:permStart w:id="12801716" w:edGrp="everyone"/>
                            <w:permEnd w:id="128017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28" id="Полилиния 598" o:spid="_x0000_s1134" style="position:absolute;left:0;text-align:left;margin-left:570.75pt;margin-top:736.6pt;width:.5pt;height: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B9" w14:textId="77777777" w:rsidR="00061E45" w:rsidRDefault="00061E45" w:rsidP="00061E45">
                      <w:pPr>
                        <w:jc w:val="center"/>
                      </w:pPr>
                      <w:permStart w:id="12801716" w:edGrp="everyone"/>
                      <w:permEnd w:id="1280171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68752A" wp14:editId="627E01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9" name="Полилиния 5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A" w14:textId="77777777" w:rsidR="00061E45" w:rsidRDefault="00061E45" w:rsidP="00061E45">
                            <w:pPr>
                              <w:jc w:val="center"/>
                            </w:pPr>
                            <w:permStart w:id="1178810162" w:edGrp="everyone"/>
                            <w:permEnd w:id="11788101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2A" id="Полилиния 599" o:spid="_x0000_s1135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BA" w14:textId="77777777" w:rsidR="00061E45" w:rsidRDefault="00061E45" w:rsidP="00061E45">
                      <w:pPr>
                        <w:jc w:val="center"/>
                      </w:pPr>
                      <w:permStart w:id="1178810162" w:edGrp="everyone"/>
                      <w:permEnd w:id="117881016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68752C" wp14:editId="17098A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0" name="Полилиния 6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B" w14:textId="77777777" w:rsidR="00061E45" w:rsidRDefault="00061E45" w:rsidP="00061E45">
                            <w:pPr>
                              <w:jc w:val="center"/>
                            </w:pPr>
                            <w:permStart w:id="1187346871" w:edGrp="everyone"/>
                            <w:permEnd w:id="11873468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2C" id="Полилиния 600" o:spid="_x0000_s1136" style="position:absolute;left:0;text-align:left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BB" w14:textId="77777777" w:rsidR="00061E45" w:rsidRDefault="00061E45" w:rsidP="00061E45">
                      <w:pPr>
                        <w:jc w:val="center"/>
                      </w:pPr>
                      <w:permStart w:id="1187346871" w:edGrp="everyone"/>
                      <w:permEnd w:id="118734687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268752E" wp14:editId="64017A7F">
                <wp:simplePos x="0" y="0"/>
                <wp:positionH relativeFrom="page">
                  <wp:posOffset>662305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79" name="WS_polygon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BC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WS_polygon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BD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52E" id="Группа 17" o:spid="_x0000_s1137" style="position:absolute;left:0;text-align:left;margin-left:52.15pt;margin-top:758.35pt;width:.5pt;height:.5pt;z-index:-25167257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">
                <v:shape id="WS_polygon131" o:spid="_x0000_s1138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BC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132" o:spid="_x0000_s1139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BD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687530" wp14:editId="27C544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4" name="Полилиния 6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E" w14:textId="77777777" w:rsidR="00061E45" w:rsidRDefault="00061E45" w:rsidP="00061E45">
                            <w:pPr>
                              <w:jc w:val="center"/>
                            </w:pPr>
                            <w:permStart w:id="1428295635" w:edGrp="everyone"/>
                            <w:permEnd w:id="14282956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30" id="Полилиния 604" o:spid="_x0000_s1140" style="position:absolute;left:0;text-align:left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BE" w14:textId="77777777" w:rsidR="00061E45" w:rsidRDefault="00061E45" w:rsidP="00061E45">
                      <w:pPr>
                        <w:jc w:val="center"/>
                      </w:pPr>
                      <w:permStart w:id="1428295635" w:edGrp="everyone"/>
                      <w:permEnd w:id="142829563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2687532" wp14:editId="55DA734C">
                <wp:simplePos x="0" y="0"/>
                <wp:positionH relativeFrom="page">
                  <wp:posOffset>2079625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5" name="Полилиния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BF" w14:textId="77777777" w:rsidR="00061E45" w:rsidRDefault="00061E45" w:rsidP="00061E45">
                            <w:pPr>
                              <w:jc w:val="center"/>
                            </w:pPr>
                            <w:permStart w:id="1596597949" w:edGrp="everyone"/>
                            <w:permEnd w:id="159659794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32" id="Полилиния 605" o:spid="_x0000_s1141" style="position:absolute;left:0;text-align:left;margin-left:163.75pt;margin-top:758.35pt;width:.5pt;height: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BF" w14:textId="77777777" w:rsidR="00061E45" w:rsidRDefault="00061E45" w:rsidP="00061E45">
                      <w:pPr>
                        <w:jc w:val="center"/>
                      </w:pPr>
                      <w:permStart w:id="1596597949" w:edGrp="everyone"/>
                      <w:permEnd w:id="159659794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687534" wp14:editId="38861A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6" name="Полилиния 6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0" w14:textId="77777777" w:rsidR="00061E45" w:rsidRDefault="00061E45" w:rsidP="00061E45">
                            <w:pPr>
                              <w:jc w:val="center"/>
                            </w:pPr>
                            <w:permStart w:id="264649932" w:edGrp="everyone"/>
                            <w:permEnd w:id="2646499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34" id="Полилиния 606" o:spid="_x0000_s1142" style="position:absolute;left:0;text-align:left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C0" w14:textId="77777777" w:rsidR="00061E45" w:rsidRDefault="00061E45" w:rsidP="00061E45">
                      <w:pPr>
                        <w:jc w:val="center"/>
                      </w:pPr>
                      <w:permStart w:id="264649932" w:edGrp="everyone"/>
                      <w:permEnd w:id="26464993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2687536" wp14:editId="0BACDBB1">
                <wp:simplePos x="0" y="0"/>
                <wp:positionH relativeFrom="page">
                  <wp:posOffset>2818765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7" name="Полилиния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1" w14:textId="77777777" w:rsidR="00061E45" w:rsidRDefault="00061E45" w:rsidP="00061E45">
                            <w:pPr>
                              <w:jc w:val="center"/>
                            </w:pPr>
                            <w:permStart w:id="737353213" w:edGrp="everyone"/>
                            <w:permEnd w:id="7373532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36" id="Полилиния 607" o:spid="_x0000_s1143" style="position:absolute;left:0;text-align:left;margin-left:221.95pt;margin-top:758.35pt;width:.5pt;height: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C1" w14:textId="77777777" w:rsidR="00061E45" w:rsidRDefault="00061E45" w:rsidP="00061E45">
                      <w:pPr>
                        <w:jc w:val="center"/>
                      </w:pPr>
                      <w:permStart w:id="737353213" w:edGrp="everyone"/>
                      <w:permEnd w:id="73735321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687538" wp14:editId="0174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8" name="Полилиния 6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2" w14:textId="77777777" w:rsidR="00061E45" w:rsidRDefault="00061E45" w:rsidP="00061E45">
                            <w:pPr>
                              <w:jc w:val="center"/>
                            </w:pPr>
                            <w:permStart w:id="350645001" w:edGrp="everyone"/>
                            <w:permEnd w:id="3506450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38" id="Полилиния 608" o:spid="_x0000_s1144" style="position:absolute;left:0;text-align:left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14:paraId="726875C2" w14:textId="77777777" w:rsidR="00061E45" w:rsidRDefault="00061E45" w:rsidP="00061E45">
                      <w:pPr>
                        <w:jc w:val="center"/>
                      </w:pPr>
                      <w:permStart w:id="350645001" w:edGrp="everyone"/>
                      <w:permEnd w:id="35064500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268753A" wp14:editId="7619A50D">
                <wp:simplePos x="0" y="0"/>
                <wp:positionH relativeFrom="page">
                  <wp:posOffset>4250690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9" name="Полилиния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3" w14:textId="77777777" w:rsidR="00061E45" w:rsidRDefault="00061E45" w:rsidP="00061E45">
                            <w:pPr>
                              <w:jc w:val="center"/>
                            </w:pPr>
                            <w:permStart w:id="1194482472" w:edGrp="everyone"/>
                            <w:permEnd w:id="11944824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3A" id="Полилиния 609" o:spid="_x0000_s1145" style="position:absolute;left:0;text-align:left;margin-left:334.7pt;margin-top:758.35pt;width:.5pt;height:.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C3" w14:textId="77777777" w:rsidR="00061E45" w:rsidRDefault="00061E45" w:rsidP="00061E45">
                      <w:pPr>
                        <w:jc w:val="center"/>
                      </w:pPr>
                      <w:permStart w:id="1194482472" w:edGrp="everyone"/>
                      <w:permEnd w:id="119448247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68753C" wp14:editId="50DDD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0" name="Полилиния 6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4" w14:textId="77777777" w:rsidR="00061E45" w:rsidRDefault="00061E45" w:rsidP="00061E45">
                            <w:pPr>
                              <w:jc w:val="center"/>
                            </w:pPr>
                            <w:permStart w:id="484074800" w:edGrp="everyone"/>
                            <w:permEnd w:id="4840748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3C" id="Полилиния 610" o:spid="_x0000_s1146" style="position:absolute;left:0;text-align:left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C4" w14:textId="77777777" w:rsidR="00061E45" w:rsidRDefault="00061E45" w:rsidP="00061E45">
                      <w:pPr>
                        <w:jc w:val="center"/>
                      </w:pPr>
                      <w:permStart w:id="484074800" w:edGrp="everyone"/>
                      <w:permEnd w:id="48407480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268753E" wp14:editId="6A80E3C3">
                <wp:simplePos x="0" y="0"/>
                <wp:positionH relativeFrom="page">
                  <wp:posOffset>5949315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11" name="Полилиния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5" w14:textId="77777777" w:rsidR="00061E45" w:rsidRDefault="00061E45" w:rsidP="00061E45">
                            <w:pPr>
                              <w:jc w:val="center"/>
                            </w:pPr>
                            <w:permStart w:id="1988385910" w:edGrp="everyone"/>
                            <w:permEnd w:id="19883859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3E" id="Полилиния 611" o:spid="_x0000_s1147" style="position:absolute;left:0;text-align:left;margin-left:468.45pt;margin-top:758.35pt;width:.5pt;height: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14:paraId="726875C5" w14:textId="77777777" w:rsidR="00061E45" w:rsidRDefault="00061E45" w:rsidP="00061E45">
                      <w:pPr>
                        <w:jc w:val="center"/>
                      </w:pPr>
                      <w:permStart w:id="1988385910" w:edGrp="everyone"/>
                      <w:permEnd w:id="198838591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687540" wp14:editId="6DAEA0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" name="Полилиния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6" w14:textId="77777777" w:rsidR="00061E45" w:rsidRDefault="00061E45" w:rsidP="00061E45">
                            <w:pPr>
                              <w:jc w:val="center"/>
                            </w:pPr>
                            <w:permStart w:id="70600715" w:edGrp="everyone"/>
                            <w:permEnd w:id="706007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40" id="Полилиния 9" o:spid="_x0000_s1148" style="position:absolute;left:0;text-align:left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C6" w14:textId="77777777" w:rsidR="00061E45" w:rsidRDefault="00061E45" w:rsidP="00061E45">
                      <w:pPr>
                        <w:jc w:val="center"/>
                      </w:pPr>
                      <w:permStart w:id="70600715" w:edGrp="everyone"/>
                      <w:permEnd w:id="70600715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687542" wp14:editId="5F5162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Полилиния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7" w14:textId="77777777" w:rsidR="00061E45" w:rsidRDefault="00061E45" w:rsidP="00061E45">
                            <w:pPr>
                              <w:jc w:val="center"/>
                            </w:pPr>
                            <w:permStart w:id="1316781663" w:edGrp="everyone"/>
                            <w:permEnd w:id="13167816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42" id="Полилиния 2" o:spid="_x0000_s1149" style="position:absolute;left:0;text-align:left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14:paraId="726875C7" w14:textId="77777777" w:rsidR="00061E45" w:rsidRDefault="00061E45" w:rsidP="00061E45">
                      <w:pPr>
                        <w:jc w:val="center"/>
                      </w:pPr>
                      <w:permStart w:id="1316781663" w:edGrp="everyone"/>
                      <w:permEnd w:id="1316781663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2687544" wp14:editId="503A4538">
                <wp:simplePos x="0" y="0"/>
                <wp:positionH relativeFrom="page">
                  <wp:posOffset>7248525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94" name="WS_polygon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C8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WS_polygon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C9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544" id="Группа 14" o:spid="_x0000_s1150" style="position:absolute;left:0;text-align:left;margin-left:570.75pt;margin-top:758.35pt;width:.5pt;height:.5pt;z-index:-25166745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">
                <v:shape id="WS_polygon138" o:spid="_x0000_s1151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C8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139" o:spid="_x0000_s1152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C9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687546" wp14:editId="667E4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7" name="Полилиния 6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A" w14:textId="77777777" w:rsidR="00061E45" w:rsidRDefault="00061E45" w:rsidP="00061E45">
                            <w:pPr>
                              <w:jc w:val="center"/>
                            </w:pPr>
                            <w:permStart w:id="1437796988" w:edGrp="everyone"/>
                            <w:permEnd w:id="14377969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46" id="Полилиния 617" o:spid="_x0000_s1153" style="position:absolute;left:0;text-align:left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CA" w14:textId="77777777" w:rsidR="00061E45" w:rsidRDefault="00061E45" w:rsidP="00061E45">
                      <w:pPr>
                        <w:jc w:val="center"/>
                      </w:pPr>
                      <w:permStart w:id="1437796988" w:edGrp="everyone"/>
                      <w:permEnd w:id="1437796988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687548" wp14:editId="15DEB9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8" name="Полилиния 6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75CB" w14:textId="77777777" w:rsidR="00061E45" w:rsidRDefault="00061E45" w:rsidP="00061E45">
                            <w:pPr>
                              <w:jc w:val="center"/>
                            </w:pPr>
                            <w:permStart w:id="1563959179" w:edGrp="everyone"/>
                            <w:permEnd w:id="15639591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7548" id="Полилиния 618" o:spid="_x0000_s1154" style="position:absolute;left:0;text-align:left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14:paraId="726875CB" w14:textId="77777777" w:rsidR="00061E45" w:rsidRDefault="00061E45" w:rsidP="00061E45">
                      <w:pPr>
                        <w:jc w:val="center"/>
                      </w:pPr>
                      <w:permStart w:id="1563959179" w:edGrp="everyone"/>
                      <w:permEnd w:id="1563959179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268754A" wp14:editId="1C7339C3">
                <wp:simplePos x="0" y="0"/>
                <wp:positionH relativeFrom="page">
                  <wp:posOffset>7285355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05" name="WS_polygon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CC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WS_polygon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0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3024 w 21600"/>
                              <a:gd name="T16" fmla="*/ 3024 h 21600"/>
                              <a:gd name="T17" fmla="*/ 18576 w 21600"/>
                              <a:gd name="T18" fmla="*/ 1857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875CD" w14:textId="77777777" w:rsidR="00061E45" w:rsidRDefault="00061E45" w:rsidP="00061E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8754A" id="Группа 11" o:spid="_x0000_s1155" style="position:absolute;left:0;text-align:left;margin-left:573.65pt;margin-top:514.3pt;width:.5pt;height:.5pt;z-index:-25166643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">
                <v:shape id="WS_polygon141" o:spid="_x0000_s1156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CC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WS_polygon142" o:spid="_x0000_s1157" style="position:absolute;width:50;height:5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" adj="-11796480,,5400" path="m,50r50,l50,,,,,50xe" fillcolor="black" strokeweight="0">
                  <v:stroke joinstyle="miter"/>
                  <v:formulas/>
                  <v:path o:connecttype="custom" o:connectlocs="0,0;0,0;0,0;0,0;0,0" o:connectangles="0,0,0,0,0" textboxrect="3024,3024,18576,18576"/>
                  <v:textbox>
                    <w:txbxContent>
                      <w:p w14:paraId="726875CD" w14:textId="77777777" w:rsidR="00061E45" w:rsidRDefault="00061E45" w:rsidP="00061E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  <w:lang w:eastAsia="ru-RU"/>
        </w:rPr>
        <w:t>Универсальные компетенции выпускников и индикаторы их достижения:</w:t>
      </w:r>
    </w:p>
    <w:p w14:paraId="3871E7E6" w14:textId="77777777" w:rsidR="003F4048" w:rsidRDefault="003F4048" w:rsidP="00DC55EC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4976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126"/>
        <w:gridCol w:w="5295"/>
      </w:tblGrid>
      <w:tr w:rsidR="000E6B5F" w:rsidRPr="000E6B5F" w14:paraId="29B4C119" w14:textId="77777777" w:rsidTr="00A603CA">
        <w:trPr>
          <w:trHeight w:hRule="exact" w:val="1099"/>
        </w:trPr>
        <w:tc>
          <w:tcPr>
            <w:tcW w:w="105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35BF97" w14:textId="77777777" w:rsidR="000E6B5F" w:rsidRPr="000E6B5F" w:rsidRDefault="000E6B5F" w:rsidP="000E6B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113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03C202" w14:textId="77777777" w:rsidR="000E6B5F" w:rsidRPr="000E6B5F" w:rsidRDefault="000E6B5F" w:rsidP="000E6B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и наименование универсальной компетенции</w:t>
            </w:r>
          </w:p>
        </w:tc>
        <w:tc>
          <w:tcPr>
            <w:tcW w:w="2814" w:type="pct"/>
          </w:tcPr>
          <w:p w14:paraId="7636A715" w14:textId="77777777" w:rsidR="000E6B5F" w:rsidRPr="000E6B5F" w:rsidRDefault="000E6B5F" w:rsidP="000E6B5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Индикаторы достижения компетенции</w:t>
            </w:r>
          </w:p>
        </w:tc>
      </w:tr>
      <w:tr w:rsidR="000E6B5F" w:rsidRPr="000E6B5F" w14:paraId="34321F98" w14:textId="77777777" w:rsidTr="00A603CA">
        <w:trPr>
          <w:trHeight w:val="20"/>
        </w:trPr>
        <w:tc>
          <w:tcPr>
            <w:tcW w:w="10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0A849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11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4C7F2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УК-1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81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75712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УК-1.1 использует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</w:t>
            </w:r>
          </w:p>
          <w:p w14:paraId="7D74244D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УК-1.2 принимает конкретные решения для повышения эффективности процедур анализа проблем, принятия решений и разработки стратегий</w:t>
            </w:r>
          </w:p>
          <w:p w14:paraId="6BA1AB36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УК-1.3 применяет методы установления причинно-следственных связей и определения наиболее значимых среди них; методики постановки цели и определения способов ее достижения; методики разработки стратегий действий при проблемных ситуациях</w:t>
            </w:r>
          </w:p>
        </w:tc>
      </w:tr>
      <w:tr w:rsidR="000E6B5F" w:rsidRPr="000E6B5F" w14:paraId="60159236" w14:textId="77777777" w:rsidTr="00A603CA">
        <w:trPr>
          <w:trHeight w:val="2058"/>
        </w:trPr>
        <w:tc>
          <w:tcPr>
            <w:tcW w:w="10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2D022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11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74785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УК-2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281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FA8BE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УК-2.1 планирует этапы работы над проектом с учетом последовательности их реализации, определяет этапы жизненного цикла проекта</w:t>
            </w:r>
          </w:p>
          <w:p w14:paraId="612928F5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УК-2.2 разрабатывает и анализирует альтернативные варианты проектов для достижения намеченных результатов; разрабатывает проекты, определяет целевые этапы и основные направления работ</w:t>
            </w:r>
          </w:p>
          <w:p w14:paraId="03153818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УК-2.3 обеспечивает выполнение проекта в избранной профессиональной сфере в соответствии с установленными целями, сроками и затратами; предлагает возможные пути внедрения в практику результатов проекта (или осуществляет его внедрение)</w:t>
            </w:r>
          </w:p>
        </w:tc>
      </w:tr>
      <w:tr w:rsidR="000E6B5F" w:rsidRPr="000E6B5F" w14:paraId="58C0D257" w14:textId="77777777" w:rsidTr="00A603CA">
        <w:trPr>
          <w:trHeight w:val="20"/>
        </w:trPr>
        <w:tc>
          <w:tcPr>
            <w:tcW w:w="10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702E1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11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63360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УК-3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81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DC836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УК-3.1 формирует стратегию командной работы на основе совместного обсуждения целей и направлений деятельности для их реализации</w:t>
            </w:r>
          </w:p>
          <w:p w14:paraId="1DF68D65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УК-3.2 разрабатывает командную стратегию; организует работу команды с учетом объективных условий (технология, внешние факторы, ограничения), индивидуальных особенностей поведения и возможностей членов команды; разрабатывает мероприятия по личностному, образовательному и профессиональному росту</w:t>
            </w:r>
          </w:p>
          <w:p w14:paraId="169B2400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УК-3.3 применяет методы организации и управления коллективом, планирует его действия</w:t>
            </w:r>
          </w:p>
        </w:tc>
      </w:tr>
      <w:tr w:rsidR="000E6B5F" w:rsidRPr="000E6B5F" w14:paraId="107519F7" w14:textId="77777777" w:rsidTr="00A603CA">
        <w:trPr>
          <w:trHeight w:val="20"/>
        </w:trPr>
        <w:tc>
          <w:tcPr>
            <w:tcW w:w="10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2323D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Коммуникация</w:t>
            </w:r>
          </w:p>
        </w:tc>
        <w:tc>
          <w:tcPr>
            <w:tcW w:w="11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E37D0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УК-4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Способен применять современные 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81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FDE89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lastRenderedPageBreak/>
              <w:t>УК-4.1 способность использовать/</w:t>
            </w:r>
            <w:r w:rsidRPr="000E6B5F">
              <w:rPr>
                <w:rFonts w:ascii="Times New Roman" w:hAnsi="Times New Roman"/>
                <w:bCs/>
                <w:sz w:val="20"/>
                <w:szCs w:val="20"/>
                <w:lang w:eastAsia="ru-RU" w:bidi="ru-RU"/>
              </w:rPr>
              <w:t>применять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изученные специальные термины и грамматические конструкции</w:t>
            </w:r>
            <w:r w:rsidRPr="000E6B5F">
              <w:rPr>
                <w:rFonts w:ascii="Times New Roman" w:hAnsi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для работы с оригинальными текстами </w:t>
            </w:r>
            <w:r w:rsidRPr="000E6B5F">
              <w:rPr>
                <w:rFonts w:ascii="Times New Roman" w:hAnsi="Times New Roman"/>
                <w:bCs/>
                <w:sz w:val="20"/>
                <w:szCs w:val="20"/>
                <w:lang w:eastAsia="ru-RU" w:bidi="ru-RU"/>
              </w:rPr>
              <w:t xml:space="preserve">академического и </w:t>
            </w:r>
            <w:r w:rsidRPr="000E6B5F">
              <w:rPr>
                <w:rFonts w:ascii="Times New Roman" w:hAnsi="Times New Roman"/>
                <w:bCs/>
                <w:sz w:val="20"/>
                <w:szCs w:val="20"/>
                <w:lang w:eastAsia="ru-RU" w:bidi="ru-RU"/>
              </w:rPr>
              <w:lastRenderedPageBreak/>
              <w:t>профессионального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характера</w:t>
            </w:r>
          </w:p>
          <w:p w14:paraId="0358FB8D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УК-4.2 способность</w:t>
            </w:r>
            <w:r w:rsidRPr="000E6B5F">
              <w:rPr>
                <w:rFonts w:ascii="Times New Roman" w:hAnsi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лексически правильно, грамотно, логично и последовательно порождать устные и письменные высказывания в ситуациях</w:t>
            </w:r>
            <w:r w:rsidRPr="000E6B5F">
              <w:rPr>
                <w:rFonts w:ascii="Times New Roman" w:hAnsi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0E6B5F">
              <w:rPr>
                <w:rFonts w:ascii="Times New Roman" w:hAnsi="Times New Roman"/>
                <w:bCs/>
                <w:sz w:val="20"/>
                <w:szCs w:val="20"/>
                <w:lang w:eastAsia="ru-RU" w:bidi="ru-RU"/>
              </w:rPr>
              <w:t>академического и профессионального взаимодействия</w:t>
            </w:r>
          </w:p>
          <w:p w14:paraId="07B6F22B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УК-4.3 способность</w:t>
            </w:r>
            <w:r w:rsidRPr="000E6B5F">
              <w:rPr>
                <w:rFonts w:ascii="Times New Roman" w:hAnsi="Times New Roman"/>
                <w:bCs/>
                <w:sz w:val="20"/>
                <w:szCs w:val="20"/>
                <w:lang w:eastAsia="ru-RU" w:bidi="ru-RU"/>
              </w:rPr>
              <w:t xml:space="preserve"> формировать и отстаивать собственные суждения и научные позиции, на иностранном языке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в ситуациях академического и профессионального</w:t>
            </w:r>
            <w:r w:rsidRPr="000E6B5F">
              <w:rPr>
                <w:rFonts w:ascii="Times New Roman" w:hAnsi="Times New Roman"/>
                <w:b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0E6B5F">
              <w:rPr>
                <w:rFonts w:ascii="Times New Roman" w:hAnsi="Times New Roman"/>
                <w:bCs/>
                <w:sz w:val="20"/>
                <w:szCs w:val="20"/>
                <w:lang w:eastAsia="ru-RU" w:bidi="ru-RU"/>
              </w:rPr>
              <w:t>взаимодействия</w:t>
            </w:r>
          </w:p>
        </w:tc>
      </w:tr>
      <w:tr w:rsidR="000E6B5F" w:rsidRPr="000E6B5F" w14:paraId="64DC487D" w14:textId="77777777" w:rsidTr="00A603CA">
        <w:trPr>
          <w:trHeight w:val="20"/>
        </w:trPr>
        <w:tc>
          <w:tcPr>
            <w:tcW w:w="10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1D100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Межкультурное взаимодействие</w:t>
            </w:r>
          </w:p>
        </w:tc>
        <w:tc>
          <w:tcPr>
            <w:tcW w:w="11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BD6A6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УК-5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81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67CA4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УК-5.1 демонстрирует знание сущности, разнообразия и особенностей различных культур, их соотношения и взаимосвязи</w:t>
            </w:r>
          </w:p>
          <w:p w14:paraId="31B86D5B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УК-5.2 обеспечивает и поддерживает взаимопонимание между обучающимися - представителями различных культур и навыки общения в мире культурного многообразия</w:t>
            </w:r>
          </w:p>
          <w:p w14:paraId="0B48045E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УК-5.3 анализирует и выбирает способы разрешения разногласий и конфликтов в межкультурной коммуникации </w:t>
            </w:r>
          </w:p>
        </w:tc>
      </w:tr>
      <w:tr w:rsidR="000E6B5F" w:rsidRPr="000E6B5F" w14:paraId="38E083AC" w14:textId="77777777" w:rsidTr="00A603CA">
        <w:trPr>
          <w:trHeight w:val="20"/>
        </w:trPr>
        <w:tc>
          <w:tcPr>
            <w:tcW w:w="10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5C20B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>Самоорганизация и саморазвитие (в том числе здоровьесбереже-ние)</w:t>
            </w:r>
          </w:p>
        </w:tc>
        <w:tc>
          <w:tcPr>
            <w:tcW w:w="113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209A5" w14:textId="77777777" w:rsidR="000E6B5F" w:rsidRPr="000E6B5F" w:rsidRDefault="000E6B5F" w:rsidP="000E6B5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УК-6</w:t>
            </w:r>
            <w:r w:rsidRPr="000E6B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81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8DD48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УК-6.1 использует способы совершенствования своей деятельности на основе самооценки</w:t>
            </w:r>
          </w:p>
          <w:p w14:paraId="5A0DBA91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УК-6.2 решает задачи собственного профессионального и личностного развития, включая задачи изменения карьерной траектории; расставляет приоритеты</w:t>
            </w:r>
          </w:p>
          <w:p w14:paraId="5BBB3B58" w14:textId="77777777" w:rsidR="000E6B5F" w:rsidRPr="000E6B5F" w:rsidRDefault="000E6B5F" w:rsidP="000E6B5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6B5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УК-6.3 планирует профессиональную траекторию с учетом особенностей как профессиональной, так и других видов деятельности и требований рынка труда </w:t>
            </w:r>
          </w:p>
        </w:tc>
      </w:tr>
    </w:tbl>
    <w:p w14:paraId="34829022" w14:textId="77777777" w:rsidR="003F4048" w:rsidRDefault="003F4048" w:rsidP="00DC55EC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26872EB" w14:textId="77777777" w:rsidR="00061E45" w:rsidRDefault="00061E45" w:rsidP="00061E4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687339" w14:textId="43F71824" w:rsidR="00061E45" w:rsidRPr="000E6B5F" w:rsidRDefault="00061E45" w:rsidP="000E6B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Выпускник, освоивший программу магистратуры, должен обладать следующими общепрофессиональными компетенциями (ОПК) </w:t>
      </w:r>
      <w:r>
        <w:rPr>
          <w:rFonts w:ascii="Times New Roman" w:hAnsi="Times New Roman"/>
          <w:bCs/>
          <w:sz w:val="28"/>
          <w:szCs w:val="28"/>
          <w:lang w:eastAsia="ru-RU"/>
        </w:rPr>
        <w:t>и индикаторами их достижения:</w:t>
      </w:r>
    </w:p>
    <w:p w14:paraId="7268733C" w14:textId="77777777" w:rsidR="00061E45" w:rsidRDefault="00061E45" w:rsidP="00061E45">
      <w:pPr>
        <w:tabs>
          <w:tab w:val="left" w:pos="114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7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985"/>
        <w:gridCol w:w="2410"/>
        <w:gridCol w:w="4981"/>
      </w:tblGrid>
      <w:tr w:rsidR="00232D78" w:rsidRPr="00232D78" w14:paraId="5913A1D5" w14:textId="77777777" w:rsidTr="00A603CA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92E9B" w14:textId="77777777" w:rsidR="00232D78" w:rsidRPr="00232D78" w:rsidRDefault="00232D78" w:rsidP="00232D78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CABF" w14:textId="77777777" w:rsidR="00232D78" w:rsidRPr="00232D78" w:rsidRDefault="00232D78" w:rsidP="00232D78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E471" w14:textId="77777777" w:rsidR="00232D78" w:rsidRPr="00232D78" w:rsidRDefault="00232D78" w:rsidP="00232D78">
            <w:pPr>
              <w:spacing w:after="12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bCs/>
                <w:sz w:val="20"/>
                <w:szCs w:val="20"/>
              </w:rPr>
              <w:t>Индикаторы достижения компетенции</w:t>
            </w:r>
          </w:p>
        </w:tc>
      </w:tr>
      <w:tr w:rsidR="00232D78" w:rsidRPr="00232D78" w14:paraId="3C0424B5" w14:textId="77777777" w:rsidTr="00A603CA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5FF6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32D78">
              <w:rPr>
                <w:rFonts w:ascii="Times New Roman" w:hAnsi="Times New Roman"/>
                <w:sz w:val="20"/>
                <w:szCs w:val="20"/>
              </w:rPr>
              <w:t>Математическая и естественнонаучная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525CAD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sz w:val="20"/>
                <w:szCs w:val="20"/>
              </w:rPr>
              <w:t>ОПК-1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Способен использовать философские концепции и методологию научного познания при изучении различных уровней организации материи, пространства и времени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1970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ОПК-1.1 анализирует мировоззренческие проблемы с точки зрения современных научных парадигм экологии</w:t>
            </w:r>
          </w:p>
          <w:p w14:paraId="616EA731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ОПК-1.2 применяет методологию научного познания при изучении различных уровней организации материи, пространства и времени </w:t>
            </w:r>
          </w:p>
          <w:p w14:paraId="6D10E3E8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ОПК-1.3 использует базовые знания, применяемые для описания явлений в различных естественных науках</w:t>
            </w:r>
          </w:p>
        </w:tc>
      </w:tr>
      <w:tr w:rsidR="00232D78" w:rsidRPr="00232D78" w14:paraId="3E061533" w14:textId="77777777" w:rsidTr="00A603CA">
        <w:trPr>
          <w:trHeight w:val="2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0FD1D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32D78">
              <w:rPr>
                <w:rFonts w:ascii="Times New Roman" w:hAnsi="Times New Roman"/>
                <w:sz w:val="20"/>
                <w:szCs w:val="20"/>
              </w:rPr>
              <w:t xml:space="preserve">Фундаментальные основы профессиональной </w:t>
            </w:r>
            <w:r w:rsidRPr="00232D7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AEE57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ОПК-2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Способен использовать специальные и новые разделы экологии, </w:t>
            </w: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геоэкологии и природопользования при решении научно-исследовательских и прикладных задач профессиональной деятельности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7146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ОПК-2.1 использует новые научные принципы и специальные разделы экологии, геоэкологии и природопользования для решения профессиональных задач </w:t>
            </w:r>
          </w:p>
          <w:p w14:paraId="45845309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ОПК-2.2 анализирует достоверность научных гипотез и инновационных идей в избранной области экологии, геоэкологии и природопользования, исходя из собственного опыта</w:t>
            </w:r>
          </w:p>
          <w:p w14:paraId="00725A7D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ОПК-2.3 применяет специальные и новые разделы и методы экологии, геоэкологии и природопользования в области своих профессиональных интересов </w:t>
            </w:r>
          </w:p>
        </w:tc>
      </w:tr>
      <w:tr w:rsidR="00232D78" w:rsidRPr="00232D78" w14:paraId="248F4DDA" w14:textId="77777777" w:rsidTr="00A603CA">
        <w:trPr>
          <w:trHeight w:val="2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0A51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07AA0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sz w:val="20"/>
                <w:szCs w:val="20"/>
              </w:rPr>
              <w:t>ОПК-3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Способен применять экологические методы исследования для решения научно-исследовательских и прикладных задач профессиональной деятельности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249E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ОПК-3.1 применяет экологические методы исследования в профессиональной деятельности</w:t>
            </w:r>
          </w:p>
          <w:p w14:paraId="6E8288BA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ОПК-3.2 совершенствует экологические методы исследования для эффективного решения научно-исследовательских и прикладных задач профессиональной деятельности</w:t>
            </w:r>
          </w:p>
          <w:p w14:paraId="20C444C7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ОПК-3.3 решает научно-исследовательские и прикладные задачи профессиональной деятельности экологическими методами </w:t>
            </w:r>
          </w:p>
        </w:tc>
      </w:tr>
      <w:tr w:rsidR="00232D78" w:rsidRPr="00232D78" w14:paraId="7855274E" w14:textId="77777777" w:rsidTr="00A603CA">
        <w:trPr>
          <w:trHeight w:val="5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995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13440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sz w:val="20"/>
                <w:szCs w:val="20"/>
              </w:rPr>
              <w:t>ОПК-3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Способен применять нормативные правовые акты в сфере экологии и природопользования, нормы профессиональной этики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3ACA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ОПК-4.1 использует нормативные правовые акты в сфере экологии и природопользования в профессиональной деятельности</w:t>
            </w:r>
          </w:p>
          <w:p w14:paraId="1D02326C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ОПК-4.2 применяет нормы профессиональной этики при осуществлении профессиональной деятельности</w:t>
            </w:r>
          </w:p>
        </w:tc>
      </w:tr>
      <w:tr w:rsidR="00232D78" w:rsidRPr="00232D78" w14:paraId="60B6C46C" w14:textId="77777777" w:rsidTr="00A603C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1E5E0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32D78">
              <w:rPr>
                <w:rFonts w:ascii="Times New Roman" w:hAnsi="Times New Roman"/>
                <w:sz w:val="20"/>
                <w:szCs w:val="20"/>
              </w:rPr>
              <w:t>Применение информационно- коммуникационных технологий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CBD09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sz w:val="20"/>
                <w:szCs w:val="20"/>
              </w:rPr>
              <w:t>ОПК-5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Способен решать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CC315" w14:textId="15726281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ОПК-5.1использует современные программные средства, ГИС-технологии, основные способы обработки и визуализации данных для решения профессиональных задач в области экологии, природопользования и охраны природы</w:t>
            </w:r>
          </w:p>
          <w:p w14:paraId="36F4DB0A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ОПК-5.2 выбирает и применяет различные способы обработки данных в области экологии, природопользования и охраны природы для достижения максимально успешного результата</w:t>
            </w:r>
          </w:p>
          <w:p w14:paraId="6A83E360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>ОПК-5.3 применяет ГИС-технологии, картографические методы и методы дистанционного зондирования для решения конкретных задач профессиональной деятельности</w:t>
            </w:r>
          </w:p>
        </w:tc>
      </w:tr>
      <w:tr w:rsidR="00232D78" w:rsidRPr="00232D78" w14:paraId="78D5A78F" w14:textId="77777777" w:rsidTr="00A603CA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850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32D78">
              <w:rPr>
                <w:rFonts w:ascii="Times New Roman" w:hAnsi="Times New Roman"/>
                <w:sz w:val="20"/>
                <w:szCs w:val="20"/>
              </w:rPr>
              <w:t>Распространение результатов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02C" w14:textId="77777777" w:rsidR="00232D78" w:rsidRPr="00232D78" w:rsidRDefault="00232D78" w:rsidP="00232D78">
            <w:pPr>
              <w:spacing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/>
                <w:sz w:val="20"/>
                <w:szCs w:val="20"/>
              </w:rPr>
              <w:t>ОПК-6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Способен проектировать, представлять, защищать и распространять результаты своей профессиональной деятельности, в том числе научно-исследовательской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9365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ОПК-6.1 применяет методику обобщения самостоятельно полученных результатов в контексте ранее накопленных в экологической науке знаний, соблюдает 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 xml:space="preserve">правила оформления и представления результатов научно-исследовательских работ по утвержденным формам </w:t>
            </w:r>
          </w:p>
          <w:p w14:paraId="58474363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ОПК-6.2 разрабатывает программы, проекты, гранты, 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>представляет и докладывает результаты научно-исследовательских работ в своей профессиональной сфере</w:t>
            </w: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0F1018F" w14:textId="77777777" w:rsidR="00232D78" w:rsidRPr="00232D78" w:rsidRDefault="00232D78" w:rsidP="00232D78">
            <w:pPr>
              <w:spacing w:after="120" w:line="240" w:lineRule="auto"/>
              <w:ind w:left="57"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D78">
              <w:rPr>
                <w:rFonts w:ascii="Times New Roman" w:hAnsi="Times New Roman"/>
                <w:bCs/>
                <w:sz w:val="20"/>
                <w:szCs w:val="20"/>
              </w:rPr>
              <w:t xml:space="preserve">ОПК-6.3 профессионально проектирует и представляет результаты научно-исследовательских работ, в том числе с целью распространения </w:t>
            </w:r>
            <w:r w:rsidRPr="00232D78">
              <w:rPr>
                <w:rFonts w:ascii="Times New Roman" w:hAnsi="Times New Roman"/>
                <w:sz w:val="20"/>
                <w:szCs w:val="20"/>
              </w:rPr>
              <w:t xml:space="preserve">экологических знаний </w:t>
            </w:r>
          </w:p>
        </w:tc>
      </w:tr>
    </w:tbl>
    <w:p w14:paraId="1983B18A" w14:textId="77777777" w:rsidR="000E6B5F" w:rsidRDefault="000E6B5F" w:rsidP="00061E45">
      <w:pPr>
        <w:tabs>
          <w:tab w:val="left" w:pos="114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24E3B0" w14:textId="77777777" w:rsidR="000E6B5F" w:rsidRDefault="000E6B5F" w:rsidP="00061E45">
      <w:pPr>
        <w:tabs>
          <w:tab w:val="left" w:pos="114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68733D" w14:textId="6E3FB592" w:rsidR="00061E45" w:rsidRDefault="00061E45" w:rsidP="00061E45">
      <w:pPr>
        <w:tabs>
          <w:tab w:val="left" w:pos="114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Профессиональные компетенциями (ПК), соответствующими видами профессиональной деятельности, на которые ориентирована программа магистратуры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1DDF17BD" w14:textId="77777777" w:rsidR="00232D78" w:rsidRDefault="00232D78" w:rsidP="00061E45">
      <w:pPr>
        <w:tabs>
          <w:tab w:val="left" w:pos="114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268"/>
        <w:gridCol w:w="2127"/>
        <w:gridCol w:w="1134"/>
        <w:gridCol w:w="3827"/>
      </w:tblGrid>
      <w:tr w:rsidR="00002F34" w:rsidRPr="00002F34" w14:paraId="497BAC44" w14:textId="77777777" w:rsidTr="00A603CA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F864" w14:textId="77777777" w:rsidR="00002F34" w:rsidRPr="00002F34" w:rsidRDefault="00002F34" w:rsidP="00002F34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2F34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E566" w14:textId="77777777" w:rsidR="00002F34" w:rsidRPr="00002F34" w:rsidRDefault="00002F34" w:rsidP="00002F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2F34">
              <w:rPr>
                <w:rFonts w:ascii="Times New Roman" w:hAnsi="Times New Roman"/>
                <w:b/>
                <w:bCs/>
                <w:sz w:val="20"/>
                <w:szCs w:val="20"/>
              </w:rPr>
              <w:t>Код ПС (при наличии ПС) или ссылка на иные основания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86E" w14:textId="77777777" w:rsidR="00002F34" w:rsidRPr="00002F34" w:rsidRDefault="00002F34" w:rsidP="00002F34">
            <w:pPr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2F34">
              <w:rPr>
                <w:rFonts w:ascii="Times New Roman" w:hAnsi="Times New Roman"/>
                <w:b/>
                <w:bCs/>
                <w:sz w:val="20"/>
                <w:szCs w:val="20"/>
              </w:rPr>
              <w:t>Код трудовой функции (при наличии ПС)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E66E" w14:textId="77777777" w:rsidR="00002F34" w:rsidRPr="00002F34" w:rsidRDefault="00002F34" w:rsidP="00002F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97D2B8" w14:textId="77777777" w:rsidR="00002F34" w:rsidRPr="00002F34" w:rsidRDefault="00002F34" w:rsidP="00002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2F34">
              <w:rPr>
                <w:rFonts w:ascii="Times New Roman" w:hAnsi="Times New Roman"/>
                <w:b/>
                <w:bCs/>
                <w:sz w:val="20"/>
                <w:szCs w:val="20"/>
              </w:rPr>
              <w:t>Индикаторы достижения компетенции</w:t>
            </w:r>
          </w:p>
        </w:tc>
      </w:tr>
      <w:tr w:rsidR="00002F34" w:rsidRPr="00002F34" w14:paraId="352BB07A" w14:textId="77777777" w:rsidTr="00A603CA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9B39" w14:textId="77777777" w:rsidR="00002F34" w:rsidRPr="00002F34" w:rsidRDefault="00002F34" w:rsidP="00002F34">
            <w:pPr>
              <w:spacing w:after="0" w:line="240" w:lineRule="auto"/>
              <w:ind w:hanging="1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2F34">
              <w:rPr>
                <w:rFonts w:ascii="Times New Roman" w:eastAsia="Times New Roman" w:hAnsi="Times New Roman"/>
                <w:bCs/>
                <w:sz w:val="24"/>
                <w:szCs w:val="24"/>
              </w:rPr>
              <w:t>Тип задач профессиональной деятельности</w:t>
            </w:r>
            <w:r w:rsidRPr="00002F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r w:rsidRPr="00002F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научно-исследовательский</w:t>
            </w:r>
          </w:p>
        </w:tc>
      </w:tr>
      <w:tr w:rsidR="00002F34" w:rsidRPr="00002F34" w14:paraId="22F61411" w14:textId="77777777" w:rsidTr="00A603CA">
        <w:trPr>
          <w:trHeight w:val="24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F8D5" w14:textId="77777777" w:rsidR="00002F34" w:rsidRPr="00002F34" w:rsidRDefault="00002F34" w:rsidP="00002F34">
            <w:pPr>
              <w:spacing w:after="0" w:line="240" w:lineRule="auto"/>
              <w:ind w:left="142" w:right="157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ПК-1</w:t>
            </w: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02F34">
              <w:rPr>
                <w:rFonts w:ascii="Times New Roman" w:hAnsi="Times New Roman"/>
                <w:sz w:val="20"/>
                <w:szCs w:val="20"/>
              </w:rPr>
              <w:t xml:space="preserve">Способен использовать и развивать методы научных исследований и инструментария в </w:t>
            </w:r>
            <w:r w:rsidRPr="00002F34">
              <w:rPr>
                <w:rFonts w:ascii="Times New Roman" w:hAnsi="Times New Roman"/>
                <w:color w:val="000000"/>
                <w:sz w:val="20"/>
                <w:szCs w:val="20"/>
              </w:rPr>
              <w:t>выбранной области экологии и природопользования или смежных с экологией науках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EC47" w14:textId="77777777" w:rsidR="00002F34" w:rsidRPr="00002F34" w:rsidRDefault="00002F34" w:rsidP="00002F34">
            <w:pPr>
              <w:spacing w:line="240" w:lineRule="auto"/>
              <w:ind w:left="142" w:right="268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15.004 Специалист по водным биоресурсам и аквакультуре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4506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sz w:val="20"/>
                <w:szCs w:val="20"/>
              </w:rPr>
              <w:t>E/02.7</w:t>
            </w:r>
          </w:p>
          <w:p w14:paraId="65FCB9DD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sz w:val="20"/>
                <w:szCs w:val="20"/>
              </w:rPr>
              <w:t>D/03.6</w:t>
            </w:r>
          </w:p>
          <w:p w14:paraId="2B734674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sz w:val="20"/>
                <w:szCs w:val="20"/>
              </w:rPr>
              <w:t>D/04.6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8A97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ПК-1.1 организует научно-исследовательскую и производственную деятельность в соответствии со стратегией развития технологических процессов управления водными биоресурсами и объектами аквакультуры</w:t>
            </w:r>
          </w:p>
          <w:p w14:paraId="5F6B6A0B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36D001C3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ПК-1.2 проводит мониторинг среды обитания водных биологических ресурсов по гидробиологическим показателям в процессе оперативного управления водными биоресурсами и объектами аквакультуры</w:t>
            </w:r>
          </w:p>
          <w:p w14:paraId="64E06EED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110C792E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ПК-1.3 проводит мониторинг среды обитания водных биологических ресурсов по гидрохимическим показателям в процессе оперативного управления водными биоресурсами и объектами аквакультуры</w:t>
            </w:r>
          </w:p>
          <w:p w14:paraId="26918F96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393E37F9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ПК-1.4 умеет реферировать научные труды, получать новые достоверные факты на основе наблюдений, опытов, научного анализа эмпирических данных; умеет составлять аналитические обзоры накопленных сведений в мировой науке и производственной деятельности; имеет навыки обобщения полученных результатов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</w:tr>
      <w:tr w:rsidR="00002F34" w:rsidRPr="00002F34" w14:paraId="3F11CEB2" w14:textId="77777777" w:rsidTr="00A603CA">
        <w:trPr>
          <w:trHeight w:val="24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406" w14:textId="77777777" w:rsidR="00002F34" w:rsidRPr="00002F34" w:rsidRDefault="00002F34" w:rsidP="00002F34">
            <w:pPr>
              <w:spacing w:after="0" w:line="240" w:lineRule="auto"/>
              <w:ind w:left="141" w:right="159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4"/>
                <w:szCs w:val="24"/>
              </w:rPr>
              <w:t>Тип задач профессиональной деятельности</w:t>
            </w:r>
            <w:r w:rsidRPr="00002F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r w:rsidRPr="00002F34"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экспертно-аналитический</w:t>
            </w:r>
          </w:p>
        </w:tc>
      </w:tr>
      <w:tr w:rsidR="00002F34" w:rsidRPr="00002F34" w14:paraId="4B03BE22" w14:textId="77777777" w:rsidTr="00A603CA">
        <w:trPr>
          <w:trHeight w:val="110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334773" w14:textId="77777777" w:rsidR="00002F34" w:rsidRPr="00002F34" w:rsidRDefault="00002F34" w:rsidP="00002F34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ПК-2 </w:t>
            </w:r>
            <w:r w:rsidRPr="00002F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Способен осуществлять научно-технологическое и методологическое обеспечение развития </w:t>
            </w:r>
            <w:r w:rsidRPr="00002F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процессов аквакультуры, контролировать выполнение в организации требований в области охраны окружающей среды и обеспечения</w:t>
            </w:r>
          </w:p>
          <w:p w14:paraId="2F48D6E1" w14:textId="77777777" w:rsidR="00002F34" w:rsidRPr="00002F34" w:rsidRDefault="00002F34" w:rsidP="00002F34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экологической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82FE3" w14:textId="77777777" w:rsidR="00002F34" w:rsidRPr="00002F34" w:rsidRDefault="00002F34" w:rsidP="00002F34">
            <w:pPr>
              <w:spacing w:line="240" w:lineRule="auto"/>
              <w:ind w:left="142" w:right="268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40.117 Специалист по экологической безопасности (в промышленности)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C924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А/01.4</w:t>
            </w:r>
          </w:p>
          <w:p w14:paraId="0F8E5454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А/02.4</w:t>
            </w:r>
          </w:p>
          <w:p w14:paraId="6245E3DE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А/03.4</w:t>
            </w:r>
          </w:p>
          <w:p w14:paraId="2E43B52F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А/04.4</w:t>
            </w:r>
          </w:p>
          <w:p w14:paraId="768A9760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В/02.05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DDE2CC5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ПК-2.1 контролирует выполнение в организации требований в области охраны окружающей среды и обеспечения экологической безопасности</w:t>
            </w:r>
          </w:p>
          <w:p w14:paraId="0F6854D1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308A81D6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ПК-2.2 проводит организационно-технические мероприятия для обеспечения лабораторного контроля водных биологических ресурсов и среды их обитания в процессе оперативного управления водными биоресурсами и объектами аквакультуры</w:t>
            </w:r>
          </w:p>
          <w:p w14:paraId="4CA3B327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3F1CB2CA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ПК-2.3 осуществляет научно-технологическое и методологическое обеспечение развития процессов разведения и выращивания водных биологических ресурсов</w:t>
            </w:r>
          </w:p>
        </w:tc>
      </w:tr>
      <w:tr w:rsidR="00002F34" w:rsidRPr="00002F34" w14:paraId="614DE7F3" w14:textId="77777777" w:rsidTr="00A603CA">
        <w:trPr>
          <w:trHeight w:val="110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F484" w14:textId="77777777" w:rsidR="00002F34" w:rsidRPr="00002F34" w:rsidRDefault="00002F34" w:rsidP="00002F34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E67D0" w14:textId="77777777" w:rsidR="00002F34" w:rsidRPr="00002F34" w:rsidRDefault="00002F34" w:rsidP="00002F34">
            <w:pPr>
              <w:spacing w:line="240" w:lineRule="auto"/>
              <w:ind w:left="142" w:right="268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15.004 Специалист по водным биоресурсам и аквакультуре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53B4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В/01.4</w:t>
            </w:r>
          </w:p>
          <w:p w14:paraId="2B0502A0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E/01.7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26C9E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02F34" w:rsidRPr="00002F34" w14:paraId="3C19B5A0" w14:textId="77777777" w:rsidTr="00A603CA">
        <w:trPr>
          <w:trHeight w:val="1104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C84D8B" w14:textId="77777777" w:rsidR="00002F34" w:rsidRPr="00002F34" w:rsidRDefault="00002F34" w:rsidP="00002F34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ПК-3 </w:t>
            </w:r>
            <w:r w:rsidRPr="00002F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Способен использовать нормативные документы по экологической безопасности и разрабатывать план мероприятий по экологическому аудиту, контролю за соблюдением экологических требований и использованию природных условий и ресурсов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536F11" w14:textId="77777777" w:rsidR="00002F34" w:rsidRPr="00002F34" w:rsidRDefault="00002F34" w:rsidP="00002F34">
            <w:pPr>
              <w:spacing w:line="240" w:lineRule="auto"/>
              <w:ind w:left="142" w:right="268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15.004 Специалист по водным биоресурсам и аквакультуре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A10B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sz w:val="20"/>
                <w:szCs w:val="20"/>
              </w:rPr>
              <w:t>E/03.7</w:t>
            </w:r>
          </w:p>
          <w:p w14:paraId="4BA6C982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sz w:val="20"/>
                <w:szCs w:val="20"/>
              </w:rPr>
              <w:t>E/04.7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8D6801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ПК-3.1 организует проведение мониторинга качества и безопасности водных биологических ресурсов, среды их обитания и продуктов из них по гидробиологическим, микробиологическим и гидрохимическим показателям в соответствии со стратегией развития</w:t>
            </w:r>
          </w:p>
          <w:p w14:paraId="43DBCECC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технологических процессов управления водными биоресурсами и</w:t>
            </w:r>
          </w:p>
          <w:p w14:paraId="6299392E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объектами аквакультуры</w:t>
            </w:r>
          </w:p>
          <w:p w14:paraId="2B338815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72F85675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ПК-3.2 осуществляет 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  <w:tr w:rsidR="00002F34" w:rsidRPr="00002F34" w14:paraId="7EB91745" w14:textId="77777777" w:rsidTr="00A603CA">
        <w:trPr>
          <w:trHeight w:val="221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97CFD" w14:textId="77777777" w:rsidR="00002F34" w:rsidRPr="00002F34" w:rsidRDefault="00002F34" w:rsidP="00002F34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1CC2CA" w14:textId="77777777" w:rsidR="00002F34" w:rsidRPr="00002F34" w:rsidRDefault="00002F34" w:rsidP="00002F34">
            <w:pPr>
              <w:spacing w:line="240" w:lineRule="auto"/>
              <w:ind w:left="142" w:right="268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40.117 Специалист по экологической безопасности (в промышленности)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0CB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sz w:val="20"/>
                <w:szCs w:val="20"/>
              </w:rPr>
              <w:t>В/06.5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7EDB8A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02F34" w:rsidRPr="00002F34" w14:paraId="54165873" w14:textId="77777777" w:rsidTr="00A603CA">
        <w:trPr>
          <w:trHeight w:val="12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BE9F9D" w14:textId="77777777" w:rsidR="00002F34" w:rsidRPr="00002F34" w:rsidRDefault="00002F34" w:rsidP="00002F34">
            <w:pPr>
              <w:spacing w:after="0" w:line="240" w:lineRule="auto"/>
              <w:ind w:left="142" w:right="1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F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ПК-4 </w:t>
            </w:r>
            <w:r w:rsidRPr="00002F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Способен осуществлять мониторинг водных биологических ресурсов и контроль выполнения требований к эксплуатации сооружений и устройств для защиты окружающей среды от негативного воздействия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E1317" w14:textId="77777777" w:rsidR="00002F34" w:rsidRPr="00002F34" w:rsidRDefault="00002F34" w:rsidP="00002F34">
            <w:pPr>
              <w:spacing w:line="240" w:lineRule="auto"/>
              <w:ind w:left="142" w:right="268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15.004 Специалист по водным биоресурсам и аквакультуре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705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sz w:val="20"/>
                <w:szCs w:val="20"/>
              </w:rPr>
              <w:t>B/01.4</w:t>
            </w:r>
          </w:p>
          <w:p w14:paraId="385E703E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D/03.6</w:t>
            </w:r>
          </w:p>
          <w:p w14:paraId="1A04C18F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D/04.6</w:t>
            </w:r>
          </w:p>
          <w:p w14:paraId="438245EB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E/04.7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C12055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ПК-4.1 проводит мониторинг среды обитания водных биологических ресурсов по гидробиологическим и гидрохимическим показателям в процессе оперативного управления водными биоресурсами и объектами аквакультуры</w:t>
            </w:r>
          </w:p>
          <w:p w14:paraId="47026686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</w:p>
          <w:p w14:paraId="4223F015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ПК-4.2 осуществляет мониторинг</w:t>
            </w:r>
          </w:p>
          <w:p w14:paraId="77BE2174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</w:rPr>
              <w:t>технического состояния средств и систем защиты окружающей среды</w:t>
            </w:r>
          </w:p>
        </w:tc>
      </w:tr>
      <w:tr w:rsidR="00002F34" w:rsidRPr="00002F34" w14:paraId="4BBBACF1" w14:textId="77777777" w:rsidTr="00A603CA">
        <w:trPr>
          <w:trHeight w:val="129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109C" w14:textId="77777777" w:rsidR="00002F34" w:rsidRPr="00002F34" w:rsidRDefault="00002F34" w:rsidP="00002F34">
            <w:pPr>
              <w:spacing w:after="0" w:line="240" w:lineRule="auto"/>
              <w:ind w:left="142" w:right="14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632E6" w14:textId="77777777" w:rsidR="00002F34" w:rsidRPr="00002F34" w:rsidRDefault="00002F34" w:rsidP="00002F34">
            <w:pPr>
              <w:spacing w:line="240" w:lineRule="auto"/>
              <w:ind w:left="142" w:right="268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02F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40.117 Специалист по экологической безопасности (в промышленности)</w:t>
            </w:r>
          </w:p>
          <w:p w14:paraId="697B6FB4" w14:textId="77777777" w:rsidR="00002F34" w:rsidRPr="00002F34" w:rsidRDefault="00002F34" w:rsidP="00002F34">
            <w:pPr>
              <w:spacing w:line="240" w:lineRule="auto"/>
              <w:ind w:left="142" w:right="268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78A" w14:textId="77777777" w:rsidR="00002F34" w:rsidRPr="00002F34" w:rsidRDefault="00002F34" w:rsidP="00002F34">
            <w:pPr>
              <w:spacing w:after="0" w:line="240" w:lineRule="auto"/>
              <w:ind w:left="106" w:right="162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A/03.4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4793C" w14:textId="77777777" w:rsidR="00002F34" w:rsidRPr="00002F34" w:rsidRDefault="00002F34" w:rsidP="00002F34">
            <w:pPr>
              <w:spacing w:after="0" w:line="240" w:lineRule="auto"/>
              <w:ind w:left="178" w:right="1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14:paraId="44556E79" w14:textId="77777777" w:rsidR="00002F34" w:rsidRDefault="00002F34" w:rsidP="00061E45">
      <w:pPr>
        <w:tabs>
          <w:tab w:val="left" w:pos="114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268739C" w14:textId="77777777" w:rsidR="00061E45" w:rsidRDefault="00061E45" w:rsidP="00061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7268739D" w14:textId="77777777" w:rsidR="00E772BF" w:rsidRDefault="00E772BF" w:rsidP="00061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268739E" w14:textId="77777777" w:rsidR="00E772BF" w:rsidRPr="00E772BF" w:rsidRDefault="00E772BF" w:rsidP="00002F3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2BF">
        <w:rPr>
          <w:rFonts w:ascii="Times New Roman" w:hAnsi="Times New Roman"/>
          <w:b/>
          <w:sz w:val="28"/>
          <w:szCs w:val="28"/>
        </w:rPr>
        <w:t>Структура государственной итоговой аттестации</w:t>
      </w:r>
    </w:p>
    <w:p w14:paraId="7268739F" w14:textId="77777777" w:rsidR="00E772BF" w:rsidRDefault="00E772BF" w:rsidP="00002F3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26873A0" w14:textId="77777777" w:rsidR="00E772BF" w:rsidRDefault="00E772BF" w:rsidP="00002F3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726873A1" w14:textId="77777777" w:rsidR="003C13B5" w:rsidRDefault="003C13B5" w:rsidP="00002F34">
      <w:pPr>
        <w:pStyle w:val="14"/>
        <w:numPr>
          <w:ilvl w:val="0"/>
          <w:numId w:val="16"/>
        </w:numPr>
        <w:shd w:val="clear" w:color="auto" w:fill="auto"/>
        <w:spacing w:after="39" w:line="276" w:lineRule="auto"/>
        <w:ind w:left="0" w:right="140" w:firstLine="0"/>
        <w:rPr>
          <w:sz w:val="28"/>
          <w:szCs w:val="28"/>
        </w:rPr>
      </w:pPr>
      <w:r w:rsidRPr="003C13B5">
        <w:rPr>
          <w:sz w:val="28"/>
          <w:szCs w:val="28"/>
        </w:rPr>
        <w:t xml:space="preserve">Требования к выпускным квалификационным работам и </w:t>
      </w:r>
      <w:bookmarkStart w:id="0" w:name="bookmark9"/>
      <w:r w:rsidRPr="003C13B5">
        <w:rPr>
          <w:sz w:val="28"/>
          <w:szCs w:val="28"/>
        </w:rPr>
        <w:t>порядку их выполнения</w:t>
      </w:r>
      <w:bookmarkEnd w:id="0"/>
    </w:p>
    <w:p w14:paraId="726873A2" w14:textId="77777777" w:rsidR="003C13B5" w:rsidRDefault="003C13B5" w:rsidP="00002F34">
      <w:pPr>
        <w:pStyle w:val="14"/>
        <w:shd w:val="clear" w:color="auto" w:fill="auto"/>
        <w:spacing w:after="39" w:line="276" w:lineRule="auto"/>
        <w:ind w:right="140"/>
        <w:rPr>
          <w:sz w:val="28"/>
          <w:szCs w:val="28"/>
        </w:rPr>
      </w:pPr>
    </w:p>
    <w:p w14:paraId="726873A3" w14:textId="77777777" w:rsidR="00F11267" w:rsidRPr="00A5383C" w:rsidRDefault="002D4D69" w:rsidP="00002F34">
      <w:pPr>
        <w:widowControl w:val="0"/>
        <w:numPr>
          <w:ilvl w:val="1"/>
          <w:numId w:val="26"/>
        </w:numPr>
        <w:tabs>
          <w:tab w:val="clear" w:pos="46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C13B5" w:rsidRPr="00773C45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 в целях определения соответствия результатов освоения обучающимися </w:t>
      </w:r>
      <w:r w:rsidR="00773C45" w:rsidRPr="000002D4">
        <w:rPr>
          <w:rFonts w:ascii="Times New Roman" w:hAnsi="Times New Roman"/>
          <w:bCs/>
          <w:color w:val="000000"/>
          <w:sz w:val="28"/>
          <w:szCs w:val="28"/>
        </w:rPr>
        <w:t>образовательного стандарта</w:t>
      </w:r>
      <w:r w:rsidR="00773C45" w:rsidRPr="00773C4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11267" w:rsidRPr="0046443A">
        <w:rPr>
          <w:rFonts w:ascii="Times New Roman" w:hAnsi="Times New Roman"/>
          <w:sz w:val="28"/>
          <w:szCs w:val="28"/>
          <w:lang w:eastAsia="ru-RU"/>
        </w:rPr>
        <w:t>высшего образования,</w:t>
      </w:r>
      <w:r w:rsidR="00F112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1267" w:rsidRPr="00A5383C">
        <w:rPr>
          <w:rFonts w:ascii="Times New Roman" w:hAnsi="Times New Roman"/>
          <w:sz w:val="28"/>
          <w:szCs w:val="28"/>
          <w:lang w:eastAsia="ru-RU"/>
        </w:rPr>
        <w:t>на основе федерального государственного образовательного стандарта по соответствующему направлению подготовки высшего профессионального образования (ФГОС), а также с учетом рекомендованной примерной основной образовательной программы.</w:t>
      </w:r>
    </w:p>
    <w:p w14:paraId="726873A4" w14:textId="55C0952B" w:rsidR="003C13B5" w:rsidRDefault="003C13B5" w:rsidP="00002F34">
      <w:pPr>
        <w:pStyle w:val="14"/>
        <w:shd w:val="clear" w:color="auto" w:fill="auto"/>
        <w:spacing w:after="39" w:line="276" w:lineRule="auto"/>
        <w:ind w:right="140" w:firstLine="708"/>
        <w:jc w:val="both"/>
        <w:rPr>
          <w:rFonts w:eastAsia="NSimSun"/>
          <w:b w:val="0"/>
          <w:sz w:val="28"/>
          <w:szCs w:val="28"/>
        </w:rPr>
      </w:pPr>
      <w:r w:rsidRPr="003C13B5">
        <w:rPr>
          <w:b w:val="0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направлению подготовки магистратуры</w:t>
      </w:r>
      <w:r>
        <w:rPr>
          <w:b w:val="0"/>
          <w:sz w:val="28"/>
          <w:szCs w:val="28"/>
        </w:rPr>
        <w:t xml:space="preserve"> </w:t>
      </w:r>
      <w:r w:rsidRPr="003C13B5">
        <w:rPr>
          <w:b w:val="0"/>
          <w:sz w:val="28"/>
          <w:szCs w:val="28"/>
        </w:rPr>
        <w:t>05.0</w:t>
      </w:r>
      <w:r w:rsidR="00E772BF">
        <w:rPr>
          <w:b w:val="0"/>
          <w:sz w:val="28"/>
          <w:szCs w:val="28"/>
        </w:rPr>
        <w:t>4</w:t>
      </w:r>
      <w:r w:rsidRPr="003C13B5">
        <w:rPr>
          <w:b w:val="0"/>
          <w:sz w:val="28"/>
          <w:szCs w:val="28"/>
        </w:rPr>
        <w:t xml:space="preserve">.06 Экология и природопользование, магистерская программа </w:t>
      </w:r>
      <w:r w:rsidRPr="003C13B5">
        <w:rPr>
          <w:rFonts w:eastAsia="NSimSun"/>
          <w:b w:val="0"/>
          <w:sz w:val="28"/>
          <w:szCs w:val="28"/>
        </w:rPr>
        <w:t>«</w:t>
      </w:r>
      <w:r w:rsidR="00B62B71" w:rsidRPr="00B62B71">
        <w:rPr>
          <w:rFonts w:eastAsia="NSimSun"/>
          <w:b w:val="0"/>
          <w:bCs w:val="0"/>
          <w:sz w:val="28"/>
          <w:szCs w:val="28"/>
        </w:rPr>
        <w:t>Морские</w:t>
      </w:r>
      <w:r w:rsidR="00B62B71">
        <w:rPr>
          <w:rFonts w:eastAsia="NSimSun"/>
          <w:sz w:val="28"/>
          <w:szCs w:val="28"/>
        </w:rPr>
        <w:t xml:space="preserve"> </w:t>
      </w:r>
      <w:r w:rsidR="00B62B71">
        <w:rPr>
          <w:rFonts w:eastAsia="NSimSun"/>
          <w:b w:val="0"/>
          <w:sz w:val="28"/>
          <w:szCs w:val="28"/>
        </w:rPr>
        <w:t>биологические</w:t>
      </w:r>
      <w:r w:rsidR="00DC55EC">
        <w:rPr>
          <w:rFonts w:eastAsia="NSimSun"/>
          <w:b w:val="0"/>
          <w:sz w:val="28"/>
          <w:szCs w:val="28"/>
        </w:rPr>
        <w:t xml:space="preserve"> исследования (совместно с ННЦМБ ДВО РАН)</w:t>
      </w:r>
      <w:r w:rsidRPr="003C13B5">
        <w:rPr>
          <w:rFonts w:eastAsia="NSimSun"/>
          <w:b w:val="0"/>
          <w:sz w:val="28"/>
          <w:szCs w:val="28"/>
        </w:rPr>
        <w:t>»</w:t>
      </w:r>
      <w:r>
        <w:rPr>
          <w:rFonts w:eastAsia="NSimSun"/>
          <w:b w:val="0"/>
          <w:sz w:val="28"/>
          <w:szCs w:val="28"/>
        </w:rPr>
        <w:t>.</w:t>
      </w:r>
    </w:p>
    <w:p w14:paraId="726873A5" w14:textId="77777777" w:rsidR="003C13B5" w:rsidRDefault="003C13B5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t>Государственная итоговая аттестация включает защиту выпускной квалификационной работы (магистерской диссертации), государственный экзамен, по решению ученого совета вуза не предусмотрен.</w:t>
      </w:r>
    </w:p>
    <w:p w14:paraId="726873A6" w14:textId="77777777" w:rsidR="002D4D69" w:rsidRDefault="003C13B5" w:rsidP="00002F34">
      <w:pPr>
        <w:pStyle w:val="14"/>
        <w:shd w:val="clear" w:color="auto" w:fill="auto"/>
        <w:spacing w:after="0" w:line="276" w:lineRule="auto"/>
        <w:ind w:right="140" w:firstLine="708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Магистерская диссертация</w:t>
      </w:r>
      <w:r w:rsidRPr="003C13B5">
        <w:rPr>
          <w:b w:val="0"/>
          <w:bCs w:val="0"/>
          <w:sz w:val="28"/>
          <w:szCs w:val="28"/>
        </w:rPr>
        <w:t xml:space="preserve"> демонстриру</w:t>
      </w:r>
      <w:r>
        <w:rPr>
          <w:b w:val="0"/>
          <w:bCs w:val="0"/>
          <w:sz w:val="28"/>
          <w:szCs w:val="28"/>
        </w:rPr>
        <w:t xml:space="preserve">ет </w:t>
      </w:r>
      <w:r w:rsidRPr="003C13B5">
        <w:rPr>
          <w:b w:val="0"/>
          <w:bCs w:val="0"/>
          <w:sz w:val="28"/>
          <w:szCs w:val="28"/>
        </w:rPr>
        <w:t>уровень подготовленности выпускника к самостоятельной профессиональной деятельности в сфере</w:t>
      </w:r>
      <w:r>
        <w:rPr>
          <w:b w:val="0"/>
          <w:bCs w:val="0"/>
          <w:sz w:val="28"/>
          <w:szCs w:val="28"/>
        </w:rPr>
        <w:t xml:space="preserve"> э</w:t>
      </w:r>
      <w:r w:rsidRPr="003C13B5">
        <w:rPr>
          <w:b w:val="0"/>
          <w:sz w:val="28"/>
          <w:szCs w:val="28"/>
        </w:rPr>
        <w:t>кология и природопользовани</w:t>
      </w:r>
      <w:r>
        <w:rPr>
          <w:b w:val="0"/>
          <w:sz w:val="28"/>
          <w:szCs w:val="28"/>
        </w:rPr>
        <w:t>я.</w:t>
      </w:r>
    </w:p>
    <w:p w14:paraId="726873A7" w14:textId="77777777" w:rsidR="003C13B5" w:rsidRPr="002D4D69" w:rsidRDefault="003C13B5" w:rsidP="00002F34">
      <w:pPr>
        <w:pStyle w:val="14"/>
        <w:shd w:val="clear" w:color="auto" w:fill="auto"/>
        <w:spacing w:after="0" w:line="276" w:lineRule="auto"/>
        <w:ind w:right="140" w:firstLine="708"/>
        <w:jc w:val="both"/>
        <w:rPr>
          <w:b w:val="0"/>
          <w:bCs w:val="0"/>
          <w:sz w:val="28"/>
          <w:szCs w:val="28"/>
        </w:rPr>
      </w:pPr>
      <w:r w:rsidRPr="002D4D69">
        <w:rPr>
          <w:b w:val="0"/>
          <w:bCs w:val="0"/>
          <w:sz w:val="28"/>
          <w:szCs w:val="28"/>
        </w:rPr>
        <w:t xml:space="preserve">Выпускная квалификационная работа (магистерская диссертация) в соответствии с учебным планом выполняется в период прохождения преддипломной практики, выполнения научно-исследовательской работы и представляет собой самостоятельную и логически завершенную работу, связанную с решением задач тех видов деятельности, к которым готовится магистр (научно-исследовательская; </w:t>
      </w:r>
      <w:r w:rsidR="00987739">
        <w:rPr>
          <w:b w:val="0"/>
          <w:bCs w:val="0"/>
          <w:sz w:val="28"/>
          <w:szCs w:val="28"/>
        </w:rPr>
        <w:t>экспертно-аналитическая</w:t>
      </w:r>
      <w:r w:rsidRPr="002D4D69">
        <w:rPr>
          <w:b w:val="0"/>
          <w:bCs w:val="0"/>
          <w:sz w:val="28"/>
          <w:szCs w:val="28"/>
        </w:rPr>
        <w:t>).</w:t>
      </w:r>
    </w:p>
    <w:p w14:paraId="726873A8" w14:textId="77777777" w:rsidR="003C13B5" w:rsidRPr="002D4D69" w:rsidRDefault="003C13B5" w:rsidP="00002F34">
      <w:pPr>
        <w:pStyle w:val="14"/>
        <w:shd w:val="clear" w:color="auto" w:fill="auto"/>
        <w:spacing w:after="39" w:line="276" w:lineRule="auto"/>
        <w:ind w:right="-1" w:firstLine="708"/>
        <w:jc w:val="both"/>
        <w:rPr>
          <w:b w:val="0"/>
          <w:bCs w:val="0"/>
          <w:sz w:val="28"/>
          <w:szCs w:val="28"/>
        </w:rPr>
      </w:pPr>
      <w:r w:rsidRPr="002D4D69">
        <w:rPr>
          <w:b w:val="0"/>
          <w:bCs w:val="0"/>
          <w:sz w:val="28"/>
          <w:szCs w:val="28"/>
        </w:rPr>
        <w:t xml:space="preserve">Целью выпускной квалификационной работы (магистерской диссертации) является установление соответствия качества полученной студентами подготовки требованиям образовательного стандарта, а также достижение магистрантами необходимого уровня знаний, умений и навыков по освоенному направлению подготовки, позволяющих ему, как </w:t>
      </w:r>
      <w:r w:rsidRPr="002D4D69">
        <w:rPr>
          <w:b w:val="0"/>
          <w:bCs w:val="0"/>
          <w:sz w:val="28"/>
          <w:szCs w:val="28"/>
        </w:rPr>
        <w:lastRenderedPageBreak/>
        <w:t>высококвалифицированному специалисту, успешно справляться с решением профессиональных задач в области экологической безопасности и управления прибрежной зоной.</w:t>
      </w:r>
    </w:p>
    <w:p w14:paraId="726873A9" w14:textId="77777777" w:rsidR="003C13B5" w:rsidRDefault="003C13B5" w:rsidP="00002F34">
      <w:pPr>
        <w:pStyle w:val="70"/>
        <w:shd w:val="clear" w:color="auto" w:fill="auto"/>
        <w:spacing w:after="240" w:line="276" w:lineRule="auto"/>
        <w:ind w:firstLine="740"/>
        <w:jc w:val="both"/>
      </w:pPr>
      <w:r>
        <w:t>Задачи выпускной квалификационной работы:</w:t>
      </w:r>
    </w:p>
    <w:p w14:paraId="726873AA" w14:textId="77777777" w:rsidR="003C13B5" w:rsidRDefault="003C13B5" w:rsidP="00002F34">
      <w:pPr>
        <w:pStyle w:val="27"/>
        <w:numPr>
          <w:ilvl w:val="0"/>
          <w:numId w:val="17"/>
        </w:numPr>
        <w:shd w:val="clear" w:color="auto" w:fill="auto"/>
        <w:tabs>
          <w:tab w:val="left" w:pos="606"/>
        </w:tabs>
        <w:spacing w:before="0" w:after="0" w:line="276" w:lineRule="auto"/>
        <w:ind w:firstLine="320"/>
        <w:jc w:val="both"/>
      </w:pPr>
      <w:r>
        <w:t>систематизация, закрепление и расширение полученных при обучении теоретических и практических знаний и применение их при решении конкретных научных и практических задач;</w:t>
      </w:r>
    </w:p>
    <w:p w14:paraId="726873AB" w14:textId="77777777" w:rsidR="003C13B5" w:rsidRDefault="003C13B5" w:rsidP="00002F34">
      <w:pPr>
        <w:pStyle w:val="27"/>
        <w:numPr>
          <w:ilvl w:val="0"/>
          <w:numId w:val="17"/>
        </w:numPr>
        <w:shd w:val="clear" w:color="auto" w:fill="auto"/>
        <w:tabs>
          <w:tab w:val="left" w:pos="606"/>
        </w:tabs>
        <w:spacing w:before="0" w:after="0" w:line="276" w:lineRule="auto"/>
        <w:ind w:firstLine="320"/>
        <w:jc w:val="both"/>
      </w:pPr>
      <w:r>
        <w:t>развитие навыков самостоятельной работы, овладение методикой научного исследования при решении проблем и вопросов, рассматриваемых в выпускной квалификационной работе;</w:t>
      </w:r>
    </w:p>
    <w:p w14:paraId="726873AC" w14:textId="77777777" w:rsidR="001E67F4" w:rsidRDefault="001E67F4" w:rsidP="00002F34">
      <w:pPr>
        <w:pStyle w:val="27"/>
        <w:numPr>
          <w:ilvl w:val="0"/>
          <w:numId w:val="17"/>
        </w:numPr>
        <w:shd w:val="clear" w:color="auto" w:fill="auto"/>
        <w:tabs>
          <w:tab w:val="left" w:pos="606"/>
        </w:tabs>
        <w:spacing w:before="0" w:after="0" w:line="276" w:lineRule="auto"/>
        <w:ind w:firstLine="320"/>
        <w:jc w:val="both"/>
      </w:pPr>
      <w:r w:rsidRPr="001E67F4">
        <w:t>соответствие научного аппарата исследования и</w:t>
      </w:r>
      <w:r>
        <w:t xml:space="preserve"> его содержания заявленной теме;</w:t>
      </w:r>
    </w:p>
    <w:p w14:paraId="726873AD" w14:textId="77777777" w:rsidR="001E67F4" w:rsidRDefault="001E67F4" w:rsidP="00002F34">
      <w:pPr>
        <w:pStyle w:val="27"/>
        <w:numPr>
          <w:ilvl w:val="0"/>
          <w:numId w:val="17"/>
        </w:numPr>
        <w:shd w:val="clear" w:color="auto" w:fill="auto"/>
        <w:tabs>
          <w:tab w:val="left" w:pos="606"/>
        </w:tabs>
        <w:spacing w:before="0" w:line="276" w:lineRule="auto"/>
        <w:ind w:firstLine="320"/>
        <w:jc w:val="both"/>
      </w:pPr>
      <w:r>
        <w:t>выяснение степени подготовленности студентов-выпускников к самостоятельной практической работе или проведению научных исследований.</w:t>
      </w:r>
    </w:p>
    <w:p w14:paraId="726873AE" w14:textId="77777777" w:rsidR="003C13B5" w:rsidRDefault="003C13B5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t>Для достижения указанной цели и решения задач за каждым студентом закрепляется руководитель магист</w:t>
      </w:r>
      <w:r w:rsidR="002D4D69">
        <w:t>е</w:t>
      </w:r>
      <w:r>
        <w:t>рской диссерт</w:t>
      </w:r>
      <w:r w:rsidR="002D4D69">
        <w:t>а</w:t>
      </w:r>
      <w:r>
        <w:t>ции, сфера научных интересов которых близка избранной теме выпускной квалификационной работы.</w:t>
      </w:r>
    </w:p>
    <w:p w14:paraId="726873AF" w14:textId="77777777" w:rsidR="003C13B5" w:rsidRDefault="003C13B5" w:rsidP="00002F34">
      <w:pPr>
        <w:pStyle w:val="2a"/>
        <w:numPr>
          <w:ilvl w:val="0"/>
          <w:numId w:val="18"/>
        </w:numPr>
        <w:shd w:val="clear" w:color="auto" w:fill="auto"/>
        <w:tabs>
          <w:tab w:val="left" w:pos="1750"/>
        </w:tabs>
        <w:spacing w:after="0" w:line="276" w:lineRule="auto"/>
        <w:ind w:left="1040"/>
        <w:jc w:val="both"/>
      </w:pPr>
      <w:bookmarkStart w:id="1" w:name="bookmark10"/>
      <w:r>
        <w:t>Тема, объем и структура магистерской диссертации</w:t>
      </w:r>
      <w:bookmarkEnd w:id="1"/>
    </w:p>
    <w:p w14:paraId="726873B0" w14:textId="77777777" w:rsidR="003C13B5" w:rsidRDefault="003C13B5" w:rsidP="00002F34">
      <w:pPr>
        <w:pStyle w:val="14"/>
        <w:shd w:val="clear" w:color="auto" w:fill="auto"/>
        <w:spacing w:after="39" w:line="276" w:lineRule="auto"/>
        <w:ind w:right="140"/>
        <w:jc w:val="left"/>
        <w:rPr>
          <w:b w:val="0"/>
          <w:bCs w:val="0"/>
          <w:sz w:val="28"/>
          <w:szCs w:val="28"/>
        </w:rPr>
      </w:pPr>
    </w:p>
    <w:p w14:paraId="726873B1" w14:textId="371DB67D" w:rsidR="003C13B5" w:rsidRDefault="003C13B5" w:rsidP="00B62B71">
      <w:pPr>
        <w:pStyle w:val="14"/>
        <w:shd w:val="clear" w:color="auto" w:fill="auto"/>
        <w:spacing w:after="39" w:line="276" w:lineRule="auto"/>
        <w:ind w:right="140" w:firstLine="709"/>
        <w:jc w:val="both"/>
        <w:rPr>
          <w:b w:val="0"/>
          <w:bCs w:val="0"/>
          <w:sz w:val="28"/>
          <w:szCs w:val="28"/>
        </w:rPr>
      </w:pPr>
      <w:r w:rsidRPr="003C13B5">
        <w:rPr>
          <w:b w:val="0"/>
          <w:bCs w:val="0"/>
          <w:sz w:val="28"/>
          <w:szCs w:val="28"/>
        </w:rPr>
        <w:t>Тематик</w:t>
      </w:r>
      <w:r>
        <w:rPr>
          <w:b w:val="0"/>
          <w:bCs w:val="0"/>
          <w:sz w:val="28"/>
          <w:szCs w:val="28"/>
        </w:rPr>
        <w:t>а</w:t>
      </w:r>
      <w:r w:rsidRPr="003C13B5">
        <w:rPr>
          <w:b w:val="0"/>
          <w:bCs w:val="0"/>
          <w:sz w:val="28"/>
          <w:szCs w:val="28"/>
        </w:rPr>
        <w:t xml:space="preserve"> выпускных квалификационных работ  соответств</w:t>
      </w:r>
      <w:r>
        <w:rPr>
          <w:b w:val="0"/>
          <w:bCs w:val="0"/>
          <w:sz w:val="28"/>
          <w:szCs w:val="28"/>
        </w:rPr>
        <w:t>ует</w:t>
      </w:r>
      <w:r w:rsidRPr="003C13B5">
        <w:rPr>
          <w:b w:val="0"/>
          <w:bCs w:val="0"/>
          <w:sz w:val="28"/>
          <w:szCs w:val="28"/>
        </w:rPr>
        <w:t xml:space="preserve"> профилю направления и учитыва</w:t>
      </w:r>
      <w:r>
        <w:rPr>
          <w:b w:val="0"/>
          <w:bCs w:val="0"/>
          <w:sz w:val="28"/>
          <w:szCs w:val="28"/>
        </w:rPr>
        <w:t>е</w:t>
      </w:r>
      <w:r w:rsidRPr="003C13B5">
        <w:rPr>
          <w:b w:val="0"/>
          <w:bCs w:val="0"/>
          <w:sz w:val="28"/>
          <w:szCs w:val="28"/>
        </w:rPr>
        <w:t xml:space="preserve">т актуальные задачи, поставленные перед наукой и </w:t>
      </w:r>
      <w:r>
        <w:rPr>
          <w:b w:val="0"/>
          <w:bCs w:val="0"/>
          <w:sz w:val="28"/>
          <w:szCs w:val="28"/>
        </w:rPr>
        <w:t>обществом</w:t>
      </w:r>
      <w:r w:rsidRPr="003C13B5">
        <w:rPr>
          <w:b w:val="0"/>
          <w:bCs w:val="0"/>
          <w:sz w:val="28"/>
          <w:szCs w:val="28"/>
        </w:rPr>
        <w:t xml:space="preserve">. Тема магистерской диссертации </w:t>
      </w:r>
      <w:r>
        <w:rPr>
          <w:b w:val="0"/>
          <w:bCs w:val="0"/>
          <w:sz w:val="28"/>
          <w:szCs w:val="28"/>
        </w:rPr>
        <w:t xml:space="preserve">формулируется </w:t>
      </w:r>
      <w:r w:rsidRPr="003C13B5">
        <w:rPr>
          <w:b w:val="0"/>
          <w:bCs w:val="0"/>
          <w:sz w:val="28"/>
          <w:szCs w:val="28"/>
        </w:rPr>
        <w:t>таким образом, чтобы в ней максимально кратко и конкретно отражалась основная идея работы.</w:t>
      </w:r>
    </w:p>
    <w:p w14:paraId="726873B2" w14:textId="7A6D6890" w:rsidR="002D4D69" w:rsidRPr="00D41B14" w:rsidRDefault="002D4D69" w:rsidP="00B62B71">
      <w:pPr>
        <w:pStyle w:val="14"/>
        <w:shd w:val="clear" w:color="auto" w:fill="auto"/>
        <w:spacing w:after="39" w:line="276" w:lineRule="auto"/>
        <w:ind w:right="140" w:firstLine="709"/>
        <w:jc w:val="both"/>
        <w:rPr>
          <w:b w:val="0"/>
          <w:bCs w:val="0"/>
          <w:sz w:val="28"/>
          <w:szCs w:val="28"/>
        </w:rPr>
      </w:pPr>
      <w:r w:rsidRPr="002D4D69">
        <w:rPr>
          <w:b w:val="0"/>
          <w:bCs w:val="0"/>
          <w:sz w:val="28"/>
          <w:szCs w:val="28"/>
        </w:rPr>
        <w:t xml:space="preserve">Содержание ВКР определяется выбранной темой, связанной с решением задач по видам профессиональной деятельности, на которые ориентирована программа </w:t>
      </w:r>
      <w:r w:rsidR="001E67F4">
        <w:rPr>
          <w:b w:val="0"/>
          <w:bCs w:val="0"/>
          <w:sz w:val="28"/>
          <w:szCs w:val="28"/>
        </w:rPr>
        <w:t>магистратуры</w:t>
      </w:r>
      <w:r w:rsidRPr="002D4D69">
        <w:rPr>
          <w:b w:val="0"/>
          <w:bCs w:val="0"/>
          <w:sz w:val="28"/>
          <w:szCs w:val="28"/>
        </w:rPr>
        <w:t xml:space="preserve"> по направлению 05.04.06 Экология и природопользование, профиль подготовки </w:t>
      </w:r>
      <w:r w:rsidR="00987739" w:rsidRPr="003C13B5">
        <w:rPr>
          <w:rFonts w:eastAsia="NSimSun"/>
          <w:b w:val="0"/>
          <w:sz w:val="28"/>
          <w:szCs w:val="28"/>
        </w:rPr>
        <w:t>«</w:t>
      </w:r>
      <w:r w:rsidR="00B62B71" w:rsidRPr="00B62B71">
        <w:rPr>
          <w:rFonts w:eastAsia="NSimSun"/>
          <w:b w:val="0"/>
          <w:bCs w:val="0"/>
          <w:sz w:val="28"/>
          <w:szCs w:val="28"/>
        </w:rPr>
        <w:t>Морские</w:t>
      </w:r>
      <w:r w:rsidR="00B62B71">
        <w:rPr>
          <w:rFonts w:eastAsia="NSimSun"/>
          <w:sz w:val="28"/>
          <w:szCs w:val="28"/>
        </w:rPr>
        <w:t xml:space="preserve"> </w:t>
      </w:r>
      <w:r w:rsidR="00B62B71">
        <w:rPr>
          <w:rFonts w:eastAsia="NSimSun"/>
          <w:b w:val="0"/>
          <w:sz w:val="28"/>
          <w:szCs w:val="28"/>
        </w:rPr>
        <w:t>биологические</w:t>
      </w:r>
      <w:r w:rsidR="00B62B71">
        <w:rPr>
          <w:rFonts w:eastAsia="NSimSun"/>
          <w:sz w:val="28"/>
          <w:szCs w:val="28"/>
        </w:rPr>
        <w:t xml:space="preserve"> </w:t>
      </w:r>
      <w:r w:rsidR="00DC55EC">
        <w:rPr>
          <w:rFonts w:eastAsia="NSimSun"/>
          <w:b w:val="0"/>
          <w:sz w:val="28"/>
          <w:szCs w:val="28"/>
        </w:rPr>
        <w:t>исследования (совместно с ННЦМБ ДВО РАН)</w:t>
      </w:r>
      <w:r w:rsidR="00987739" w:rsidRPr="003C13B5">
        <w:rPr>
          <w:rFonts w:eastAsia="NSimSun"/>
          <w:b w:val="0"/>
          <w:sz w:val="28"/>
          <w:szCs w:val="28"/>
        </w:rPr>
        <w:t>»</w:t>
      </w:r>
      <w:r w:rsidR="001E67F4">
        <w:rPr>
          <w:b w:val="0"/>
          <w:bCs w:val="0"/>
          <w:sz w:val="28"/>
          <w:szCs w:val="28"/>
        </w:rPr>
        <w:t>.</w:t>
      </w:r>
    </w:p>
    <w:p w14:paraId="726873B3" w14:textId="77777777" w:rsidR="003C13B5" w:rsidRPr="00061EBD" w:rsidRDefault="00061EBD" w:rsidP="00B62B71">
      <w:pPr>
        <w:pStyle w:val="14"/>
        <w:shd w:val="clear" w:color="auto" w:fill="auto"/>
        <w:spacing w:after="39" w:line="276" w:lineRule="auto"/>
        <w:ind w:right="140" w:firstLine="709"/>
        <w:jc w:val="left"/>
        <w:rPr>
          <w:rFonts w:eastAsia="NSimSun"/>
          <w:b w:val="0"/>
          <w:sz w:val="28"/>
          <w:szCs w:val="28"/>
        </w:rPr>
      </w:pPr>
      <w:r w:rsidRPr="00F6570E">
        <w:rPr>
          <w:b w:val="0"/>
          <w:color w:val="000000"/>
          <w:sz w:val="28"/>
          <w:szCs w:val="28"/>
          <w:lang w:bidi="ru-RU"/>
        </w:rPr>
        <w:t>Примерные области и направления исследований:</w:t>
      </w:r>
    </w:p>
    <w:p w14:paraId="726873B4" w14:textId="77777777" w:rsidR="006F1FFE" w:rsidRPr="006F1FFE" w:rsidRDefault="006F1FFE" w:rsidP="00B62B71">
      <w:pPr>
        <w:pStyle w:val="14"/>
        <w:numPr>
          <w:ilvl w:val="0"/>
          <w:numId w:val="25"/>
        </w:numPr>
        <w:shd w:val="clear" w:color="auto" w:fill="auto"/>
        <w:spacing w:after="39" w:line="276" w:lineRule="auto"/>
        <w:ind w:left="0" w:right="140" w:firstLine="709"/>
        <w:jc w:val="both"/>
        <w:rPr>
          <w:b w:val="0"/>
          <w:bCs w:val="0"/>
          <w:sz w:val="28"/>
          <w:szCs w:val="28"/>
        </w:rPr>
      </w:pPr>
      <w:r w:rsidRPr="006F1FFE">
        <w:rPr>
          <w:b w:val="0"/>
          <w:bCs w:val="0"/>
          <w:iCs/>
          <w:sz w:val="28"/>
          <w:szCs w:val="28"/>
          <w:shd w:val="clear" w:color="auto" w:fill="FFFFFF"/>
        </w:rPr>
        <w:t>Экологический мониторинг и биоиндикация качества среды морских прибрежных экосистем</w:t>
      </w:r>
      <w:r w:rsidRPr="006F1FFE">
        <w:rPr>
          <w:b w:val="0"/>
          <w:bCs w:val="0"/>
          <w:sz w:val="28"/>
          <w:szCs w:val="28"/>
        </w:rPr>
        <w:t>.</w:t>
      </w:r>
    </w:p>
    <w:p w14:paraId="726873B5" w14:textId="77777777" w:rsidR="006F1FFE" w:rsidRDefault="006F1FFE" w:rsidP="00B62B71">
      <w:pPr>
        <w:pStyle w:val="14"/>
        <w:shd w:val="clear" w:color="auto" w:fill="auto"/>
        <w:spacing w:after="39" w:line="276" w:lineRule="auto"/>
        <w:ind w:right="140" w:firstLine="709"/>
        <w:jc w:val="both"/>
        <w:rPr>
          <w:b w:val="0"/>
          <w:sz w:val="28"/>
          <w:szCs w:val="28"/>
          <w:shd w:val="clear" w:color="auto" w:fill="FFFFFF"/>
        </w:rPr>
      </w:pPr>
      <w:r w:rsidRPr="006F1FFE">
        <w:rPr>
          <w:b w:val="0"/>
          <w:bCs w:val="0"/>
          <w:sz w:val="28"/>
          <w:szCs w:val="28"/>
        </w:rPr>
        <w:t xml:space="preserve">По этой тематике выполняются выпускные квалификационные работы, направленные </w:t>
      </w:r>
      <w:r>
        <w:rPr>
          <w:b w:val="0"/>
          <w:sz w:val="28"/>
          <w:szCs w:val="28"/>
          <w:shd w:val="clear" w:color="auto" w:fill="FFFFFF"/>
        </w:rPr>
        <w:t>проведение</w:t>
      </w:r>
      <w:r w:rsidRPr="006F1FFE">
        <w:rPr>
          <w:b w:val="0"/>
          <w:sz w:val="28"/>
          <w:szCs w:val="28"/>
          <w:shd w:val="clear" w:color="auto" w:fill="FFFFFF"/>
        </w:rPr>
        <w:t xml:space="preserve"> мониторинга загрязнения прибрежных </w:t>
      </w:r>
      <w:r w:rsidRPr="006F1FFE">
        <w:rPr>
          <w:b w:val="0"/>
          <w:sz w:val="28"/>
          <w:szCs w:val="28"/>
          <w:shd w:val="clear" w:color="auto" w:fill="FFFFFF"/>
        </w:rPr>
        <w:lastRenderedPageBreak/>
        <w:t xml:space="preserve">морских вод тяжелыми металлами с использованием аккумулирующих организмов-индикаторов бурых водорослей-макрофитов, </w:t>
      </w:r>
      <w:r>
        <w:rPr>
          <w:b w:val="0"/>
          <w:sz w:val="28"/>
          <w:szCs w:val="28"/>
          <w:shd w:val="clear" w:color="auto" w:fill="FFFFFF"/>
        </w:rPr>
        <w:t xml:space="preserve">двустворчатых моллюсков, рыб, иглокожих, </w:t>
      </w:r>
      <w:r w:rsidRPr="006F1FFE">
        <w:rPr>
          <w:b w:val="0"/>
          <w:sz w:val="28"/>
          <w:szCs w:val="28"/>
          <w:shd w:val="clear" w:color="auto" w:fill="FFFFFF"/>
        </w:rPr>
        <w:t xml:space="preserve">а также в результате микробной индикации. </w:t>
      </w:r>
    </w:p>
    <w:p w14:paraId="726873B6" w14:textId="77777777" w:rsidR="006F1FFE" w:rsidRDefault="006F1FFE" w:rsidP="00B62B71">
      <w:pPr>
        <w:pStyle w:val="14"/>
        <w:shd w:val="clear" w:color="auto" w:fill="auto"/>
        <w:spacing w:after="39" w:line="276" w:lineRule="auto"/>
        <w:ind w:right="140" w:firstLine="709"/>
        <w:jc w:val="both"/>
        <w:rPr>
          <w:b w:val="0"/>
          <w:sz w:val="28"/>
          <w:szCs w:val="28"/>
          <w:shd w:val="clear" w:color="auto" w:fill="FFFFFF"/>
        </w:rPr>
      </w:pPr>
    </w:p>
    <w:p w14:paraId="726873B7" w14:textId="77777777" w:rsidR="00F6570E" w:rsidRPr="007B17AA" w:rsidRDefault="00F6570E" w:rsidP="00B62B71">
      <w:pPr>
        <w:pStyle w:val="14"/>
        <w:numPr>
          <w:ilvl w:val="0"/>
          <w:numId w:val="25"/>
        </w:numPr>
        <w:shd w:val="clear" w:color="auto" w:fill="auto"/>
        <w:spacing w:after="39" w:line="276" w:lineRule="auto"/>
        <w:ind w:left="0" w:right="140" w:firstLine="709"/>
        <w:jc w:val="both"/>
        <w:rPr>
          <w:b w:val="0"/>
          <w:bCs w:val="0"/>
          <w:sz w:val="28"/>
          <w:szCs w:val="28"/>
        </w:rPr>
      </w:pPr>
      <w:r w:rsidRPr="007B17AA">
        <w:rPr>
          <w:b w:val="0"/>
          <w:bCs w:val="0"/>
          <w:sz w:val="28"/>
          <w:szCs w:val="28"/>
        </w:rPr>
        <w:t xml:space="preserve">Проведение интегральной оценки загрязнения донных осадков, </w:t>
      </w:r>
      <w:r w:rsidR="007B17AA">
        <w:rPr>
          <w:b w:val="0"/>
          <w:bCs w:val="0"/>
          <w:sz w:val="28"/>
          <w:szCs w:val="28"/>
        </w:rPr>
        <w:t xml:space="preserve">оценка воздействия сточных вод, </w:t>
      </w:r>
      <w:r w:rsidRPr="007B17AA">
        <w:rPr>
          <w:b w:val="0"/>
          <w:bCs w:val="0"/>
          <w:sz w:val="28"/>
          <w:szCs w:val="28"/>
        </w:rPr>
        <w:t xml:space="preserve">исследование содержания токсичных и биологически активных элементов в органах промысловых рыб и гидробионтов </w:t>
      </w:r>
      <w:r w:rsidR="007B17AA">
        <w:rPr>
          <w:b w:val="0"/>
          <w:bCs w:val="0"/>
          <w:sz w:val="28"/>
          <w:szCs w:val="28"/>
        </w:rPr>
        <w:t>д</w:t>
      </w:r>
      <w:r w:rsidRPr="007B17AA">
        <w:rPr>
          <w:b w:val="0"/>
          <w:bCs w:val="0"/>
          <w:sz w:val="28"/>
          <w:szCs w:val="28"/>
        </w:rPr>
        <w:t>альневосточного бассейна</w:t>
      </w:r>
      <w:r w:rsidR="007B17AA">
        <w:rPr>
          <w:b w:val="0"/>
          <w:bCs w:val="0"/>
          <w:sz w:val="28"/>
          <w:szCs w:val="28"/>
        </w:rPr>
        <w:t>.</w:t>
      </w:r>
    </w:p>
    <w:p w14:paraId="726873B8" w14:textId="77777777" w:rsidR="007B17AA" w:rsidRDefault="00C51341" w:rsidP="00B62B71">
      <w:pPr>
        <w:tabs>
          <w:tab w:val="left" w:pos="10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70E">
        <w:rPr>
          <w:rFonts w:ascii="Times New Roman" w:eastAsia="Times New Roman" w:hAnsi="Times New Roman"/>
          <w:sz w:val="28"/>
          <w:szCs w:val="28"/>
          <w:lang w:eastAsia="ru-RU"/>
        </w:rPr>
        <w:t>В это направление входят выпускные квалификационные работы, связанные с</w:t>
      </w:r>
      <w:r w:rsidR="007B17A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оценкой </w:t>
      </w:r>
      <w:r w:rsidR="007B17AA" w:rsidRPr="00EF57F2">
        <w:rPr>
          <w:rFonts w:ascii="Times New Roman" w:hAnsi="Times New Roman"/>
          <w:sz w:val="28"/>
          <w:szCs w:val="28"/>
        </w:rPr>
        <w:t xml:space="preserve">экологического ущерба от деятельности </w:t>
      </w:r>
      <w:r w:rsidR="007B17AA">
        <w:rPr>
          <w:rFonts w:ascii="Times New Roman" w:hAnsi="Times New Roman"/>
          <w:sz w:val="28"/>
          <w:szCs w:val="28"/>
        </w:rPr>
        <w:t xml:space="preserve">различных предприятий, а также </w:t>
      </w:r>
      <w:r w:rsidR="007B17AA" w:rsidRPr="00EF57F2">
        <w:rPr>
          <w:rFonts w:ascii="Times New Roman" w:hAnsi="Times New Roman"/>
          <w:sz w:val="28"/>
          <w:szCs w:val="28"/>
        </w:rPr>
        <w:t xml:space="preserve">возможности применения </w:t>
      </w:r>
      <w:r w:rsidR="007B17AA">
        <w:rPr>
          <w:rFonts w:ascii="Times New Roman" w:hAnsi="Times New Roman"/>
          <w:sz w:val="28"/>
          <w:szCs w:val="28"/>
        </w:rPr>
        <w:t xml:space="preserve">различных групп организмов </w:t>
      </w:r>
      <w:r w:rsidR="007B17AA" w:rsidRPr="00EF57F2">
        <w:rPr>
          <w:rFonts w:ascii="Times New Roman" w:hAnsi="Times New Roman"/>
          <w:sz w:val="28"/>
          <w:szCs w:val="28"/>
        </w:rPr>
        <w:t>в качестве тест-объект</w:t>
      </w:r>
      <w:r w:rsidR="007B17AA">
        <w:rPr>
          <w:rFonts w:ascii="Times New Roman" w:hAnsi="Times New Roman"/>
          <w:sz w:val="28"/>
          <w:szCs w:val="28"/>
        </w:rPr>
        <w:t>ов</w:t>
      </w:r>
      <w:r w:rsidR="007B17AA" w:rsidRPr="00EF57F2">
        <w:rPr>
          <w:rFonts w:ascii="Times New Roman" w:hAnsi="Times New Roman"/>
          <w:sz w:val="28"/>
          <w:szCs w:val="28"/>
        </w:rPr>
        <w:t xml:space="preserve"> при разработке методов борьбы с нефтяным </w:t>
      </w:r>
      <w:r w:rsidR="007B17AA">
        <w:rPr>
          <w:rFonts w:ascii="Times New Roman" w:hAnsi="Times New Roman"/>
          <w:sz w:val="28"/>
          <w:szCs w:val="28"/>
        </w:rPr>
        <w:t xml:space="preserve">и другими видами </w:t>
      </w:r>
      <w:r w:rsidR="007B17AA" w:rsidRPr="00EF57F2">
        <w:rPr>
          <w:rFonts w:ascii="Times New Roman" w:hAnsi="Times New Roman"/>
          <w:sz w:val="28"/>
          <w:szCs w:val="28"/>
        </w:rPr>
        <w:t>загрязнени</w:t>
      </w:r>
      <w:r w:rsidR="007B17AA">
        <w:rPr>
          <w:rFonts w:ascii="Times New Roman" w:hAnsi="Times New Roman"/>
          <w:sz w:val="28"/>
          <w:szCs w:val="28"/>
        </w:rPr>
        <w:t>я.</w:t>
      </w:r>
      <w:r w:rsidR="007B17AA" w:rsidRPr="00EF57F2">
        <w:rPr>
          <w:rFonts w:ascii="Times New Roman" w:hAnsi="Times New Roman"/>
          <w:sz w:val="28"/>
          <w:szCs w:val="28"/>
        </w:rPr>
        <w:t xml:space="preserve"> </w:t>
      </w:r>
    </w:p>
    <w:p w14:paraId="726873B9" w14:textId="77777777" w:rsidR="007B17AA" w:rsidRPr="007B17AA" w:rsidRDefault="007B17AA" w:rsidP="00B62B71">
      <w:pPr>
        <w:pStyle w:val="a8"/>
        <w:numPr>
          <w:ilvl w:val="0"/>
          <w:numId w:val="25"/>
        </w:numPr>
        <w:tabs>
          <w:tab w:val="left" w:pos="10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воздействия различных видов деятельности предприятий на жизнедеятельность человека и </w:t>
      </w:r>
      <w:r w:rsidR="002C136C">
        <w:rPr>
          <w:rFonts w:ascii="Times New Roman" w:hAnsi="Times New Roman"/>
          <w:sz w:val="28"/>
          <w:szCs w:val="28"/>
        </w:rPr>
        <w:t>биоту в береговой зоне.</w:t>
      </w:r>
    </w:p>
    <w:p w14:paraId="726873BA" w14:textId="77777777" w:rsidR="002C136C" w:rsidRDefault="00C51341" w:rsidP="00B62B71">
      <w:pPr>
        <w:tabs>
          <w:tab w:val="left" w:pos="10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70E">
        <w:rPr>
          <w:rFonts w:ascii="Times New Roman" w:eastAsia="Times New Roman" w:hAnsi="Times New Roman"/>
          <w:sz w:val="28"/>
          <w:szCs w:val="28"/>
          <w:lang w:eastAsia="ru-RU"/>
        </w:rPr>
        <w:t>В рамках этого направления выполняются квалификационные работы</w:t>
      </w:r>
      <w:r w:rsidR="002C136C">
        <w:rPr>
          <w:rFonts w:ascii="Times New Roman" w:eastAsia="Times New Roman" w:hAnsi="Times New Roman"/>
          <w:sz w:val="28"/>
          <w:szCs w:val="28"/>
          <w:lang w:eastAsia="ru-RU"/>
        </w:rPr>
        <w:t>, посвященные вопросам охраны, оценки численности животных и растений, изучения процессов углеродного цикла лесной зоны пригорода г. Владивостока, а также о</w:t>
      </w:r>
      <w:r w:rsidR="002C136C" w:rsidRPr="00EF57F2">
        <w:rPr>
          <w:rFonts w:ascii="Times New Roman" w:hAnsi="Times New Roman"/>
          <w:sz w:val="28"/>
          <w:szCs w:val="28"/>
        </w:rPr>
        <w:t>ценк</w:t>
      </w:r>
      <w:r w:rsidR="002C136C">
        <w:rPr>
          <w:rFonts w:ascii="Times New Roman" w:hAnsi="Times New Roman"/>
          <w:sz w:val="28"/>
          <w:szCs w:val="28"/>
        </w:rPr>
        <w:t>и</w:t>
      </w:r>
      <w:r w:rsidR="002C136C" w:rsidRPr="00EF57F2">
        <w:rPr>
          <w:rFonts w:ascii="Times New Roman" w:hAnsi="Times New Roman"/>
          <w:sz w:val="28"/>
          <w:szCs w:val="28"/>
        </w:rPr>
        <w:t xml:space="preserve"> электромагнитного загрязнения и экологического риска от базовых станций сотовой связи</w:t>
      </w:r>
      <w:r w:rsidR="002C136C">
        <w:rPr>
          <w:rFonts w:ascii="Times New Roman" w:hAnsi="Times New Roman"/>
          <w:sz w:val="28"/>
          <w:szCs w:val="28"/>
        </w:rPr>
        <w:t>.</w:t>
      </w:r>
    </w:p>
    <w:p w14:paraId="726873BB" w14:textId="77777777" w:rsidR="006F1FFE" w:rsidRPr="00EF57F2" w:rsidRDefault="006F1FFE" w:rsidP="00002F34">
      <w:pPr>
        <w:tabs>
          <w:tab w:val="left" w:pos="10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6873BC" w14:textId="77777777" w:rsidR="009A24A3" w:rsidRPr="00DF3065" w:rsidRDefault="009A24A3" w:rsidP="00002F34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к выпускным квалификационным работам определяются в соответствии с нормативными документами Минобрнауки РФ и локальными нормативными актами ДВФУ.</w:t>
      </w:r>
    </w:p>
    <w:p w14:paraId="726873BD" w14:textId="77777777" w:rsidR="00C51341" w:rsidRPr="00390956" w:rsidRDefault="00C51341" w:rsidP="00002F34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К выпускной квалификационной работе (ВКР), как завершающему этапу обучения студентов, предъявляются следующие требования:</w:t>
      </w:r>
    </w:p>
    <w:p w14:paraId="726873BE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65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соответствие научного аппарата исследования (актуальность, объект, предмет, цель, гипотеза, задачи, методы, практическая и теоретическая значимость, новизна и научная значимость) и её содержание заявленной теме работы;</w:t>
      </w:r>
    </w:p>
    <w:p w14:paraId="726873BF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92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логическое изложение материала;</w:t>
      </w:r>
    </w:p>
    <w:p w14:paraId="726873C0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92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глубина исследования и полнота освещения вопросов;</w:t>
      </w:r>
    </w:p>
    <w:p w14:paraId="726873C1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92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убедительность аргументации;</w:t>
      </w:r>
    </w:p>
    <w:p w14:paraId="726873C2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92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краткость и точность формулировок;</w:t>
      </w:r>
    </w:p>
    <w:p w14:paraId="726873C3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92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конкретность изложения результатов работы;</w:t>
      </w:r>
    </w:p>
    <w:p w14:paraId="726873C4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92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доказательность выводов и обоснованность рекомендаций;</w:t>
      </w:r>
    </w:p>
    <w:p w14:paraId="726873C5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92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грамотное оформление результатов исследования.</w:t>
      </w:r>
    </w:p>
    <w:p w14:paraId="726873C6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65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наличие новых теоретических и практических результатов, полученных лично выпускником;</w:t>
      </w:r>
    </w:p>
    <w:p w14:paraId="726873C7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60"/>
        </w:tabs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практическое применение результатов исследования на предприятии, по месту будущей или настоящей работы выпускника или в учебном процессе;</w:t>
      </w:r>
    </w:p>
    <w:p w14:paraId="726873C8" w14:textId="77777777" w:rsidR="00C51341" w:rsidRPr="00390956" w:rsidRDefault="00C51341" w:rsidP="00002F34">
      <w:pPr>
        <w:widowControl w:val="0"/>
        <w:numPr>
          <w:ilvl w:val="0"/>
          <w:numId w:val="19"/>
        </w:numPr>
        <w:tabs>
          <w:tab w:val="left" w:pos="592"/>
        </w:tabs>
        <w:ind w:firstLine="320"/>
        <w:jc w:val="both"/>
        <w:rPr>
          <w:rFonts w:ascii="Times New Roman" w:hAnsi="Times New Roman"/>
          <w:sz w:val="28"/>
          <w:szCs w:val="28"/>
        </w:rPr>
      </w:pPr>
      <w:r w:rsidRPr="00390956">
        <w:rPr>
          <w:rFonts w:ascii="Times New Roman" w:hAnsi="Times New Roman"/>
          <w:color w:val="000000"/>
          <w:sz w:val="28"/>
          <w:szCs w:val="28"/>
          <w:lang w:eastAsia="ru-RU" w:bidi="ru-RU"/>
        </w:rPr>
        <w:t>обоснование экономической эффективности предлагаемых решений.</w:t>
      </w:r>
    </w:p>
    <w:p w14:paraId="726873C9" w14:textId="77777777" w:rsidR="00C51341" w:rsidRPr="002C136C" w:rsidRDefault="00C51341" w:rsidP="00002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В целом выпускная квалификационная работа отража</w:t>
      </w:r>
      <w:r w:rsid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ет</w:t>
      </w: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умение выпускника самостоятельно проработать выбранную тему и содерж</w:t>
      </w:r>
      <w:r w:rsid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ит</w:t>
      </w: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убедительную аргументацию выдвигаемых теоретических и практических рекомендаций.</w:t>
      </w:r>
      <w:r w:rsidR="009A24A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Оригинальность постановки и решения вопросов в соответствии с особенностями исследования является одним из основных критериев оценки качества выпускной квалификационной работы.</w:t>
      </w:r>
    </w:p>
    <w:p w14:paraId="726873CA" w14:textId="77777777" w:rsidR="00C51341" w:rsidRPr="002C136C" w:rsidRDefault="00C51341" w:rsidP="00002F34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Разработка и защита выпускной квалификационной работы состоят из следующих последовательных этапов:</w:t>
      </w:r>
    </w:p>
    <w:p w14:paraId="726873CB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85"/>
        </w:tabs>
        <w:spacing w:after="0"/>
        <w:ind w:left="320"/>
        <w:jc w:val="both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выбор и утверждение темы выпускной квалификационной работы;</w:t>
      </w:r>
    </w:p>
    <w:p w14:paraId="726873CC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58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подбор и первоначальное ознакомление с литературой по избранной теме;</w:t>
      </w:r>
    </w:p>
    <w:p w14:paraId="726873CD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866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составление первоначального варианта плана выпускной квалификационной работы и согласование его с руководителем;</w:t>
      </w:r>
    </w:p>
    <w:p w14:paraId="726873CE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53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изучение рекомендованной научным руководителем литературы и действующей практики решения проблем в рамках темы исследования;</w:t>
      </w:r>
    </w:p>
    <w:p w14:paraId="726873CF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53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аналитическая обработка фактического материала в сочетании с материалом литературных источников;</w:t>
      </w:r>
    </w:p>
    <w:p w14:paraId="726873D0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53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составление окончательного плана выпускной квалификационной работы и согласование его с руководителем;</w:t>
      </w:r>
    </w:p>
    <w:p w14:paraId="726873D1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866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написание текста выпускной квалификационной работы (первоначального варианта) и представление его руководителю;</w:t>
      </w:r>
    </w:p>
    <w:p w14:paraId="726873D2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53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доработка текста выпускной квалификационной работы по замечаниям руководителя;</w:t>
      </w:r>
    </w:p>
    <w:p w14:paraId="726873D3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53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представление завершенной и оформленной работы научному руководителю и получение его заключения (отзыва);</w:t>
      </w:r>
    </w:p>
    <w:p w14:paraId="726873D4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85"/>
        </w:tabs>
        <w:spacing w:after="0"/>
        <w:ind w:left="320"/>
        <w:jc w:val="both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передача выпускной квалификационной работы на рецензирование;</w:t>
      </w:r>
    </w:p>
    <w:p w14:paraId="726873D5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53"/>
        </w:tabs>
        <w:spacing w:after="0"/>
        <w:ind w:firstLine="320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представление выпускной квалификационной работы с отзывом руководителя и рецензией рецензента на кафедру;</w:t>
      </w:r>
    </w:p>
    <w:p w14:paraId="726873D6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85"/>
        </w:tabs>
        <w:spacing w:after="0"/>
        <w:ind w:left="320"/>
        <w:jc w:val="both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подготовка доклада для защиты выпускной квалификационной работы;</w:t>
      </w:r>
    </w:p>
    <w:p w14:paraId="726873D7" w14:textId="77777777" w:rsidR="00C51341" w:rsidRPr="002C136C" w:rsidRDefault="00C51341" w:rsidP="00002F34">
      <w:pPr>
        <w:widowControl w:val="0"/>
        <w:numPr>
          <w:ilvl w:val="0"/>
          <w:numId w:val="19"/>
        </w:numPr>
        <w:tabs>
          <w:tab w:val="left" w:pos="585"/>
        </w:tabs>
        <w:spacing w:after="0"/>
        <w:ind w:left="320"/>
        <w:jc w:val="both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>защита выпускной квалификационной работы.</w:t>
      </w:r>
    </w:p>
    <w:p w14:paraId="726873D8" w14:textId="77777777" w:rsidR="00C51341" w:rsidRPr="002C136C" w:rsidRDefault="00C51341" w:rsidP="00002F34">
      <w:pPr>
        <w:spacing w:after="0"/>
        <w:ind w:firstLine="320"/>
        <w:jc w:val="both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Выбранная тема исследования должна соответствовать накопленному практическому опыту, уровню подготовки, научным и личным интересам </w:t>
      </w: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студента, базироваться на конкретном фактическом материале. Выпускная квалификационная работа может выполняться по заказу предприятия, организации, научного института.</w:t>
      </w:r>
    </w:p>
    <w:p w14:paraId="726873D9" w14:textId="77777777" w:rsidR="00C51341" w:rsidRPr="002C136C" w:rsidRDefault="00C51341" w:rsidP="00002F34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Закрепление за студентом темы ВКР производится по его личному заявлению на имя заведующего кафедрой. Заявления студентов после одобрения кафедрой избранных ими тем выпускных квалификационных работ оформляется приказом директора </w:t>
      </w:r>
      <w:r w:rsidR="009A24A3">
        <w:rPr>
          <w:rFonts w:ascii="Times New Roman" w:hAnsi="Times New Roman"/>
          <w:color w:val="000000"/>
          <w:sz w:val="28"/>
          <w:szCs w:val="28"/>
          <w:lang w:eastAsia="ru-RU" w:bidi="ru-RU"/>
        </w:rPr>
        <w:t>Ш</w:t>
      </w: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колы </w:t>
      </w:r>
      <w:r w:rsidR="009A24A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естественных наук </w:t>
      </w: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закреплении их за </w:t>
      </w:r>
      <w:r w:rsidR="009A24A3">
        <w:rPr>
          <w:rFonts w:ascii="Times New Roman" w:hAnsi="Times New Roman"/>
          <w:color w:val="000000"/>
          <w:sz w:val="28"/>
          <w:szCs w:val="28"/>
          <w:lang w:eastAsia="ru-RU" w:bidi="ru-RU"/>
        </w:rPr>
        <w:t>магистрантами</w:t>
      </w:r>
      <w:r w:rsidRPr="002C136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назначении руководителей. Изменение приказа возможно в исключительных случаях при убедительном обосновании этой необходимости. Выбор темы выпускной квалификационной работы и её утверждение должно быть завершено в течении месяца с начала учебного семестра.</w:t>
      </w:r>
    </w:p>
    <w:p w14:paraId="726873DA" w14:textId="77777777" w:rsidR="00704081" w:rsidRPr="00DF3065" w:rsidRDefault="00704081" w:rsidP="00002F34">
      <w:pPr>
        <w:keepNext/>
        <w:keepLines/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объему и структуре ВКР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0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рекомендуемый объем ВКР должен составлять в пределах 50-70 страниц печатного текста, без учета приложений (рекомендуемый объем приложений 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в пределах 10 - 50 страниц). </w:t>
      </w:r>
    </w:p>
    <w:p w14:paraId="726873DB" w14:textId="77777777" w:rsidR="00704081" w:rsidRPr="00DF3065" w:rsidRDefault="00704081" w:rsidP="00002F34">
      <w:pPr>
        <w:keepNext/>
        <w:keepLines/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Структурными элементами ВКР являются следующие:</w:t>
      </w:r>
    </w:p>
    <w:p w14:paraId="726873DC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титульный лист, включая оборотную сторону титульного листа (по форме);</w:t>
      </w:r>
    </w:p>
    <w:p w14:paraId="726873DD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оглавление;</w:t>
      </w:r>
    </w:p>
    <w:p w14:paraId="726873DE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(включая актуальность, цель и задачи)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6873DF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термины и определения (при необходимости);</w:t>
      </w:r>
    </w:p>
    <w:p w14:paraId="726873E0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сокращения и обозначения (при необходимости);</w:t>
      </w:r>
    </w:p>
    <w:p w14:paraId="726873E1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раздел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(глава обзора источников информации по проблеме)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6873E2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раздел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(глава методик и материала)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6873E3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(глава результатов и их обсуждения)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6873E4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(выводы)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6873E5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(список источников информации)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6873E6" w14:textId="77777777" w:rsidR="00704081" w:rsidRPr="00DF3065" w:rsidRDefault="00704081" w:rsidP="00002F3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приложения, в том числе рекомендуемое приложение (распечатка слайдов презентации ВКР). </w:t>
      </w:r>
    </w:p>
    <w:p w14:paraId="726873E7" w14:textId="77777777" w:rsidR="00704081" w:rsidRPr="00DF3065" w:rsidRDefault="00704081" w:rsidP="00002F34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работы осуществляется обучающимся в соответствии с требованиями к оформлению письменных работ, выполняемых студентами и слушателями ДВФУ. </w:t>
      </w:r>
    </w:p>
    <w:p w14:paraId="726873E8" w14:textId="77777777" w:rsidR="00C51341" w:rsidRDefault="00C51341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 xml:space="preserve">Демонстрационный материал работы включает в себя 15-25 слайдов, выполненных в виде презентации, которые подшиваются в приложения к пояснительной записке. </w:t>
      </w:r>
    </w:p>
    <w:p w14:paraId="726873E9" w14:textId="77777777" w:rsidR="000A6EC3" w:rsidRDefault="000A6EC3" w:rsidP="00002F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6873EA" w14:textId="77777777" w:rsidR="000A6EC3" w:rsidRPr="00B96C2B" w:rsidRDefault="000A6EC3" w:rsidP="00002F34">
      <w:pPr>
        <w:pStyle w:val="70"/>
        <w:numPr>
          <w:ilvl w:val="0"/>
          <w:numId w:val="21"/>
        </w:numPr>
        <w:shd w:val="clear" w:color="auto" w:fill="auto"/>
        <w:tabs>
          <w:tab w:val="left" w:pos="1210"/>
        </w:tabs>
        <w:spacing w:after="240" w:line="276" w:lineRule="auto"/>
        <w:ind w:left="500"/>
        <w:jc w:val="center"/>
      </w:pPr>
      <w:r w:rsidRPr="00B96C2B">
        <w:rPr>
          <w:color w:val="000000"/>
          <w:lang w:bidi="ru-RU"/>
        </w:rPr>
        <w:lastRenderedPageBreak/>
        <w:t>Порядок представления в государственную аттестационную комиссию выпускной квалификационной работы (магистерской диссертации)</w:t>
      </w:r>
    </w:p>
    <w:p w14:paraId="150B3A28" w14:textId="77777777" w:rsidR="00B62B71" w:rsidRDefault="00704081" w:rsidP="00B62B71">
      <w:pPr>
        <w:tabs>
          <w:tab w:val="left" w:pos="1134"/>
        </w:tabs>
        <w:spacing w:after="0"/>
        <w:ind w:firstLine="567"/>
        <w:jc w:val="both"/>
      </w:pPr>
      <w:r w:rsidRPr="007040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подготовки и защиты ВКР определяется согласно </w:t>
      </w:r>
      <w:r w:rsidRPr="00332DAE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 проведения государственной итоговой аттестации по образовательным программам высшего образования - программам бакавриата, программам специалитета и программам магистратуры, утвержденному приказом МОН РФ от 29.06.2015 № 636, Положению о государственной итоговой аттестации по образовательным программам высшего образования – программам бакалавриата, специалитета, магистратуры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университет», утвержденному приказом ДВФУ от 27.11.2015 № 12-13-2285.</w:t>
      </w:r>
      <w:r w:rsidR="009A24A3" w:rsidRPr="00332D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26873EC" w14:textId="4837858C" w:rsidR="000A6EC3" w:rsidRPr="00B62B71" w:rsidRDefault="000A6EC3" w:rsidP="00B62B71">
      <w:pPr>
        <w:tabs>
          <w:tab w:val="left" w:pos="1134"/>
        </w:tabs>
        <w:spacing w:after="0"/>
        <w:ind w:firstLine="567"/>
        <w:jc w:val="both"/>
      </w:pPr>
      <w:r w:rsidRPr="00332DAE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студента.</w:t>
      </w:r>
    </w:p>
    <w:p w14:paraId="726873ED" w14:textId="77777777" w:rsidR="000A6EC3" w:rsidRDefault="000A6EC3" w:rsidP="00002F34">
      <w:pPr>
        <w:pStyle w:val="27"/>
        <w:shd w:val="clear" w:color="auto" w:fill="auto"/>
        <w:spacing w:before="0" w:after="0" w:line="276" w:lineRule="auto"/>
        <w:ind w:firstLine="320"/>
        <w:jc w:val="both"/>
      </w:pPr>
      <w:r>
        <w:rPr>
          <w:color w:val="000000"/>
          <w:lang w:bidi="ru-RU"/>
        </w:rPr>
        <w:t>Завершенная ВКР, подписанная обучающимся и консультантами (если они были назначены), представляется руководителю не позднее чем за 15 дней до даты защиты. Все ВКР проходят обязательную проверку на наличие неправомерных заимствований в порядке, установленном Положением об обеспечении самостоятельности выполнения письменных работ обучающимися</w:t>
      </w:r>
      <w:r>
        <w:rPr>
          <w:color w:val="000000"/>
          <w:lang w:bidi="ru-RU"/>
        </w:rPr>
        <w:tab/>
        <w:t>ДВФУ</w:t>
      </w:r>
      <w:r>
        <w:rPr>
          <w:color w:val="000000"/>
          <w:lang w:bidi="ru-RU"/>
        </w:rPr>
        <w:tab/>
        <w:t>с</w:t>
      </w:r>
      <w:r>
        <w:rPr>
          <w:color w:val="000000"/>
          <w:lang w:bidi="ru-RU"/>
        </w:rPr>
        <w:tab/>
        <w:t xml:space="preserve">использованием модуля </w:t>
      </w:r>
      <w:r w:rsidRPr="00D52194">
        <w:rPr>
          <w:color w:val="000000"/>
          <w:lang w:eastAsia="en-US" w:bidi="en-US"/>
        </w:rPr>
        <w:t>«</w:t>
      </w:r>
      <w:r>
        <w:rPr>
          <w:color w:val="000000"/>
          <w:lang w:val="en-US" w:eastAsia="en-US" w:bidi="en-US"/>
        </w:rPr>
        <w:t>SafeAssign</w:t>
      </w:r>
      <w:r w:rsidRPr="00D52194">
        <w:rPr>
          <w:color w:val="000000"/>
          <w:lang w:eastAsia="en-US" w:bidi="en-US"/>
        </w:rPr>
        <w:t>»</w:t>
      </w:r>
      <w:r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интегрированной платформы электронного обучения </w:t>
      </w:r>
      <w:r w:rsidRPr="00D52194">
        <w:rPr>
          <w:color w:val="000000"/>
          <w:lang w:eastAsia="en-US" w:bidi="en-US"/>
        </w:rPr>
        <w:t>(</w:t>
      </w:r>
      <w:r>
        <w:rPr>
          <w:color w:val="000000"/>
          <w:lang w:val="en-US" w:eastAsia="en-US" w:bidi="en-US"/>
        </w:rPr>
        <w:t>LMS</w:t>
      </w:r>
      <w:r w:rsidRPr="00D52194">
        <w:rPr>
          <w:color w:val="000000"/>
          <w:lang w:eastAsia="en-US" w:bidi="en-US"/>
        </w:rPr>
        <w:t xml:space="preserve">) </w:t>
      </w:r>
      <w:r>
        <w:rPr>
          <w:color w:val="000000"/>
          <w:lang w:val="en-US" w:eastAsia="en-US" w:bidi="en-US"/>
        </w:rPr>
        <w:t>Blackboard</w:t>
      </w:r>
      <w:r w:rsidRPr="00D52194">
        <w:rPr>
          <w:color w:val="000000"/>
          <w:lang w:eastAsia="en-US" w:bidi="en-US"/>
        </w:rPr>
        <w:t xml:space="preserve">, </w:t>
      </w:r>
      <w:r>
        <w:rPr>
          <w:color w:val="000000"/>
          <w:lang w:bidi="ru-RU"/>
        </w:rPr>
        <w:t>утвержденным приказом ректора. После изучения содержания работы и проверки на наличие неправомерных заимствований руководитель оформляет отзыв о работе обучающегося в период подготовки выпускной квалификационной работы. При согласии на допуск ВКР к защите руководитель п</w:t>
      </w:r>
      <w:r w:rsidR="00332DAE">
        <w:rPr>
          <w:color w:val="000000"/>
          <w:lang w:bidi="ru-RU"/>
        </w:rPr>
        <w:t xml:space="preserve">одписывает ее и оформляет отзыв. </w:t>
      </w:r>
      <w:r>
        <w:rPr>
          <w:color w:val="000000"/>
          <w:lang w:bidi="ru-RU"/>
        </w:rPr>
        <w:t>В отзыве научного руководителя должны быть отражены следующие вопросы:</w:t>
      </w:r>
      <w:r w:rsidR="00332DA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область науки, актуальность темы диссертации;</w:t>
      </w:r>
      <w:r w:rsidR="00332DAE">
        <w:rPr>
          <w:color w:val="000000"/>
          <w:lang w:bidi="ru-RU"/>
        </w:rPr>
        <w:t xml:space="preserve"> </w:t>
      </w:r>
      <w:r w:rsidRPr="000A6EC3">
        <w:rPr>
          <w:color w:val="000000"/>
          <w:lang w:bidi="ru-RU"/>
        </w:rPr>
        <w:t>авторство студента в проведении исследования и получении результатов,</w:t>
      </w:r>
      <w:r>
        <w:rPr>
          <w:color w:val="000000"/>
          <w:lang w:bidi="ru-RU"/>
        </w:rPr>
        <w:t xml:space="preserve"> </w:t>
      </w:r>
      <w:r w:rsidRPr="000A6EC3">
        <w:rPr>
          <w:color w:val="000000"/>
          <w:lang w:bidi="ru-RU"/>
        </w:rPr>
        <w:t>изложенных в диссертации, обоснованность и достоверность полученных результатов;</w:t>
      </w:r>
      <w:r w:rsidR="00332DA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степень новизны, научная и практическая значимость результатов исследования;</w:t>
      </w:r>
      <w:r w:rsidR="00332DA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апробация и возможные масштабы использования основных положений и результатов работы;</w:t>
      </w:r>
      <w:r w:rsidR="00332DA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соответствие оформления диссертации заявленным требованиям.</w:t>
      </w:r>
    </w:p>
    <w:p w14:paraId="726873EE" w14:textId="77777777" w:rsidR="000A6EC3" w:rsidRDefault="000A6EC3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 xml:space="preserve">Законченная выпускная квалификационная работа </w:t>
      </w:r>
      <w:r w:rsidR="00332DAE">
        <w:rPr>
          <w:color w:val="000000"/>
          <w:lang w:bidi="ru-RU"/>
        </w:rPr>
        <w:t xml:space="preserve">с документами </w:t>
      </w:r>
      <w:r>
        <w:rPr>
          <w:color w:val="000000"/>
          <w:lang w:bidi="ru-RU"/>
        </w:rPr>
        <w:t>предостав</w:t>
      </w:r>
      <w:r w:rsidR="00332DAE">
        <w:rPr>
          <w:color w:val="000000"/>
          <w:lang w:bidi="ru-RU"/>
        </w:rPr>
        <w:t>ляется</w:t>
      </w:r>
      <w:r>
        <w:rPr>
          <w:color w:val="000000"/>
          <w:lang w:bidi="ru-RU"/>
        </w:rPr>
        <w:t xml:space="preserve"> заведующему кафедрой не позднее, чем за 14 дней до </w:t>
      </w:r>
      <w:r>
        <w:rPr>
          <w:color w:val="000000"/>
          <w:lang w:bidi="ru-RU"/>
        </w:rPr>
        <w:lastRenderedPageBreak/>
        <w:t>процедуры защиты ВКР. Обучающиеся допускаются к защите на основании протокола заседания кафедры, проведенного не позднее, чем за 10 дней до даты защиты.</w:t>
      </w:r>
    </w:p>
    <w:p w14:paraId="726873EF" w14:textId="77777777" w:rsidR="000A6EC3" w:rsidRDefault="00332DAE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На кафедре</w:t>
      </w:r>
      <w:r w:rsidR="000A6EC3">
        <w:rPr>
          <w:color w:val="000000"/>
          <w:lang w:bidi="ru-RU"/>
        </w:rPr>
        <w:t xml:space="preserve"> оформляется приказ о допуске обучающегося к государственной итоговой аттестации при условии завершения им в полном объёме освоения образовательной программы, после завершения теоретического курса обучения, не позднее 10 дней до начала государственных аттестационных испытаний. Допуск обучающегося к защите ВКР утверждается приказом ректора ДВФУ не позднее трёх рабочих дней до начала работы </w:t>
      </w:r>
      <w:r w:rsidR="000A6EC3" w:rsidRPr="00332DAE">
        <w:rPr>
          <w:color w:val="000000"/>
          <w:lang w:bidi="ru-RU"/>
        </w:rPr>
        <w:t>ГАК.</w:t>
      </w:r>
    </w:p>
    <w:p w14:paraId="726873F0" w14:textId="77777777" w:rsidR="000A6EC3" w:rsidRDefault="000A6EC3" w:rsidP="00002F34">
      <w:pPr>
        <w:pStyle w:val="27"/>
        <w:shd w:val="clear" w:color="auto" w:fill="auto"/>
        <w:spacing w:before="0" w:after="0" w:line="276" w:lineRule="auto"/>
        <w:ind w:firstLine="708"/>
        <w:jc w:val="both"/>
      </w:pPr>
      <w:r>
        <w:rPr>
          <w:color w:val="000000"/>
          <w:lang w:bidi="ru-RU"/>
        </w:rPr>
        <w:t>Выпускная квалификационная работа, допущенная к защите, передается рецензенту для рецензирования не менее чем за неделю до защиты. Список рецензентов утверждается приказом директора ИШ не позднее месяца до начала работы комиссии. Магистранту дается возможность ознакомиться с рецензиями не позднее 5 дней до даты защиты магистерской диссертации.</w:t>
      </w:r>
    </w:p>
    <w:p w14:paraId="726873F1" w14:textId="77777777" w:rsidR="000A6EC3" w:rsidRDefault="000A6EC3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Рецензент проводит анализ ВКР и представляет письменную рецензию на рассматриваемую работу. Рецензенты назначаются из числа ведущих специалистов и руководителей организаций и предприятий, соответствующего профиля.</w:t>
      </w:r>
    </w:p>
    <w:p w14:paraId="726873F2" w14:textId="77777777" w:rsidR="000A6EC3" w:rsidRDefault="000A6EC3" w:rsidP="00002F34">
      <w:pPr>
        <w:pStyle w:val="27"/>
        <w:shd w:val="clear" w:color="auto" w:fill="auto"/>
        <w:spacing w:before="0" w:after="580" w:line="276" w:lineRule="auto"/>
        <w:ind w:firstLine="740"/>
        <w:jc w:val="both"/>
      </w:pPr>
      <w:r>
        <w:rPr>
          <w:color w:val="000000"/>
          <w:lang w:bidi="ru-RU"/>
        </w:rPr>
        <w:t>Выпускная квалификационная работа, отзыв и рецензия (рецензии) передаются в государственную экзаменационную комиссию не позднее, чем за 2 календарных дня до дня защиты выпускной квалификационной работы.</w:t>
      </w:r>
    </w:p>
    <w:p w14:paraId="726873F3" w14:textId="77777777" w:rsidR="00E3325A" w:rsidRDefault="00E3325A" w:rsidP="00002F34">
      <w:pPr>
        <w:pStyle w:val="2a"/>
        <w:numPr>
          <w:ilvl w:val="0"/>
          <w:numId w:val="21"/>
        </w:numPr>
        <w:shd w:val="clear" w:color="auto" w:fill="auto"/>
        <w:tabs>
          <w:tab w:val="left" w:pos="1450"/>
        </w:tabs>
        <w:spacing w:after="152" w:line="276" w:lineRule="auto"/>
        <w:ind w:firstLine="740"/>
        <w:jc w:val="both"/>
      </w:pPr>
      <w:bookmarkStart w:id="2" w:name="bookmark11"/>
      <w:r>
        <w:rPr>
          <w:color w:val="000000"/>
          <w:lang w:bidi="ru-RU"/>
        </w:rPr>
        <w:t>Порядок защиты выпускной квалификационной работы</w:t>
      </w:r>
      <w:bookmarkEnd w:id="2"/>
    </w:p>
    <w:p w14:paraId="726873F4" w14:textId="77777777" w:rsidR="00E3325A" w:rsidRDefault="00E3325A" w:rsidP="00002F34">
      <w:pPr>
        <w:pStyle w:val="70"/>
        <w:shd w:val="clear" w:color="auto" w:fill="auto"/>
        <w:spacing w:after="117" w:line="276" w:lineRule="auto"/>
        <w:jc w:val="center"/>
      </w:pPr>
      <w:r>
        <w:rPr>
          <w:color w:val="000000"/>
          <w:lang w:bidi="ru-RU"/>
        </w:rPr>
        <w:t>(магистерской диссертации)</w:t>
      </w:r>
    </w:p>
    <w:p w14:paraId="726873F5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Задача Г</w:t>
      </w:r>
      <w:r w:rsidR="00704081">
        <w:rPr>
          <w:color w:val="000000"/>
          <w:lang w:bidi="ru-RU"/>
        </w:rPr>
        <w:t>А</w:t>
      </w:r>
      <w:r>
        <w:rPr>
          <w:color w:val="000000"/>
          <w:lang w:bidi="ru-RU"/>
        </w:rPr>
        <w:t>К - выявление качества профессиональной подготовки магистранта - выпускника и принятие решения о присвоении ему квалификации (магистр).</w:t>
      </w:r>
    </w:p>
    <w:p w14:paraId="726873F6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Защита ВКР проводится на открытом заседании экзаменационной комиссии только при условии присутствия не менее двух третьих состава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К. Председателем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 назначается лицо из числа руководящих работников профильных предприятий</w:t>
      </w:r>
      <w:r w:rsidR="00F90F63">
        <w:rPr>
          <w:color w:val="000000"/>
          <w:lang w:bidi="ru-RU"/>
        </w:rPr>
        <w:t xml:space="preserve"> или научно-исследовательских учреждений</w:t>
      </w:r>
      <w:r>
        <w:rPr>
          <w:color w:val="000000"/>
          <w:lang w:bidi="ru-RU"/>
        </w:rPr>
        <w:t>.</w:t>
      </w:r>
    </w:p>
    <w:p w14:paraId="726873F7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Председатель перед началом процедуры защиты ВКР зачитывает приказ о допуске выпускников к защите, приказ о составе комиссии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К.</w:t>
      </w:r>
    </w:p>
    <w:p w14:paraId="726873F8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lastRenderedPageBreak/>
        <w:t>Защита выпускных квалификационных работ (магистерских</w:t>
      </w:r>
    </w:p>
    <w:p w14:paraId="726873F9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0"/>
        <w:jc w:val="left"/>
      </w:pPr>
      <w:r>
        <w:rPr>
          <w:color w:val="000000"/>
          <w:lang w:bidi="ru-RU"/>
        </w:rPr>
        <w:t>диссертаций) в следующей последовательности:</w:t>
      </w:r>
    </w:p>
    <w:p w14:paraId="726873FA" w14:textId="77777777" w:rsidR="00E3325A" w:rsidRDefault="00E3325A" w:rsidP="00002F34">
      <w:pPr>
        <w:pStyle w:val="27"/>
        <w:numPr>
          <w:ilvl w:val="0"/>
          <w:numId w:val="22"/>
        </w:numPr>
        <w:shd w:val="clear" w:color="auto" w:fill="auto"/>
        <w:tabs>
          <w:tab w:val="left" w:pos="1028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председатель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 объявляет фамилию, имя, отчество магистранта- выпускника, зачитывает тему выпускной квалификационной работы (магистерской диссертации);</w:t>
      </w:r>
    </w:p>
    <w:p w14:paraId="726873FB" w14:textId="77777777" w:rsidR="00E3325A" w:rsidRDefault="00E3325A" w:rsidP="00002F34">
      <w:pPr>
        <w:pStyle w:val="27"/>
        <w:numPr>
          <w:ilvl w:val="0"/>
          <w:numId w:val="22"/>
        </w:numPr>
        <w:shd w:val="clear" w:color="auto" w:fill="auto"/>
        <w:tabs>
          <w:tab w:val="left" w:pos="1028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магистрант-выпускник докладывает об основных результатах выпускной квалификационной работы (магистерской диссертации), с использованием наглядных материалов и компьютерной техники (не более 15 минут). Доклад, как правило, включает:</w:t>
      </w:r>
    </w:p>
    <w:p w14:paraId="726873FC" w14:textId="77777777" w:rsidR="00E3325A" w:rsidRDefault="00E3325A" w:rsidP="00002F34">
      <w:pPr>
        <w:pStyle w:val="27"/>
        <w:numPr>
          <w:ilvl w:val="0"/>
          <w:numId w:val="19"/>
        </w:numPr>
        <w:shd w:val="clear" w:color="auto" w:fill="auto"/>
        <w:tabs>
          <w:tab w:val="left" w:pos="1029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изложение аргументов в пользу выбранной темы;</w:t>
      </w:r>
    </w:p>
    <w:p w14:paraId="726873FD" w14:textId="77777777" w:rsidR="00E3325A" w:rsidRDefault="00E3325A" w:rsidP="00002F34">
      <w:pPr>
        <w:pStyle w:val="27"/>
        <w:numPr>
          <w:ilvl w:val="0"/>
          <w:numId w:val="19"/>
        </w:numPr>
        <w:shd w:val="clear" w:color="auto" w:fill="auto"/>
        <w:tabs>
          <w:tab w:val="left" w:pos="1029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определение предмета и задач исследования, путей их решения;</w:t>
      </w:r>
    </w:p>
    <w:p w14:paraId="726873FE" w14:textId="77777777" w:rsidR="00E3325A" w:rsidRDefault="00E3325A" w:rsidP="00002F34">
      <w:pPr>
        <w:pStyle w:val="27"/>
        <w:numPr>
          <w:ilvl w:val="0"/>
          <w:numId w:val="19"/>
        </w:numPr>
        <w:shd w:val="clear" w:color="auto" w:fill="auto"/>
        <w:tabs>
          <w:tab w:val="left" w:pos="997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ознакомление участников обсуждения с основными результатами работы.</w:t>
      </w:r>
    </w:p>
    <w:p w14:paraId="726873FF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При этом необходимо уточнить личный вклад в разработку проблемы. При необходимости автор может использовать заготовленные графики, таблицы и другие иллюстративные материалы, но в рамках лимита времени. Обучающийся должен излагать основное содержание своей работы свободно, не читая письменного текста;</w:t>
      </w:r>
    </w:p>
    <w:p w14:paraId="72687400" w14:textId="77777777" w:rsidR="00E3325A" w:rsidRDefault="00E3325A" w:rsidP="00002F34">
      <w:pPr>
        <w:pStyle w:val="27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члены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К, председатель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К, преподаватели, студенты и др. задают магистранту-выпускнику вопросы по теме выпускной квалификационной работы (магистерской диссертации), Количество задаваемых вопросов не ограничивается;</w:t>
      </w:r>
    </w:p>
    <w:p w14:paraId="72687401" w14:textId="77777777" w:rsidR="00E3325A" w:rsidRDefault="00E3325A" w:rsidP="00002F34">
      <w:pPr>
        <w:pStyle w:val="27"/>
        <w:numPr>
          <w:ilvl w:val="0"/>
          <w:numId w:val="22"/>
        </w:numPr>
        <w:shd w:val="clear" w:color="auto" w:fill="auto"/>
        <w:tabs>
          <w:tab w:val="left" w:pos="1033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студент отвечает на заданные вопросы. Ответы на вопросы должны быть полными и краткими. В обсуждении представленных результатов работы могут участвовать все преподаватели и студенты, присутствующие на защите;</w:t>
      </w:r>
    </w:p>
    <w:p w14:paraId="72687402" w14:textId="77777777" w:rsidR="00E3325A" w:rsidRDefault="00E3325A" w:rsidP="00002F34">
      <w:pPr>
        <w:pStyle w:val="27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после выступления обучающегося и ответов на заданные ему вопросы секретарь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 зачитывает отзыв научного руководителя, в котором дается характеристика профессиональных качеств автора, его отношения к делу на различных этапах подготовки к защите и рецензию в которой дается оценка выпускной квалификационной работе;</w:t>
      </w:r>
    </w:p>
    <w:p w14:paraId="72687403" w14:textId="77777777" w:rsidR="00E3325A" w:rsidRDefault="00E3325A" w:rsidP="00002F34">
      <w:pPr>
        <w:pStyle w:val="27"/>
        <w:numPr>
          <w:ilvl w:val="0"/>
          <w:numId w:val="22"/>
        </w:numPr>
        <w:shd w:val="clear" w:color="auto" w:fill="auto"/>
        <w:spacing w:before="0" w:after="0" w:line="276" w:lineRule="auto"/>
        <w:ind w:firstLine="0"/>
        <w:jc w:val="left"/>
      </w:pPr>
      <w:r>
        <w:rPr>
          <w:color w:val="000000"/>
          <w:lang w:bidi="ru-RU"/>
        </w:rPr>
        <w:t>затем секретарём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 зачитывается рецензия на выпускную работу и магистрант отвечает на замечания, отмеченные рецензентом.</w:t>
      </w:r>
    </w:p>
    <w:p w14:paraId="72687404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На основе открытого голосования посредством большинства голосов определяется оценка по каждой работе. При равенстве голосов членов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 голос председателя является решающим.</w:t>
      </w:r>
    </w:p>
    <w:p w14:paraId="72687405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 xml:space="preserve">Оценка выставляется с учетом уровня теоретической и практической </w:t>
      </w:r>
      <w:r>
        <w:rPr>
          <w:color w:val="000000"/>
          <w:lang w:bidi="ru-RU"/>
        </w:rPr>
        <w:lastRenderedPageBreak/>
        <w:t>подготовки магистранта-выпускника, качества выполнения, оформления и защиты работы. Г</w:t>
      </w:r>
      <w:r w:rsidR="00F90F63">
        <w:rPr>
          <w:color w:val="000000"/>
          <w:lang w:bidi="ru-RU"/>
        </w:rPr>
        <w:t>АК</w:t>
      </w:r>
      <w:r>
        <w:rPr>
          <w:color w:val="000000"/>
          <w:lang w:bidi="ru-RU"/>
        </w:rPr>
        <w:t xml:space="preserve"> отмечает новизну и актуальность темы работы, степень ее научной проработки, практическую значимость результатов работы</w:t>
      </w:r>
      <w:r w:rsidR="00F90F63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Результат защиты по каждой работе оформляется протоколом. В протокол вносятся все заданные вопросы, ответы студента на них, особое мнение и решение комиссии о присвоении выпускнику квалификации. Протокол подписывается председателем и секретарем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>К.</w:t>
      </w:r>
      <w:r w:rsidRPr="00E3325A">
        <w:rPr>
          <w:color w:val="000000"/>
          <w:lang w:bidi="ru-RU"/>
        </w:rPr>
        <w:t xml:space="preserve"> </w:t>
      </w:r>
      <w:r w:rsidR="00F90F63">
        <w:rPr>
          <w:color w:val="000000"/>
          <w:lang w:bidi="ru-RU"/>
        </w:rPr>
        <w:t>П</w:t>
      </w:r>
      <w:r>
        <w:rPr>
          <w:color w:val="000000"/>
          <w:lang w:bidi="ru-RU"/>
        </w:rPr>
        <w:t>осле защиты все работы с материалами и документами передаются в архив университета.</w:t>
      </w:r>
    </w:p>
    <w:p w14:paraId="72687406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Обучающиеся, не прошедшие государственную итоговую аттестацию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суд), вправе пройти ее в течение 6 месяцев после завершения государственной итоговой аттестации. Обучающийся должен представить в ДВФУ документ, подтверждающий причину его отсутствия.</w:t>
      </w:r>
    </w:p>
    <w:p w14:paraId="72687407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отчисляются из ДВФУ</w:t>
      </w:r>
      <w:r w:rsidR="00F90F63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</w:p>
    <w:p w14:paraId="72687408" w14:textId="77777777" w:rsidR="00E3325A" w:rsidRDefault="00E3325A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Лицо, не прошедшее государственную итоговую аттестацию,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аттестации, которая не пройдена обучающимся. Указанное лицо может повторно пройти государственную итоговую аттестацию не более двух раз.</w:t>
      </w:r>
    </w:p>
    <w:p w14:paraId="72687409" w14:textId="77777777" w:rsidR="00536B52" w:rsidRPr="00F90F63" w:rsidRDefault="00536B52" w:rsidP="00002F34">
      <w:pPr>
        <w:pStyle w:val="27"/>
        <w:shd w:val="clear" w:color="auto" w:fill="auto"/>
        <w:spacing w:before="0" w:after="0"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Для повторного прохождения государственной итоговой аттестации указанное лицо по его заявлению восстанавливается в ДВФУ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направлению подготовки магистров </w:t>
      </w:r>
      <w:r w:rsidRPr="00F90F63">
        <w:rPr>
          <w:color w:val="000000"/>
          <w:lang w:bidi="ru-RU"/>
        </w:rPr>
        <w:t>05.04.06 Экология и природопользование</w:t>
      </w:r>
      <w:r w:rsidR="00F90F63">
        <w:rPr>
          <w:color w:val="000000"/>
          <w:lang w:bidi="ru-RU"/>
        </w:rPr>
        <w:t xml:space="preserve">, магистерская программа </w:t>
      </w:r>
      <w:r w:rsidRPr="00F90F63">
        <w:rPr>
          <w:color w:val="000000"/>
          <w:lang w:bidi="ru-RU"/>
        </w:rPr>
        <w:t xml:space="preserve">«Экологическая безопасность </w:t>
      </w:r>
      <w:r w:rsidR="00A53C69">
        <w:rPr>
          <w:color w:val="000000"/>
          <w:lang w:bidi="ru-RU"/>
        </w:rPr>
        <w:t xml:space="preserve">и управление прибрежной </w:t>
      </w:r>
      <w:r w:rsidRPr="00F90F63">
        <w:rPr>
          <w:color w:val="000000"/>
          <w:lang w:bidi="ru-RU"/>
        </w:rPr>
        <w:t>зоной».</w:t>
      </w:r>
    </w:p>
    <w:p w14:paraId="7268740A" w14:textId="77777777" w:rsidR="00536B52" w:rsidRPr="00F90F63" w:rsidRDefault="00536B52" w:rsidP="00002F34">
      <w:pPr>
        <w:pStyle w:val="27"/>
        <w:shd w:val="clear" w:color="auto" w:fill="auto"/>
        <w:spacing w:before="0" w:after="0"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работы.</w:t>
      </w:r>
    </w:p>
    <w:p w14:paraId="7268740B" w14:textId="77777777" w:rsidR="00536B52" w:rsidRDefault="00536B52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 xml:space="preserve">Для обучающихся из числа инвалидов государственная итоговая аттестация проводится в ДВФУ с учетом особенностей их психофизического </w:t>
      </w:r>
      <w:r>
        <w:rPr>
          <w:color w:val="000000"/>
          <w:lang w:bidi="ru-RU"/>
        </w:rPr>
        <w:lastRenderedPageBreak/>
        <w:t>развития, их индивидуальных возможностей и состояния здоровья (далее - индивидуальные особенности). При проведении государственной итоговой аттестации обеспечивается соблюдение следующих общих требований:</w:t>
      </w:r>
    </w:p>
    <w:p w14:paraId="7268740C" w14:textId="77777777" w:rsidR="00536B52" w:rsidRDefault="00536B52" w:rsidP="00002F34">
      <w:pPr>
        <w:pStyle w:val="27"/>
        <w:numPr>
          <w:ilvl w:val="0"/>
          <w:numId w:val="20"/>
        </w:numPr>
        <w:shd w:val="clear" w:color="auto" w:fill="auto"/>
        <w:tabs>
          <w:tab w:val="left" w:pos="922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14:paraId="7268740D" w14:textId="77777777" w:rsidR="00536B52" w:rsidRDefault="00536B52" w:rsidP="00002F34">
      <w:pPr>
        <w:pStyle w:val="27"/>
        <w:numPr>
          <w:ilvl w:val="0"/>
          <w:numId w:val="20"/>
        </w:numPr>
        <w:shd w:val="clear" w:color="auto" w:fill="auto"/>
        <w:tabs>
          <w:tab w:val="left" w:pos="922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14:paraId="7268740E" w14:textId="77777777" w:rsidR="00536B52" w:rsidRDefault="00536B52" w:rsidP="00002F34">
      <w:pPr>
        <w:pStyle w:val="27"/>
        <w:numPr>
          <w:ilvl w:val="0"/>
          <w:numId w:val="20"/>
        </w:numPr>
        <w:shd w:val="clear" w:color="auto" w:fill="auto"/>
        <w:tabs>
          <w:tab w:val="left" w:pos="947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пользование необходимыми обучающимся инвалидам техническими</w:t>
      </w:r>
    </w:p>
    <w:p w14:paraId="7268740F" w14:textId="77777777" w:rsidR="00536B52" w:rsidRDefault="00536B52" w:rsidP="00002F34">
      <w:pPr>
        <w:pStyle w:val="27"/>
        <w:shd w:val="clear" w:color="auto" w:fill="auto"/>
        <w:tabs>
          <w:tab w:val="left" w:pos="207"/>
        </w:tabs>
        <w:spacing w:before="0" w:after="0" w:line="276" w:lineRule="auto"/>
        <w:ind w:firstLine="0"/>
        <w:jc w:val="both"/>
      </w:pPr>
      <w:r>
        <w:rPr>
          <w:color w:val="000000"/>
          <w:lang w:bidi="ru-RU"/>
        </w:rPr>
        <w:t>средствами при прохождении государственной итоговой аттестации с учетом их индивидуальных особенностей;</w:t>
      </w:r>
    </w:p>
    <w:p w14:paraId="72687410" w14:textId="77777777" w:rsidR="00536B52" w:rsidRDefault="00536B52" w:rsidP="00002F34">
      <w:pPr>
        <w:pStyle w:val="27"/>
        <w:numPr>
          <w:ilvl w:val="0"/>
          <w:numId w:val="20"/>
        </w:numPr>
        <w:shd w:val="clear" w:color="auto" w:fill="auto"/>
        <w:tabs>
          <w:tab w:val="left" w:pos="922"/>
        </w:tabs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72687411" w14:textId="77777777" w:rsidR="00536B52" w:rsidRDefault="00536B52" w:rsidP="00002F34">
      <w:pPr>
        <w:pStyle w:val="27"/>
        <w:shd w:val="clear" w:color="auto" w:fill="auto"/>
        <w:spacing w:before="0" w:after="0" w:line="276" w:lineRule="auto"/>
        <w:ind w:firstLine="740"/>
        <w:jc w:val="both"/>
      </w:pPr>
      <w:r>
        <w:rPr>
          <w:color w:val="000000"/>
          <w:lang w:bidi="ru-RU"/>
        </w:rPr>
        <w:t>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14:paraId="72687412" w14:textId="77777777" w:rsidR="00536B52" w:rsidRDefault="00536B52" w:rsidP="00002F34">
      <w:pPr>
        <w:pStyle w:val="2a"/>
        <w:numPr>
          <w:ilvl w:val="0"/>
          <w:numId w:val="21"/>
        </w:numPr>
        <w:shd w:val="clear" w:color="auto" w:fill="auto"/>
        <w:tabs>
          <w:tab w:val="left" w:pos="698"/>
        </w:tabs>
        <w:spacing w:after="0" w:line="276" w:lineRule="auto"/>
        <w:jc w:val="center"/>
      </w:pPr>
      <w:bookmarkStart w:id="3" w:name="bookmark12"/>
      <w:r w:rsidRPr="00F90F63">
        <w:rPr>
          <w:color w:val="000000"/>
          <w:lang w:bidi="ru-RU"/>
        </w:rPr>
        <w:t xml:space="preserve">Оценка результата защиты </w:t>
      </w:r>
      <w:bookmarkEnd w:id="3"/>
      <w:r w:rsidRPr="00F90F63">
        <w:rPr>
          <w:color w:val="000000"/>
          <w:lang w:bidi="ru-RU"/>
        </w:rPr>
        <w:t>магистерской диссертации</w:t>
      </w:r>
    </w:p>
    <w:p w14:paraId="72687413" w14:textId="77777777" w:rsidR="00704081" w:rsidRDefault="00536B52" w:rsidP="00002F34">
      <w:pPr>
        <w:pStyle w:val="27"/>
        <w:shd w:val="clear" w:color="auto" w:fill="auto"/>
        <w:spacing w:before="0" w:after="0" w:line="276" w:lineRule="auto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Оценка результата защиты магистерской диссертации</w:t>
      </w:r>
      <w:r w:rsidR="00F90F6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производится на закрытом заседании Г</w:t>
      </w:r>
      <w:r w:rsidR="00F90F63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К с учётом фонда оценочных средств. </w:t>
      </w:r>
    </w:p>
    <w:p w14:paraId="72687414" w14:textId="77777777" w:rsidR="00704081" w:rsidRPr="00DF3065" w:rsidRDefault="00704081" w:rsidP="00002F34">
      <w:pPr>
        <w:tabs>
          <w:tab w:val="left" w:pos="1419"/>
          <w:tab w:val="left" w:pos="2838"/>
          <w:tab w:val="left" w:pos="4459"/>
          <w:tab w:val="left" w:pos="6080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Оценивание выпускной квалификационной работы проводится по 4-балльной системе. При оценивании учитывается качество подготовленной квалификационной работы, качество подготовленного доклада, а также владение информацией, специальной терминологией, умение участвовать в дискуссии, отвечать на поставленные в ходе обсуждения вопросы.</w:t>
      </w:r>
    </w:p>
    <w:p w14:paraId="72687415" w14:textId="77777777" w:rsidR="00704081" w:rsidRPr="00DF3065" w:rsidRDefault="00704081" w:rsidP="00002F34">
      <w:pPr>
        <w:tabs>
          <w:tab w:val="left" w:pos="1419"/>
          <w:tab w:val="left" w:pos="2838"/>
          <w:tab w:val="left" w:pos="4459"/>
          <w:tab w:val="left" w:pos="6080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показателями качества и эффективности ВКР являются:</w:t>
      </w:r>
    </w:p>
    <w:p w14:paraId="72687416" w14:textId="77777777" w:rsidR="00704081" w:rsidRPr="00DF3065" w:rsidRDefault="00704081" w:rsidP="00002F34">
      <w:pPr>
        <w:numPr>
          <w:ilvl w:val="0"/>
          <w:numId w:val="5"/>
        </w:numPr>
        <w:tabs>
          <w:tab w:val="left" w:pos="993"/>
          <w:tab w:val="left" w:pos="2838"/>
          <w:tab w:val="left" w:pos="4459"/>
          <w:tab w:val="left" w:pos="6080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важность (актуальность) работы для внутренних и/или внешних потребителей;</w:t>
      </w:r>
    </w:p>
    <w:p w14:paraId="72687417" w14:textId="77777777" w:rsidR="00704081" w:rsidRPr="00DF3065" w:rsidRDefault="00704081" w:rsidP="00002F34">
      <w:pPr>
        <w:numPr>
          <w:ilvl w:val="0"/>
          <w:numId w:val="5"/>
        </w:numPr>
        <w:tabs>
          <w:tab w:val="left" w:pos="993"/>
          <w:tab w:val="left" w:pos="2838"/>
          <w:tab w:val="left" w:pos="4459"/>
          <w:tab w:val="left" w:pos="6080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новизна результатов работы;</w:t>
      </w:r>
    </w:p>
    <w:p w14:paraId="72687418" w14:textId="77777777" w:rsidR="00704081" w:rsidRPr="00DF3065" w:rsidRDefault="00704081" w:rsidP="00002F34">
      <w:pPr>
        <w:numPr>
          <w:ilvl w:val="0"/>
          <w:numId w:val="5"/>
        </w:numPr>
        <w:tabs>
          <w:tab w:val="left" w:pos="993"/>
          <w:tab w:val="left" w:pos="2838"/>
          <w:tab w:val="left" w:pos="4459"/>
          <w:tab w:val="left" w:pos="6080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практическая значимость результатов работы;</w:t>
      </w:r>
    </w:p>
    <w:p w14:paraId="72687419" w14:textId="77777777" w:rsidR="00704081" w:rsidRPr="00DF3065" w:rsidRDefault="00704081" w:rsidP="00002F34">
      <w:pPr>
        <w:numPr>
          <w:ilvl w:val="0"/>
          <w:numId w:val="5"/>
        </w:numPr>
        <w:tabs>
          <w:tab w:val="left" w:pos="993"/>
          <w:tab w:val="left" w:pos="2838"/>
          <w:tab w:val="left" w:pos="4459"/>
          <w:tab w:val="left" w:pos="6080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эффективность и результативность (социальный, экономический, информационный эффект), эффект использования результатов работы в учебном процессе);</w:t>
      </w:r>
    </w:p>
    <w:p w14:paraId="7268741A" w14:textId="77777777" w:rsidR="00704081" w:rsidRPr="00DF3065" w:rsidRDefault="00704081" w:rsidP="00002F34">
      <w:pPr>
        <w:numPr>
          <w:ilvl w:val="0"/>
          <w:numId w:val="5"/>
        </w:numPr>
        <w:tabs>
          <w:tab w:val="left" w:pos="993"/>
          <w:tab w:val="left" w:pos="2838"/>
          <w:tab w:val="left" w:pos="4459"/>
          <w:tab w:val="left" w:pos="6080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уровень практической реализации.</w:t>
      </w:r>
    </w:p>
    <w:p w14:paraId="7268741B" w14:textId="77777777" w:rsidR="00704081" w:rsidRPr="00DF3065" w:rsidRDefault="00704081" w:rsidP="00002F34">
      <w:pPr>
        <w:tabs>
          <w:tab w:val="left" w:pos="1419"/>
          <w:tab w:val="left" w:pos="2838"/>
          <w:tab w:val="left" w:pos="4459"/>
          <w:tab w:val="left" w:pos="6080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1932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Отлично</w:t>
      </w: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» выставляется в случае, если выпускная квалификационная работа посвящена актуальной и научно значимой теме, исследование базируется на аналитическом анализе состояния по данной проблеме. Работа состоит из теоретического раздела и описания практической реализации, которая демонстрирует приобретенные навыки использования современных информационных технологий и методов проектирования информационных систем. В работе должен присутствовать обстоятельный анализ проблемы, последовательно и верно определены цели и задачи. Работа должна иметь четкую внутреннюю логическую структуру. Выводы должны быть самостоятельными и доказанными. В ходе защиты автор уверенно и аргументировано ответил на замечания рецензентов, а сам процесс защиты продемонстрировал полную разработанность избранной научной проблемы и компетентность выпускника.</w:t>
      </w:r>
    </w:p>
    <w:p w14:paraId="7268741C" w14:textId="77777777" w:rsidR="00704081" w:rsidRPr="00DF3065" w:rsidRDefault="00704081" w:rsidP="00002F34">
      <w:pPr>
        <w:tabs>
          <w:tab w:val="left" w:pos="1419"/>
          <w:tab w:val="left" w:pos="2838"/>
          <w:tab w:val="left" w:pos="4459"/>
          <w:tab w:val="left" w:pos="6080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1932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Хорошо</w:t>
      </w: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» выставляется в случае, если работа посвящена актуальной и научно значимой теме, исследование базируете на анализе состояния по данной проблеме. Работа состоит из теоретического раздела и описания практической реализации, которая демонстрирует приобретенные навыки использования современных информационных технологий и методов проектирования информационных систем. В работе должен присутствовать обстоятельный анализ проблемы, последовательно и верно определены цели и задачи. Работа должна иметь четкую внутреннюю логическую структуру. Выводы должны быть самостоятельными и доказанными. В ходе защиты автор достаточно полно и обоснованно ответил на замечания рецензентов, а сам процесс защиты продемонстрировал необходимую и в целом доказанную разработанность избранной научной проблемы. Вместе с тем, работа может содержать ряд недостатков, не имеющих принципиального характера.</w:t>
      </w:r>
    </w:p>
    <w:p w14:paraId="7268741D" w14:textId="77777777" w:rsidR="00704081" w:rsidRPr="00DF3065" w:rsidRDefault="00704081" w:rsidP="00002F34">
      <w:pPr>
        <w:tabs>
          <w:tab w:val="left" w:pos="1419"/>
          <w:tab w:val="left" w:pos="2838"/>
          <w:tab w:val="left" w:pos="4459"/>
          <w:tab w:val="left" w:pos="6080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«Удовлетворительно» выставляется в случае, если выпускник продемонстрировал слабые знания некоторых научных проблем в рамках тематики квалификационной работы. В процессе защиты работы в тексте ВКР, в представленных презентационных материалах допущены ошибки принципиального характера. В случае отсутствия четкой формулировки актуальности, целей и задач ВКР, когда работа не полностью соответствует всем формальным требованиям, предъявляемым к ВКР.</w:t>
      </w:r>
    </w:p>
    <w:p w14:paraId="7268741E" w14:textId="77777777" w:rsidR="00704081" w:rsidRPr="00DF3065" w:rsidRDefault="00704081" w:rsidP="00002F34">
      <w:pPr>
        <w:tabs>
          <w:tab w:val="left" w:pos="1419"/>
          <w:tab w:val="left" w:pos="2838"/>
          <w:tab w:val="left" w:pos="4459"/>
          <w:tab w:val="left" w:pos="6080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«Неудовлетворительно» выставляется в случае, если в процессе защиты ВКР выявились факты плагиата результатов работы, несоответствие заявленных в ВКР полученных результатов, реальному состоянию дел, необоснованность достаточно важных для ВКР высказываний, достижений и разработок.</w:t>
      </w:r>
    </w:p>
    <w:p w14:paraId="7268741F" w14:textId="77777777" w:rsidR="00E275E6" w:rsidRPr="00DF3065" w:rsidRDefault="00E275E6" w:rsidP="00002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подачи и рассмотрения апелляций</w:t>
      </w: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определяется</w:t>
      </w:r>
      <w:r w:rsidRPr="00DF3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Порядку проведения государственной итоговой аттестации по образовательным программам высшего образования - программам бакавриата, программам специалитета и программам магистратуры, приказом МОН РФ от 29.06.2015 М 636, Положению об итоговой аттестации по образовательным программам высшего образования программам бакалавриата, специалитета</w:t>
      </w:r>
      <w:r w:rsidR="007040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Pr="00DF3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магистратуры ДВФУ.</w:t>
      </w:r>
    </w:p>
    <w:p w14:paraId="72687420" w14:textId="77777777" w:rsidR="00E275E6" w:rsidRPr="00DF3065" w:rsidRDefault="00E275E6" w:rsidP="00002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государственных испытаний обучающийся имеет право на апелляцию.</w:t>
      </w:r>
    </w:p>
    <w:p w14:paraId="72687421" w14:textId="77777777" w:rsidR="00E275E6" w:rsidRPr="00DF3065" w:rsidRDefault="00E275E6" w:rsidP="00002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своем несогласии с результатами государстве аттестационного испытания (форма апелляционного заявления приведена в приложении 10, Положение о ГИА ДВФУ</w:t>
      </w:r>
      <w:r w:rsidRPr="00DF30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72687422" w14:textId="77777777" w:rsidR="00E275E6" w:rsidRPr="00DF3065" w:rsidRDefault="00E275E6" w:rsidP="00002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Апелляция подается обучающимся в апелляционную комиссию не позднее следующего рабочего после объявления результатов государственного аттестационного испытания. Информация о месте работы апелляционной комиссии доводится до студентов в день защиты ВКР.</w:t>
      </w:r>
    </w:p>
    <w:p w14:paraId="72687423" w14:textId="77777777" w:rsidR="00E275E6" w:rsidRPr="00DF3065" w:rsidRDefault="00E275E6" w:rsidP="00002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Для рассмотрения апелляции секретарь Г</w:t>
      </w:r>
      <w:r w:rsidR="007040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К направляет в апелляционную комиссию протокол заседания, заключение председателя Г</w:t>
      </w:r>
      <w:r w:rsidR="00F90F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К о соблюдении процедурных вопросов при проведении государственного аттестационного испытания</w:t>
      </w:r>
      <w:r w:rsidR="00F9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рассматривается не позднее 3 рабочих дней со дня подачи апелляции на заседании апелляционной комиссии, на которое приглашаются председатель ГЭК и обучающийся, подавший апелляцию.</w:t>
      </w:r>
    </w:p>
    <w:p w14:paraId="72687424" w14:textId="77777777" w:rsidR="00E275E6" w:rsidRPr="00DF3065" w:rsidRDefault="00E275E6" w:rsidP="00002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Решение апелляционной комиссии оформляется протоколом 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14:paraId="72687425" w14:textId="77777777" w:rsidR="00E275E6" w:rsidRPr="00DF3065" w:rsidRDefault="00E275E6" w:rsidP="00002F3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решений:</w:t>
      </w:r>
    </w:p>
    <w:p w14:paraId="72687426" w14:textId="77777777" w:rsidR="00E275E6" w:rsidRPr="00DF3065" w:rsidRDefault="00E275E6" w:rsidP="00002F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>об отклонении апелляции, если изложенные в ней сведения о нарушениях процедуры проведения государственно итоговой аттестации обучающегося не подтвердились и (или) не повлияли на результат государственного аттестационного испытания;</w:t>
      </w:r>
    </w:p>
    <w:p w14:paraId="72687427" w14:textId="77777777" w:rsidR="00E275E6" w:rsidRPr="00DF3065" w:rsidRDefault="00E275E6" w:rsidP="00002F3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>об удовлетворении апелляции, если изложенные в ней сведения о допущенных нарушениях процедуры проведения государственной итоговой аттестации обучающегося подтвердились и повлияли на результат государственного аттестационного испытания.</w:t>
      </w:r>
    </w:p>
    <w:p w14:paraId="72687428" w14:textId="77777777" w:rsidR="00E275E6" w:rsidRPr="00DF3065" w:rsidRDefault="00E275E6" w:rsidP="00002F3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</w:t>
      </w:r>
      <w:r w:rsidR="007040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К для реализации решения апелляционной комиссии. Обучающемуся предоставляется возможность пройти аттестационные испытания в сроки, установленные университетом.</w:t>
      </w:r>
    </w:p>
    <w:p w14:paraId="72687429" w14:textId="77777777" w:rsidR="00E275E6" w:rsidRPr="00DF3065" w:rsidRDefault="00E275E6" w:rsidP="00002F3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решений:</w:t>
      </w:r>
    </w:p>
    <w:p w14:paraId="7268742A" w14:textId="77777777" w:rsidR="00E275E6" w:rsidRPr="00DF3065" w:rsidRDefault="00E275E6" w:rsidP="00002F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>об отклонении апелляции и сохранении результата государственного аттестационного испытания;</w:t>
      </w:r>
    </w:p>
    <w:p w14:paraId="7268742B" w14:textId="77777777" w:rsidR="00E275E6" w:rsidRPr="00DF3065" w:rsidRDefault="00E275E6" w:rsidP="00002F3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>об удовлетворении апелляции и выставлении иного результата государственного аттестационного испытания.</w:t>
      </w:r>
    </w:p>
    <w:p w14:paraId="7268742C" w14:textId="77777777" w:rsidR="00E275E6" w:rsidRPr="00DF3065" w:rsidRDefault="00E275E6" w:rsidP="00002F3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Решение апелляционной комиссии не позднее следующего рабочего дня передается в ГЭК.</w:t>
      </w:r>
    </w:p>
    <w:p w14:paraId="7268742D" w14:textId="77777777" w:rsidR="00E275E6" w:rsidRPr="00DF3065" w:rsidRDefault="00E275E6" w:rsidP="00002F3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нового.</w:t>
      </w:r>
    </w:p>
    <w:p w14:paraId="7268742E" w14:textId="77777777" w:rsidR="00E275E6" w:rsidRPr="00DF3065" w:rsidRDefault="00E275E6" w:rsidP="00002F3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Решение апелляционной комиссии является окончательным и пересмотру не подлежит.</w:t>
      </w:r>
    </w:p>
    <w:p w14:paraId="7268742F" w14:textId="77777777" w:rsidR="00E275E6" w:rsidRPr="00DF3065" w:rsidRDefault="00E275E6" w:rsidP="00002F3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Повторное проведение государственного аттестационного испытания осуществляется в присутствии одного из членов апелляционной комиссии не позднее 15 июля.</w:t>
      </w:r>
    </w:p>
    <w:p w14:paraId="72687430" w14:textId="77777777" w:rsidR="00E275E6" w:rsidRPr="00DF3065" w:rsidRDefault="00E275E6" w:rsidP="00002F3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z w:val="28"/>
          <w:szCs w:val="28"/>
          <w:lang w:eastAsia="ru-RU"/>
        </w:rPr>
        <w:t>Апелляция на повторное проведение государственного аттестационного испытания не принимается.</w:t>
      </w:r>
    </w:p>
    <w:p w14:paraId="72687431" w14:textId="77777777" w:rsidR="00E555A1" w:rsidRDefault="00E555A1" w:rsidP="00002F34">
      <w:pPr>
        <w:pStyle w:val="2a"/>
        <w:numPr>
          <w:ilvl w:val="0"/>
          <w:numId w:val="23"/>
        </w:numPr>
        <w:shd w:val="clear" w:color="auto" w:fill="auto"/>
        <w:tabs>
          <w:tab w:val="left" w:pos="1065"/>
        </w:tabs>
        <w:spacing w:after="0" w:line="276" w:lineRule="auto"/>
        <w:ind w:left="520"/>
        <w:jc w:val="both"/>
      </w:pPr>
      <w:bookmarkStart w:id="4" w:name="bookmark15"/>
      <w:r>
        <w:rPr>
          <w:color w:val="000000"/>
          <w:lang w:bidi="ru-RU"/>
        </w:rPr>
        <w:lastRenderedPageBreak/>
        <w:t>Рекомендуемая литература и информационно-методическое</w:t>
      </w:r>
      <w:bookmarkEnd w:id="4"/>
    </w:p>
    <w:p w14:paraId="72687432" w14:textId="77777777" w:rsidR="00E555A1" w:rsidRDefault="00E555A1" w:rsidP="00002F34">
      <w:pPr>
        <w:pStyle w:val="2a"/>
        <w:shd w:val="clear" w:color="auto" w:fill="auto"/>
        <w:spacing w:after="0" w:line="276" w:lineRule="auto"/>
        <w:ind w:left="20"/>
        <w:jc w:val="center"/>
      </w:pPr>
      <w:bookmarkStart w:id="5" w:name="bookmark16"/>
      <w:r>
        <w:rPr>
          <w:color w:val="000000"/>
          <w:lang w:bidi="ru-RU"/>
        </w:rPr>
        <w:t>обеспечение</w:t>
      </w:r>
      <w:bookmarkEnd w:id="5"/>
    </w:p>
    <w:p w14:paraId="72687433" w14:textId="77777777" w:rsidR="00E555A1" w:rsidRDefault="00E555A1" w:rsidP="00002F34">
      <w:pPr>
        <w:pStyle w:val="2a"/>
        <w:numPr>
          <w:ilvl w:val="1"/>
          <w:numId w:val="23"/>
        </w:numPr>
        <w:shd w:val="clear" w:color="auto" w:fill="auto"/>
        <w:tabs>
          <w:tab w:val="left" w:pos="3617"/>
        </w:tabs>
        <w:spacing w:after="0" w:line="276" w:lineRule="auto"/>
        <w:ind w:left="3120"/>
        <w:jc w:val="both"/>
      </w:pPr>
      <w:bookmarkStart w:id="6" w:name="bookmark17"/>
      <w:r>
        <w:rPr>
          <w:color w:val="000000"/>
          <w:lang w:bidi="ru-RU"/>
        </w:rPr>
        <w:t>Основная литература</w:t>
      </w:r>
      <w:bookmarkEnd w:id="6"/>
    </w:p>
    <w:p w14:paraId="72687434" w14:textId="77777777" w:rsidR="00E555A1" w:rsidRDefault="00E555A1" w:rsidP="00002F34">
      <w:pPr>
        <w:pStyle w:val="80"/>
        <w:shd w:val="clear" w:color="auto" w:fill="auto"/>
        <w:spacing w:line="276" w:lineRule="auto"/>
        <w:ind w:left="20"/>
      </w:pPr>
      <w:r>
        <w:rPr>
          <w:color w:val="000000"/>
          <w:lang w:bidi="ru-RU"/>
        </w:rPr>
        <w:t>(электронные и печатные издания)</w:t>
      </w:r>
    </w:p>
    <w:p w14:paraId="72687435" w14:textId="77777777" w:rsidR="00E555A1" w:rsidRPr="00E555A1" w:rsidRDefault="00E555A1" w:rsidP="00002F34">
      <w:pPr>
        <w:widowControl w:val="0"/>
        <w:numPr>
          <w:ilvl w:val="0"/>
          <w:numId w:val="24"/>
        </w:numPr>
        <w:tabs>
          <w:tab w:val="left" w:pos="1069"/>
        </w:tabs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>Порсев Е.Г. Магистерская диссертация [Электронный ресурс] :</w:t>
      </w:r>
    </w:p>
    <w:p w14:paraId="72687436" w14:textId="77777777" w:rsidR="00E555A1" w:rsidRPr="00E555A1" w:rsidRDefault="00E555A1" w:rsidP="00002F34">
      <w:pPr>
        <w:tabs>
          <w:tab w:val="left" w:pos="1065"/>
          <w:tab w:val="left" w:pos="1709"/>
          <w:tab w:val="left" w:pos="3725"/>
          <w:tab w:val="left" w:pos="6240"/>
          <w:tab w:val="left" w:pos="80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>учебно-методическое пособие / Е.Г. Порсев. - Электрон. текстовые данные. - Новосибирск: Новосибирский государственный технический университет, 2013.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-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34 с. -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978-5-7782-2367-7.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- Режим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>доступа:</w:t>
      </w:r>
    </w:p>
    <w:p w14:paraId="72687437" w14:textId="77777777" w:rsidR="00E555A1" w:rsidRPr="00E555A1" w:rsidRDefault="00125FEA" w:rsidP="00002F34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E555A1" w:rsidRPr="00E555A1">
          <w:rPr>
            <w:rStyle w:val="ae"/>
            <w:rFonts w:ascii="Times New Roman" w:hAnsi="Times New Roman"/>
            <w:sz w:val="28"/>
            <w:szCs w:val="28"/>
          </w:rPr>
          <w:t>http://www.iprbookshop.ru/44801.html</w:t>
        </w:r>
      </w:hyperlink>
    </w:p>
    <w:p w14:paraId="72687438" w14:textId="77777777" w:rsidR="00E555A1" w:rsidRPr="00E555A1" w:rsidRDefault="00E555A1" w:rsidP="00002F34">
      <w:pPr>
        <w:widowControl w:val="0"/>
        <w:numPr>
          <w:ilvl w:val="0"/>
          <w:numId w:val="24"/>
        </w:numPr>
        <w:tabs>
          <w:tab w:val="left" w:pos="1069"/>
        </w:tabs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Чиченев Н.А. Организация, выполнение и оформление магистерских диссертаций [Электронный ресурс] : учебное пособие / Н.А. Чиченев, И.Г. Морозова, А.Ю. Зарапин. — Электрон. текстовые данные. — М. : Издательский Дом МИСиС, 2013. — 58 </w:t>
      </w:r>
      <w:r w:rsidRPr="00E555A1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E555A1">
        <w:rPr>
          <w:rFonts w:ascii="Times New Roman" w:hAnsi="Times New Roman"/>
          <w:color w:val="000000"/>
          <w:sz w:val="28"/>
          <w:szCs w:val="28"/>
          <w:lang w:bidi="en-US"/>
        </w:rPr>
        <w:t xml:space="preserve">. 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>— 978-5-87623-712-5. — Режим доступа:</w:t>
      </w:r>
      <w:hyperlink r:id="rId12" w:history="1">
        <w:r w:rsidRPr="00E555A1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 xml:space="preserve"> </w:t>
        </w:r>
        <w:r w:rsidRPr="00E555A1">
          <w:rPr>
            <w:rStyle w:val="ae"/>
            <w:rFonts w:ascii="Times New Roman" w:hAnsi="Times New Roman"/>
            <w:sz w:val="28"/>
            <w:szCs w:val="28"/>
          </w:rPr>
          <w:t>http</w:t>
        </w:r>
        <w:r w:rsidRPr="00E555A1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 xml:space="preserve">: </w:t>
        </w:r>
        <w:r w:rsidRPr="00E555A1">
          <w:rPr>
            <w:rStyle w:val="ae"/>
            <w:rFonts w:ascii="Times New Roman" w:hAnsi="Times New Roman"/>
            <w:sz w:val="28"/>
            <w:szCs w:val="28"/>
          </w:rPr>
          <w:t>//www.iprbookshop .ru/56742.html</w:t>
        </w:r>
      </w:hyperlink>
    </w:p>
    <w:p w14:paraId="72687439" w14:textId="77777777" w:rsidR="00E555A1" w:rsidRPr="00E555A1" w:rsidRDefault="00E555A1" w:rsidP="00002F34">
      <w:pPr>
        <w:widowControl w:val="0"/>
        <w:numPr>
          <w:ilvl w:val="0"/>
          <w:numId w:val="24"/>
        </w:numPr>
        <w:tabs>
          <w:tab w:val="left" w:pos="1073"/>
        </w:tabs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Московцев В.В. Магистерская диссертация [Электронный ресурс] : учебно-методическое пособие / В.В. Московцев, Л.В. Московцева, Е.С. Маркова. — Электрон. текстовые данные. — Липецк: Липецкий государственный технический университет, ЭБС АСВ, 2015. — 79 </w:t>
      </w:r>
      <w:r w:rsidRPr="00E555A1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E555A1">
        <w:rPr>
          <w:rFonts w:ascii="Times New Roman" w:hAnsi="Times New Roman"/>
          <w:color w:val="000000"/>
          <w:sz w:val="28"/>
          <w:szCs w:val="28"/>
          <w:lang w:bidi="en-US"/>
        </w:rPr>
        <w:t xml:space="preserve">. 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— </w:t>
      </w:r>
      <w:r w:rsidRPr="00E555A1">
        <w:rPr>
          <w:rFonts w:ascii="Times New Roman" w:hAnsi="Times New Roman"/>
          <w:color w:val="000000"/>
          <w:sz w:val="28"/>
          <w:szCs w:val="28"/>
          <w:lang w:bidi="en-US"/>
        </w:rPr>
        <w:t>978</w:t>
      </w:r>
      <w:r w:rsidRPr="00E555A1">
        <w:rPr>
          <w:rFonts w:ascii="Times New Roman" w:hAnsi="Times New Roman"/>
          <w:color w:val="000000"/>
          <w:sz w:val="28"/>
          <w:szCs w:val="28"/>
          <w:lang w:bidi="en-US"/>
        </w:rPr>
        <w:softHyphen/>
        <w:t>5-88247-651-8.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— Режим доступа:</w:t>
      </w:r>
      <w:hyperlink r:id="rId13" w:history="1">
        <w:r w:rsidRPr="00E555A1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 xml:space="preserve"> </w:t>
        </w:r>
        <w:r w:rsidRPr="00E555A1">
          <w:rPr>
            <w:rStyle w:val="ae"/>
            <w:rFonts w:ascii="Times New Roman" w:hAnsi="Times New Roman"/>
            <w:sz w:val="28"/>
            <w:szCs w:val="28"/>
          </w:rPr>
          <w:t>http://www.iprbookshop.ru/57598.html</w:t>
        </w:r>
      </w:hyperlink>
    </w:p>
    <w:p w14:paraId="7268743A" w14:textId="77777777" w:rsidR="00E555A1" w:rsidRPr="00E555A1" w:rsidRDefault="00E555A1" w:rsidP="00002F34">
      <w:pPr>
        <w:widowControl w:val="0"/>
        <w:numPr>
          <w:ilvl w:val="0"/>
          <w:numId w:val="24"/>
        </w:numPr>
        <w:tabs>
          <w:tab w:val="left" w:pos="1069"/>
        </w:tabs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Леонова О.В. Основы научных исследований [Электронный ресурс]: учебное пособие / О.В. Леонова. - Электрон. текстовые данные. - М.: Московская государственная академия водного транспорта, 2015. - 70 </w:t>
      </w:r>
      <w:r w:rsidRPr="00E555A1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E555A1">
        <w:rPr>
          <w:rFonts w:ascii="Times New Roman" w:hAnsi="Times New Roman"/>
          <w:color w:val="000000"/>
          <w:sz w:val="28"/>
          <w:szCs w:val="28"/>
          <w:lang w:bidi="en-US"/>
        </w:rPr>
        <w:t xml:space="preserve">. </w:t>
      </w:r>
      <w:r w:rsidRPr="00E555A1">
        <w:rPr>
          <w:rFonts w:ascii="Times New Roman" w:hAnsi="Times New Roman"/>
          <w:color w:val="000000"/>
          <w:sz w:val="28"/>
          <w:szCs w:val="28"/>
          <w:lang w:eastAsia="ru-RU" w:bidi="ru-RU"/>
        </w:rPr>
        <w:t>- 2227-8397. - Режим доступа:</w:t>
      </w:r>
      <w:hyperlink r:id="rId14" w:history="1">
        <w:r w:rsidRPr="00E555A1">
          <w:rPr>
            <w:rStyle w:val="ae"/>
            <w:rFonts w:ascii="Times New Roman" w:hAnsi="Times New Roman"/>
            <w:sz w:val="28"/>
            <w:szCs w:val="28"/>
            <w:lang w:eastAsia="ru-RU" w:bidi="ru-RU"/>
          </w:rPr>
          <w:t xml:space="preserve"> </w:t>
        </w:r>
        <w:r w:rsidRPr="00E555A1">
          <w:rPr>
            <w:rStyle w:val="ae"/>
            <w:rFonts w:ascii="Times New Roman" w:hAnsi="Times New Roman"/>
            <w:sz w:val="28"/>
            <w:szCs w:val="28"/>
          </w:rPr>
          <w:t>http://www.iprbookshop.ru/46493.html</w:t>
        </w:r>
      </w:hyperlink>
    </w:p>
    <w:p w14:paraId="7268743B" w14:textId="77777777" w:rsidR="006F1FFE" w:rsidRDefault="006F1FFE" w:rsidP="00002F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68743C" w14:textId="77777777" w:rsidR="00A870FD" w:rsidRPr="006F1FFE" w:rsidRDefault="00A870FD" w:rsidP="00002F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1FFE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14:paraId="7268743D" w14:textId="77777777" w:rsidR="00E555A1" w:rsidRDefault="00E555A1" w:rsidP="00002F34">
      <w:pPr>
        <w:pStyle w:val="80"/>
        <w:shd w:val="clear" w:color="auto" w:fill="auto"/>
        <w:spacing w:line="276" w:lineRule="auto"/>
        <w:ind w:left="2720"/>
        <w:jc w:val="both"/>
      </w:pPr>
      <w:r>
        <w:rPr>
          <w:color w:val="000000"/>
          <w:lang w:bidi="ru-RU"/>
        </w:rPr>
        <w:t>(печатные и электронные издания)</w:t>
      </w:r>
    </w:p>
    <w:p w14:paraId="7268743E" w14:textId="77777777" w:rsidR="00E555A1" w:rsidRDefault="00E555A1" w:rsidP="00002F34">
      <w:pPr>
        <w:pStyle w:val="27"/>
        <w:numPr>
          <w:ilvl w:val="0"/>
          <w:numId w:val="9"/>
        </w:numPr>
        <w:shd w:val="clear" w:color="auto" w:fill="auto"/>
        <w:tabs>
          <w:tab w:val="left" w:pos="1283"/>
        </w:tabs>
        <w:spacing w:before="0" w:after="0" w:line="276" w:lineRule="auto"/>
        <w:jc w:val="both"/>
      </w:pPr>
      <w:r>
        <w:rPr>
          <w:color w:val="000000"/>
          <w:lang w:bidi="ru-RU"/>
        </w:rPr>
        <w:t>Идиатуллина К.С. Магистерская диссертация [Электронный ресурс] : учебное пособие / К.С. Идиатуллина, И.З. Гарафиев. - Электрон. текстовые данные. - Казань: Казанский национальный исследовательский технологический университет, 2012. - 88 с. - 978-5-7882-1272-2. - Режим доступа:</w:t>
      </w:r>
      <w:hyperlink r:id="rId15" w:history="1">
        <w:r>
          <w:rPr>
            <w:rStyle w:val="ae"/>
            <w:lang w:bidi="ru-RU"/>
          </w:rPr>
          <w:t xml:space="preserve"> </w:t>
        </w:r>
        <w:r>
          <w:rPr>
            <w:rStyle w:val="ae"/>
          </w:rPr>
          <w:t>http</w:t>
        </w:r>
        <w:r>
          <w:rPr>
            <w:rStyle w:val="ae"/>
            <w:lang w:bidi="ru-RU"/>
          </w:rPr>
          <w:t xml:space="preserve">: </w:t>
        </w:r>
        <w:r>
          <w:rPr>
            <w:rStyle w:val="ae"/>
          </w:rPr>
          <w:t>//www.iprbookshop.ru/62186.html</w:t>
        </w:r>
      </w:hyperlink>
    </w:p>
    <w:p w14:paraId="7268743F" w14:textId="77777777" w:rsidR="000169BE" w:rsidRPr="00DF3065" w:rsidRDefault="000169BE" w:rsidP="00002F34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/>
          <w:i/>
          <w:spacing w:val="-10"/>
          <w:sz w:val="28"/>
          <w:szCs w:val="28"/>
          <w:lang w:eastAsia="ru-RU"/>
        </w:rPr>
      </w:pPr>
    </w:p>
    <w:p w14:paraId="72687440" w14:textId="77777777" w:rsidR="00C72BAE" w:rsidRPr="00DF3065" w:rsidRDefault="00C72BAE" w:rsidP="00002F34">
      <w:pPr>
        <w:tabs>
          <w:tab w:val="left" w:pos="993"/>
        </w:tabs>
        <w:spacing w:after="0"/>
        <w:ind w:right="-36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Нормативно-правовые материалы</w:t>
      </w:r>
    </w:p>
    <w:p w14:paraId="72687441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Водный кодекс РФ: от 03.06.2006 № 74 – ФЗ. [Электронный ресурс] – Режим доступа: </w:t>
      </w:r>
      <w:hyperlink r:id="rId16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</w:p>
    <w:p w14:paraId="72687442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Воздушный кодекс РФ: от 19.03.1997 № 60 – ФЗ. [Электронный ресурс] – Режим доступа: </w:t>
      </w:r>
      <w:hyperlink r:id="rId17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3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Градостроительный кодекс РФ: от 7.05.1998 № 19 – СЗ РФ. [Электронный ресурс] – Режим доступа: </w:t>
      </w:r>
      <w:hyperlink r:id="rId18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4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Земельный кодекс РФ: от 25.10.2001 № 137 – ФЗ. [Электронный ресурс] – Режим доступа: </w:t>
      </w:r>
      <w:hyperlink r:id="rId19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5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Кодекс об административных правонарушениях (КоАП РФ): от 30.12.2001 № 195 – ФЗ. [Электронный ресурс] – Режим доступа: </w:t>
      </w:r>
      <w:hyperlink r:id="rId20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6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Лесной кодекс РФ: от 4.10.2006 № 200 – ФЗ. [Электронный ресурс] – Режим доступа: </w:t>
      </w:r>
      <w:hyperlink r:id="rId21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7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внутренних морских водах, территориальном море и прилежащей зоне РФ федеральный закон РФ от 16.07.1998 № 155 – ФЗ. [Электронный ресурс] – Режим доступа: </w:t>
      </w:r>
      <w:hyperlink r:id="rId22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8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государственном земельном кадастре: федеральный закон РФ от 02.02.2000 № 2 – СЗ РФ. [Электронный ресурс] – Режим доступа: </w:t>
      </w:r>
      <w:hyperlink r:id="rId23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9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животном мире: федеральный закон РФ от 22.03.1995 (4.04.1995) № 52 – ФЗ. [Электронный ресурс] – Режим доступа: </w:t>
      </w:r>
      <w:hyperlink r:id="rId24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A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землеустройстве: федеральный закон РФ от 24.05.2001 (18.06.2001) № 78 – ФЗ. [Электронный ресурс] – Режим доступа: </w:t>
      </w:r>
      <w:hyperlink r:id="rId25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B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континентальном шельфе РФ: федеральный закон РФ от 30.11.1995 № 87 – ФЗ. [Электронный ресурс] – Режим доступа: </w:t>
      </w:r>
      <w:hyperlink r:id="rId26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C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мелиорации земель: федеральный закон РФ от 8.12.1995 (10.01.1996) № 4 – ФЗ. [Электронный ресурс] – Режим доступа: http://base.consultant.ru/ </w:t>
      </w:r>
    </w:p>
    <w:p w14:paraId="7268744D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недрах: федеральный закон РФ от 21.02.1992 № 2395-1 – ФЗ. [Электронный ресурс] – Режим доступа: </w:t>
      </w:r>
      <w:hyperlink r:id="rId27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E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радиационной безопасности населения: федеральный закон РФ от 9.01.96 г. № 3 – ФЗ. (с изменениями от 22 августа 2004 г.) [Электронный ресурс] – Режим доступа: </w:t>
      </w:r>
      <w:hyperlink r:id="rId28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4F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разграничении государственной собственности на землю: федеральный закон РФ от 4.07.2001 (17.07.2001) № 101 – ФЗ. [Электронный ресурс] – Режим доступа: </w:t>
      </w:r>
      <w:hyperlink r:id="rId29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50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 санитарно-эпидемиологическом благополучии населения: федеральный закон РФ от 30.03.1999 № 52 – ФЗ. [Электронный ресурс] – Режим доступа: </w:t>
      </w:r>
      <w:hyperlink r:id="rId30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</w:p>
    <w:p w14:paraId="72687451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lastRenderedPageBreak/>
        <w:t xml:space="preserve">Об исключительной экономической зоне РФ: федеральный закон от 17.12.1998 № 191 – ФЗ. [Электронный ресурс] – Режим доступа: </w:t>
      </w:r>
      <w:hyperlink r:id="rId31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52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Об обороте земель сельскохозяйственного назначения: федеральный закон РФ от 24.07.2002 № 30 – СЗ РФ. [Электронный ресурс] – Режим доступа: </w:t>
      </w:r>
      <w:hyperlink r:id="rId32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53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 Об особо охраняемых природных территориях: федеральный закон РФ от 15.02.1995 (14.03.1995) № 33 – ФЗ. [Электронный ресурс] – Режим доступа: </w:t>
      </w:r>
      <w:hyperlink r:id="rId33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54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Об отходах производства и потребления: федеральный закон РФ от 24.06.1998 № 26 – ФЗ. [Электронный ресурс] – Режим доступа: </w:t>
      </w:r>
      <w:hyperlink r:id="rId34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55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Об охране атмосферного воздуха: федеральный закон РФ от 4.05.1999 № 96 – ФЗ. [Электронный ресурс] – Режим доступа: </w:t>
      </w:r>
      <w:hyperlink r:id="rId35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56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Об охране окружающей среды: федеральный закон РФ от 10.01.2002 № 7 – ФЗ. [Электронный ресурс] – Режим доступа: </w:t>
      </w:r>
      <w:hyperlink r:id="rId36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57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 xml:space="preserve">Об экологической экспертизе: федеральный закон РФ от 10.07.1995 (23.11.1995) № 174 – ФЗ. [Электронный ресурс] – Режим доступа: </w:t>
      </w:r>
      <w:hyperlink r:id="rId37" w:history="1">
        <w:r w:rsidRPr="00DF3065">
          <w:rPr>
            <w:rStyle w:val="ae"/>
            <w:rFonts w:ascii="Times New Roman" w:hAnsi="Times New Roman" w:cs="Times New Roman"/>
            <w:sz w:val="28"/>
            <w:szCs w:val="28"/>
          </w:rPr>
          <w:t>http://base.consultant.ru/</w:t>
        </w:r>
      </w:hyperlink>
      <w:r w:rsidRPr="00DF3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87458" w14:textId="77777777" w:rsidR="00234536" w:rsidRPr="00DF3065" w:rsidRDefault="00234536" w:rsidP="00002F34">
      <w:pPr>
        <w:pStyle w:val="aff1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F3065">
        <w:rPr>
          <w:rFonts w:ascii="Times New Roman" w:hAnsi="Times New Roman" w:cs="Times New Roman"/>
          <w:sz w:val="28"/>
          <w:szCs w:val="28"/>
        </w:rPr>
        <w:t>Постатейный комментарий к Федеральному закону от 9 января 1996 г. № 3 - ФЗ «О радиационной безопасности населения» М.: Издат. центр «Ай Пи Эр Медиа», 2009. 312 с.</w:t>
      </w:r>
    </w:p>
    <w:p w14:paraId="72687459" w14:textId="77777777" w:rsidR="00234536" w:rsidRPr="00DF3065" w:rsidRDefault="00234536" w:rsidP="00002F34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>Указ Президента Российской Федерации от 01.04.1996 г. № 440 «О Концепции перехода Российской Федерации к устойчивому развитию» // Собрание законодательства Российской Федерации, 1996 г. № 15, ст. 1572; «Российская газета» от 9.04.1996 г.</w:t>
      </w:r>
    </w:p>
    <w:p w14:paraId="7268745A" w14:textId="77777777" w:rsidR="00234536" w:rsidRPr="00DF3065" w:rsidRDefault="00234536" w:rsidP="00002F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29.12.2012 </w:t>
      </w:r>
      <w:r w:rsidRPr="00DF3065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DF3065">
        <w:rPr>
          <w:rFonts w:ascii="Times New Roman" w:hAnsi="Times New Roman"/>
          <w:sz w:val="28"/>
          <w:szCs w:val="28"/>
          <w:lang w:eastAsia="ru-RU"/>
        </w:rPr>
        <w:t xml:space="preserve"> 273-ФЗ (ред. от 23.07.2013) "Об образовании в Российской Федерации"</w:t>
      </w:r>
    </w:p>
    <w:p w14:paraId="7268745B" w14:textId="77777777" w:rsidR="00234536" w:rsidRPr="00DF3065" w:rsidRDefault="00234536" w:rsidP="00002F34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68745C" w14:textId="77777777" w:rsidR="00C72BAE" w:rsidRPr="00DF3065" w:rsidRDefault="00C72BAE" w:rsidP="00002F34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7268745D" w14:textId="77777777" w:rsidR="00C72BAE" w:rsidRPr="00DF3065" w:rsidRDefault="00C72BAE" w:rsidP="00002F34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DF3065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В данном разделе приводится перечень ресурсов информационно-телекоммуникационной сети Интернет, необходимых для освоения дисциплины, в виде названия сайта, интернет-портала и т.п. и рабочей гиперссылки.  </w:t>
      </w:r>
      <w:r w:rsidRPr="00DF3065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br/>
        <w:t>Не допускается размещение ресурсов, содержащих материалы, не соответствующие этическим нормам, в том числе в формате баннеров и т.п.</w:t>
      </w:r>
    </w:p>
    <w:p w14:paraId="7268745E" w14:textId="77777777" w:rsidR="00C72BAE" w:rsidRPr="00DF3065" w:rsidRDefault="00C72BAE" w:rsidP="00002F34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8745F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lastRenderedPageBreak/>
        <w:t xml:space="preserve">Десятилетие биоразнообразия ООН. Доступно из: </w:t>
      </w:r>
      <w:hyperlink r:id="rId38" w:history="1">
        <w:r w:rsidRPr="00DF3065">
          <w:rPr>
            <w:rStyle w:val="ae"/>
            <w:rFonts w:ascii="Times New Roman" w:hAnsi="Times New Roman"/>
            <w:sz w:val="28"/>
            <w:szCs w:val="28"/>
          </w:rPr>
          <w:t>http://www.cbd.int/2011-2020/</w:t>
        </w:r>
      </w:hyperlink>
    </w:p>
    <w:p w14:paraId="72687460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 xml:space="preserve">Ежегодники о загрязнении окружающей среды (по компонентам) </w:t>
      </w:r>
      <w:hyperlink r:id="rId39" w:history="1">
        <w:r w:rsidRPr="00DF3065">
          <w:rPr>
            <w:rStyle w:val="ae"/>
            <w:rFonts w:ascii="Times New Roman" w:hAnsi="Times New Roman"/>
            <w:sz w:val="28"/>
            <w:szCs w:val="28"/>
          </w:rPr>
          <w:t>http://www.meteorf.ru/product/infomaterials/ezhegodniki/</w:t>
        </w:r>
      </w:hyperlink>
      <w:r w:rsidRPr="00DF3065">
        <w:rPr>
          <w:rFonts w:ascii="Times New Roman" w:hAnsi="Times New Roman"/>
          <w:sz w:val="28"/>
          <w:szCs w:val="28"/>
        </w:rPr>
        <w:t xml:space="preserve"> </w:t>
      </w:r>
    </w:p>
    <w:p w14:paraId="72687461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>Принципы экватора. Доступно из: http://www.equator-principles.com</w:t>
      </w:r>
    </w:p>
    <w:p w14:paraId="72687462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 xml:space="preserve">Портал проекта ГЭФ "Сохранение биоразнообразия" - информационная кооперация в сфере охраны живой природы России. Доступно из: </w:t>
      </w:r>
      <w:hyperlink r:id="rId40" w:history="1">
        <w:r w:rsidRPr="00DF3065">
          <w:rPr>
            <w:rStyle w:val="ae"/>
            <w:rFonts w:ascii="Times New Roman" w:hAnsi="Times New Roman"/>
            <w:sz w:val="28"/>
            <w:szCs w:val="28"/>
          </w:rPr>
          <w:t>http://biodat.ru</w:t>
        </w:r>
      </w:hyperlink>
    </w:p>
    <w:p w14:paraId="72687463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 xml:space="preserve">Портал Российского национального координационного центра Механизма Посредничества Конвенции о биологическом разнообразии. Доступно из: </w:t>
      </w:r>
      <w:hyperlink r:id="rId41" w:history="1">
        <w:r w:rsidRPr="00DF3065">
          <w:rPr>
            <w:rStyle w:val="ae"/>
            <w:rFonts w:ascii="Times New Roman" w:hAnsi="Times New Roman"/>
            <w:sz w:val="28"/>
            <w:szCs w:val="28"/>
          </w:rPr>
          <w:t>http://www.ruschm.ru</w:t>
        </w:r>
      </w:hyperlink>
    </w:p>
    <w:p w14:paraId="72687464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 xml:space="preserve">Сайт государственной корпорации по атомной энергии «Росатом». Доступно из: </w:t>
      </w:r>
      <w:hyperlink r:id="rId42" w:history="1">
        <w:r w:rsidRPr="00DF3065">
          <w:rPr>
            <w:rStyle w:val="ae"/>
            <w:rFonts w:ascii="Times New Roman" w:hAnsi="Times New Roman"/>
            <w:sz w:val="28"/>
            <w:szCs w:val="28"/>
            <w:lang w:eastAsia="ru-RU"/>
          </w:rPr>
          <w:t>www.</w:t>
        </w:r>
        <w:r w:rsidRPr="00DF3065">
          <w:rPr>
            <w:rStyle w:val="ae"/>
            <w:rFonts w:ascii="Times New Roman" w:hAnsi="Times New Roman"/>
            <w:bCs/>
            <w:sz w:val="28"/>
            <w:szCs w:val="28"/>
            <w:lang w:eastAsia="ru-RU"/>
          </w:rPr>
          <w:t>rosatom</w:t>
        </w:r>
        <w:r w:rsidRPr="00DF3065">
          <w:rPr>
            <w:rStyle w:val="ae"/>
            <w:rFonts w:ascii="Times New Roman" w:hAnsi="Times New Roman"/>
            <w:sz w:val="28"/>
            <w:szCs w:val="28"/>
            <w:lang w:eastAsia="ru-RU"/>
          </w:rPr>
          <w:t>.ru</w:t>
        </w:r>
      </w:hyperlink>
    </w:p>
    <w:p w14:paraId="72687465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 xml:space="preserve">Сайт НП «ЮНЕПКОМ» - Российский национальный комитет содействия программе ООН по окружающей среде. Доступно из: </w:t>
      </w:r>
      <w:hyperlink r:id="rId43" w:history="1">
        <w:r w:rsidRPr="00DF3065">
          <w:rPr>
            <w:rStyle w:val="ae"/>
            <w:rFonts w:ascii="Times New Roman" w:hAnsi="Times New Roman"/>
            <w:sz w:val="28"/>
            <w:szCs w:val="28"/>
          </w:rPr>
          <w:t>http://www.unepcom.ru</w:t>
        </w:r>
      </w:hyperlink>
    </w:p>
    <w:p w14:paraId="72687466" w14:textId="77777777" w:rsidR="00E473DB" w:rsidRPr="00DF3065" w:rsidRDefault="00E473DB" w:rsidP="00002F34">
      <w:pPr>
        <w:numPr>
          <w:ilvl w:val="0"/>
          <w:numId w:val="8"/>
        </w:numPr>
        <w:tabs>
          <w:tab w:val="left" w:pos="0"/>
        </w:tabs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 xml:space="preserve">Сайт Программы ООН по окружающей среде и развитию. Доступно из: </w:t>
      </w:r>
      <w:hyperlink r:id="rId44" w:history="1">
        <w:r w:rsidRPr="00DF3065">
          <w:rPr>
            <w:rStyle w:val="ae"/>
            <w:rFonts w:ascii="Times New Roman" w:hAnsi="Times New Roman"/>
            <w:sz w:val="28"/>
            <w:szCs w:val="28"/>
          </w:rPr>
          <w:t>http://www.unep.org</w:t>
        </w:r>
      </w:hyperlink>
    </w:p>
    <w:p w14:paraId="72687467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 xml:space="preserve">Сайт Федеральной службы государственной статистики. </w:t>
      </w:r>
      <w:r w:rsidRPr="00DF3065">
        <w:rPr>
          <w:rFonts w:ascii="Times New Roman" w:hAnsi="Times New Roman"/>
          <w:sz w:val="28"/>
          <w:szCs w:val="28"/>
          <w:lang w:val="en-US" w:eastAsia="ru-RU"/>
        </w:rPr>
        <w:t xml:space="preserve">Доступно из: </w:t>
      </w:r>
      <w:hyperlink r:id="rId45" w:history="1">
        <w:r w:rsidRPr="00DF3065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www.gks.ru</w:t>
        </w:r>
      </w:hyperlink>
    </w:p>
    <w:p w14:paraId="72687468" w14:textId="77777777" w:rsidR="00E473DB" w:rsidRPr="00DF3065" w:rsidRDefault="00E473DB" w:rsidP="00002F34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 xml:space="preserve">Федеральное агентство лесного хозяйства. Доступно из:  </w:t>
      </w:r>
      <w:hyperlink r:id="rId46" w:history="1">
        <w:r w:rsidRPr="00DF3065">
          <w:rPr>
            <w:rStyle w:val="ae"/>
            <w:rFonts w:ascii="Times New Roman" w:hAnsi="Times New Roman"/>
            <w:sz w:val="28"/>
            <w:szCs w:val="28"/>
          </w:rPr>
          <w:t>http://www.rosleshoz.gov.ru</w:t>
        </w:r>
      </w:hyperlink>
    </w:p>
    <w:p w14:paraId="72687469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 xml:space="preserve">Элементы: популярный сайт о фундаментальной науке. Доступно из: </w:t>
      </w:r>
      <w:hyperlink r:id="rId47" w:history="1">
        <w:r w:rsidRPr="00DF3065">
          <w:rPr>
            <w:rStyle w:val="ae"/>
            <w:rFonts w:ascii="Times New Roman" w:hAnsi="Times New Roman"/>
            <w:sz w:val="28"/>
            <w:szCs w:val="28"/>
            <w:lang w:eastAsia="ru-RU"/>
          </w:rPr>
          <w:t>http://elementy.ru</w:t>
        </w:r>
      </w:hyperlink>
    </w:p>
    <w:p w14:paraId="7268746A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  <w:lang w:eastAsia="ru-RU"/>
        </w:rPr>
        <w:t xml:space="preserve">Элементы: популярный сайт о фундаментальной науке. Доступно из: </w:t>
      </w:r>
      <w:hyperlink r:id="rId48" w:history="1">
        <w:r w:rsidRPr="00DF3065">
          <w:rPr>
            <w:rStyle w:val="ae"/>
            <w:rFonts w:ascii="Times New Roman" w:hAnsi="Times New Roman"/>
            <w:sz w:val="28"/>
            <w:szCs w:val="28"/>
            <w:lang w:eastAsia="ru-RU"/>
          </w:rPr>
          <w:t>http://elementy.ru</w:t>
        </w:r>
      </w:hyperlink>
    </w:p>
    <w:p w14:paraId="7268746B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F3065">
        <w:rPr>
          <w:rFonts w:ascii="Times New Roman" w:hAnsi="Times New Roman"/>
          <w:sz w:val="28"/>
          <w:szCs w:val="28"/>
        </w:rPr>
        <w:t xml:space="preserve">Cайт Министерства природных ресурсов и экологии Российской Федерации. Доступно из: </w:t>
      </w:r>
      <w:hyperlink r:id="rId49" w:history="1">
        <w:r w:rsidRPr="00DF3065">
          <w:rPr>
            <w:rStyle w:val="ae"/>
            <w:rFonts w:ascii="Times New Roman" w:hAnsi="Times New Roman"/>
            <w:sz w:val="28"/>
            <w:szCs w:val="28"/>
          </w:rPr>
          <w:t>http://www.mnr.gov.ru/</w:t>
        </w:r>
      </w:hyperlink>
    </w:p>
    <w:p w14:paraId="7268746C" w14:textId="77777777" w:rsidR="00E473DB" w:rsidRPr="00DF3065" w:rsidRDefault="00E473DB" w:rsidP="00002F34">
      <w:pPr>
        <w:widowControl w:val="0"/>
        <w:numPr>
          <w:ilvl w:val="0"/>
          <w:numId w:val="8"/>
        </w:numPr>
        <w:suppressAutoHyphens/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DF3065">
        <w:rPr>
          <w:rFonts w:ascii="Times New Roman" w:hAnsi="Times New Roman"/>
          <w:color w:val="000000"/>
          <w:sz w:val="28"/>
          <w:szCs w:val="28"/>
          <w:lang w:val="en-US"/>
        </w:rPr>
        <w:t xml:space="preserve">NASA’s Earth Observing </w:t>
      </w:r>
      <w:r w:rsidRPr="00DF3065">
        <w:rPr>
          <w:rFonts w:ascii="Times New Roman" w:hAnsi="Times New Roman"/>
          <w:noProof/>
          <w:color w:val="000000"/>
          <w:sz w:val="28"/>
          <w:szCs w:val="28"/>
          <w:lang w:val="en-US"/>
        </w:rPr>
        <w:t>http://earthobservatory.nasa.gov</w:t>
      </w:r>
    </w:p>
    <w:p w14:paraId="7268746D" w14:textId="77777777" w:rsidR="00E473DB" w:rsidRPr="00DF3065" w:rsidRDefault="00E473DB" w:rsidP="00002F34">
      <w:pPr>
        <w:numPr>
          <w:ilvl w:val="0"/>
          <w:numId w:val="8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DF3065">
        <w:rPr>
          <w:rFonts w:ascii="Times New Roman" w:hAnsi="Times New Roman"/>
          <w:sz w:val="28"/>
          <w:szCs w:val="28"/>
          <w:lang w:val="en-US"/>
        </w:rPr>
        <w:t xml:space="preserve">World data centre for Geoinformatics and Sustainable Development </w:t>
      </w:r>
      <w:hyperlink r:id="rId50" w:history="1">
        <w:r w:rsidRPr="00DF3065">
          <w:rPr>
            <w:rStyle w:val="ae"/>
            <w:rFonts w:ascii="Times New Roman" w:hAnsi="Times New Roman"/>
            <w:sz w:val="28"/>
            <w:szCs w:val="28"/>
            <w:lang w:val="en-US"/>
          </w:rPr>
          <w:t>http://wdc.org.ua</w:t>
        </w:r>
      </w:hyperlink>
    </w:p>
    <w:p w14:paraId="7268746E" w14:textId="77777777" w:rsidR="00D76815" w:rsidRPr="00DF3065" w:rsidRDefault="00D76815" w:rsidP="00002F34">
      <w:p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268746F" w14:textId="77777777" w:rsidR="00EE45DB" w:rsidRPr="000D60A7" w:rsidRDefault="00EE45DB" w:rsidP="00002F34">
      <w:pPr>
        <w:tabs>
          <w:tab w:val="left" w:pos="1276"/>
        </w:tabs>
        <w:spacing w:after="0"/>
        <w:ind w:left="851" w:hanging="28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EE45DB" w:rsidRPr="000D60A7" w:rsidSect="00B22D3F">
      <w:footerReference w:type="default" r:id="rId5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F3FB" w14:textId="77777777" w:rsidR="00125FEA" w:rsidRDefault="00125FEA" w:rsidP="006C5E9A">
      <w:pPr>
        <w:spacing w:after="0" w:line="240" w:lineRule="auto"/>
      </w:pPr>
      <w:r>
        <w:separator/>
      </w:r>
    </w:p>
  </w:endnote>
  <w:endnote w:type="continuationSeparator" w:id="0">
    <w:p w14:paraId="14FB8F3E" w14:textId="77777777" w:rsidR="00125FEA" w:rsidRDefault="00125FEA" w:rsidP="006C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7550" w14:textId="77777777" w:rsidR="00061E45" w:rsidRDefault="00061E4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772BF">
      <w:rPr>
        <w:noProof/>
      </w:rPr>
      <w:t>61</w:t>
    </w:r>
    <w:r>
      <w:rPr>
        <w:noProof/>
      </w:rPr>
      <w:fldChar w:fldCharType="end"/>
    </w:r>
  </w:p>
  <w:p w14:paraId="72687551" w14:textId="77777777" w:rsidR="00061E45" w:rsidRPr="00432E8E" w:rsidRDefault="00061E45" w:rsidP="00CF3470">
    <w:pPr>
      <w:pStyle w:val="a6"/>
      <w:tabs>
        <w:tab w:val="clear" w:pos="4677"/>
        <w:tab w:val="clear" w:pos="9355"/>
        <w:tab w:val="left" w:pos="429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7552" w14:textId="77777777" w:rsidR="00061E45" w:rsidRDefault="00061E45">
    <w:pPr>
      <w:pStyle w:val="a6"/>
      <w:jc w:val="center"/>
    </w:pPr>
  </w:p>
  <w:p w14:paraId="72687553" w14:textId="77777777" w:rsidR="00061E45" w:rsidRDefault="00061E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7554" w14:textId="77777777" w:rsidR="00061E45" w:rsidRDefault="00061E4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F1FFE">
      <w:rPr>
        <w:noProof/>
      </w:rPr>
      <w:t>32</w:t>
    </w:r>
    <w:r>
      <w:rPr>
        <w:noProof/>
      </w:rPr>
      <w:fldChar w:fldCharType="end"/>
    </w:r>
  </w:p>
  <w:p w14:paraId="72687555" w14:textId="77777777" w:rsidR="00061E45" w:rsidRDefault="00061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681A" w14:textId="77777777" w:rsidR="00125FEA" w:rsidRDefault="00125FEA" w:rsidP="006C5E9A">
      <w:pPr>
        <w:spacing w:after="0" w:line="240" w:lineRule="auto"/>
      </w:pPr>
      <w:r>
        <w:separator/>
      </w:r>
    </w:p>
  </w:footnote>
  <w:footnote w:type="continuationSeparator" w:id="0">
    <w:p w14:paraId="5143B78A" w14:textId="77777777" w:rsidR="00125FEA" w:rsidRDefault="00125FEA" w:rsidP="006C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singleLevel"/>
    <w:tmpl w:val="00000009"/>
    <w:name w:val="WW8Num12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 w15:restartNumberingAfterBreak="0">
    <w:nsid w:val="0000000B"/>
    <w:multiLevelType w:val="multilevel"/>
    <w:tmpl w:val="0000000B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 w15:restartNumberingAfterBreak="0">
    <w:nsid w:val="0000000F"/>
    <w:multiLevelType w:val="multilevel"/>
    <w:tmpl w:val="0000000F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AA51644"/>
    <w:multiLevelType w:val="hybridMultilevel"/>
    <w:tmpl w:val="B810E4D4"/>
    <w:lvl w:ilvl="0" w:tplc="6B76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0598A"/>
    <w:multiLevelType w:val="multilevel"/>
    <w:tmpl w:val="80F0E5F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AF5B13"/>
    <w:multiLevelType w:val="hybridMultilevel"/>
    <w:tmpl w:val="71DC975C"/>
    <w:lvl w:ilvl="0" w:tplc="D03C4CE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98306E"/>
    <w:multiLevelType w:val="hybridMultilevel"/>
    <w:tmpl w:val="654457F8"/>
    <w:lvl w:ilvl="0" w:tplc="1DC2F2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14236B"/>
    <w:multiLevelType w:val="hybridMultilevel"/>
    <w:tmpl w:val="F68E6B34"/>
    <w:lvl w:ilvl="0" w:tplc="6B76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7205E"/>
    <w:multiLevelType w:val="hybridMultilevel"/>
    <w:tmpl w:val="F34C2EF8"/>
    <w:lvl w:ilvl="0" w:tplc="6B76F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390CCF"/>
    <w:multiLevelType w:val="multilevel"/>
    <w:tmpl w:val="3DDEC7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9D03B7"/>
    <w:multiLevelType w:val="hybridMultilevel"/>
    <w:tmpl w:val="4B80042A"/>
    <w:lvl w:ilvl="0" w:tplc="6B76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2DC9"/>
    <w:multiLevelType w:val="hybridMultilevel"/>
    <w:tmpl w:val="B6BCF8DA"/>
    <w:lvl w:ilvl="0" w:tplc="57CCC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86B14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951095"/>
    <w:multiLevelType w:val="hybridMultilevel"/>
    <w:tmpl w:val="B47A311C"/>
    <w:lvl w:ilvl="0" w:tplc="FB20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9246C"/>
    <w:multiLevelType w:val="hybridMultilevel"/>
    <w:tmpl w:val="07EAECC0"/>
    <w:lvl w:ilvl="0" w:tplc="6B76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0419000F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F1DF9"/>
    <w:multiLevelType w:val="hybridMultilevel"/>
    <w:tmpl w:val="332EBA0C"/>
    <w:lvl w:ilvl="0" w:tplc="6B76F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5481D"/>
    <w:multiLevelType w:val="hybridMultilevel"/>
    <w:tmpl w:val="2460D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0E0256"/>
    <w:multiLevelType w:val="multilevel"/>
    <w:tmpl w:val="9BD23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7E03ED0"/>
    <w:multiLevelType w:val="multilevel"/>
    <w:tmpl w:val="66566E2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F573DC"/>
    <w:multiLevelType w:val="multilevel"/>
    <w:tmpl w:val="03183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3B1DCE"/>
    <w:multiLevelType w:val="multilevel"/>
    <w:tmpl w:val="19DC8CE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1952C7A"/>
    <w:multiLevelType w:val="multilevel"/>
    <w:tmpl w:val="775E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8ED6232"/>
    <w:multiLevelType w:val="multilevel"/>
    <w:tmpl w:val="C97AC9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EA4D63"/>
    <w:multiLevelType w:val="hybridMultilevel"/>
    <w:tmpl w:val="C158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3226F"/>
    <w:multiLevelType w:val="hybridMultilevel"/>
    <w:tmpl w:val="6B786770"/>
    <w:lvl w:ilvl="0" w:tplc="FB20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33207"/>
    <w:multiLevelType w:val="multilevel"/>
    <w:tmpl w:val="E684F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CE4B66"/>
    <w:multiLevelType w:val="multilevel"/>
    <w:tmpl w:val="9F0C3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6898037">
    <w:abstractNumId w:val="19"/>
  </w:num>
  <w:num w:numId="2" w16cid:durableId="345596430">
    <w:abstractNumId w:val="12"/>
  </w:num>
  <w:num w:numId="3" w16cid:durableId="2017682752">
    <w:abstractNumId w:val="17"/>
  </w:num>
  <w:num w:numId="4" w16cid:durableId="2126734105">
    <w:abstractNumId w:val="30"/>
  </w:num>
  <w:num w:numId="5" w16cid:durableId="2053729463">
    <w:abstractNumId w:val="10"/>
  </w:num>
  <w:num w:numId="6" w16cid:durableId="1227641372">
    <w:abstractNumId w:val="9"/>
  </w:num>
  <w:num w:numId="7" w16cid:durableId="19987998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754114">
    <w:abstractNumId w:val="16"/>
  </w:num>
  <w:num w:numId="9" w16cid:durableId="539976329">
    <w:abstractNumId w:val="27"/>
  </w:num>
  <w:num w:numId="10" w16cid:durableId="525874835">
    <w:abstractNumId w:val="21"/>
  </w:num>
  <w:num w:numId="11" w16cid:durableId="1920362246">
    <w:abstractNumId w:val="7"/>
  </w:num>
  <w:num w:numId="12" w16cid:durableId="1464077045">
    <w:abstractNumId w:val="11"/>
  </w:num>
  <w:num w:numId="13" w16cid:durableId="547643901">
    <w:abstractNumId w:val="20"/>
  </w:num>
  <w:num w:numId="14" w16cid:durableId="1116290798">
    <w:abstractNumId w:val="18"/>
  </w:num>
  <w:num w:numId="15" w16cid:durableId="581375804">
    <w:abstractNumId w:val="14"/>
  </w:num>
  <w:num w:numId="16" w16cid:durableId="1360353605">
    <w:abstractNumId w:val="15"/>
  </w:num>
  <w:num w:numId="17" w16cid:durableId="252518787">
    <w:abstractNumId w:val="32"/>
  </w:num>
  <w:num w:numId="18" w16cid:durableId="667950465">
    <w:abstractNumId w:val="8"/>
  </w:num>
  <w:num w:numId="19" w16cid:durableId="1454128108">
    <w:abstractNumId w:val="31"/>
  </w:num>
  <w:num w:numId="20" w16cid:durableId="1275014889">
    <w:abstractNumId w:val="28"/>
  </w:num>
  <w:num w:numId="21" w16cid:durableId="1252354484">
    <w:abstractNumId w:val="24"/>
  </w:num>
  <w:num w:numId="22" w16cid:durableId="588200249">
    <w:abstractNumId w:val="25"/>
  </w:num>
  <w:num w:numId="23" w16cid:durableId="135342253">
    <w:abstractNumId w:val="13"/>
  </w:num>
  <w:num w:numId="24" w16cid:durableId="1446000217">
    <w:abstractNumId w:val="22"/>
  </w:num>
  <w:num w:numId="25" w16cid:durableId="1506703163">
    <w:abstractNumId w:val="29"/>
  </w:num>
  <w:num w:numId="26" w16cid:durableId="849876648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3F4"/>
    <w:rsid w:val="000002D4"/>
    <w:rsid w:val="00002F34"/>
    <w:rsid w:val="00003180"/>
    <w:rsid w:val="00012F22"/>
    <w:rsid w:val="000169BE"/>
    <w:rsid w:val="00022A04"/>
    <w:rsid w:val="00024EA9"/>
    <w:rsid w:val="00026753"/>
    <w:rsid w:val="00031B10"/>
    <w:rsid w:val="00032185"/>
    <w:rsid w:val="00034DA3"/>
    <w:rsid w:val="000353A9"/>
    <w:rsid w:val="00035FBB"/>
    <w:rsid w:val="000362FD"/>
    <w:rsid w:val="0003681F"/>
    <w:rsid w:val="000417FF"/>
    <w:rsid w:val="00041D4A"/>
    <w:rsid w:val="00042CBC"/>
    <w:rsid w:val="000449D3"/>
    <w:rsid w:val="00045E39"/>
    <w:rsid w:val="00050101"/>
    <w:rsid w:val="000548E9"/>
    <w:rsid w:val="00057062"/>
    <w:rsid w:val="000601C0"/>
    <w:rsid w:val="00060E21"/>
    <w:rsid w:val="000613C3"/>
    <w:rsid w:val="00061E45"/>
    <w:rsid w:val="00061EBD"/>
    <w:rsid w:val="00086A82"/>
    <w:rsid w:val="00095301"/>
    <w:rsid w:val="000A6EC3"/>
    <w:rsid w:val="000B0804"/>
    <w:rsid w:val="000B5530"/>
    <w:rsid w:val="000C018B"/>
    <w:rsid w:val="000C07FC"/>
    <w:rsid w:val="000C44CB"/>
    <w:rsid w:val="000C47BF"/>
    <w:rsid w:val="000C47DD"/>
    <w:rsid w:val="000C6D42"/>
    <w:rsid w:val="000D06A2"/>
    <w:rsid w:val="000D5B5F"/>
    <w:rsid w:val="000D60A7"/>
    <w:rsid w:val="000E6B5F"/>
    <w:rsid w:val="00102BC7"/>
    <w:rsid w:val="001078E6"/>
    <w:rsid w:val="00107BA3"/>
    <w:rsid w:val="00112C2A"/>
    <w:rsid w:val="00122477"/>
    <w:rsid w:val="00122B78"/>
    <w:rsid w:val="00125FEA"/>
    <w:rsid w:val="00130EE1"/>
    <w:rsid w:val="0013689A"/>
    <w:rsid w:val="00136ACC"/>
    <w:rsid w:val="001450D0"/>
    <w:rsid w:val="00152201"/>
    <w:rsid w:val="001523A3"/>
    <w:rsid w:val="00154E30"/>
    <w:rsid w:val="00160BF8"/>
    <w:rsid w:val="00164A9B"/>
    <w:rsid w:val="0016783B"/>
    <w:rsid w:val="00167DE3"/>
    <w:rsid w:val="001717C8"/>
    <w:rsid w:val="001932ED"/>
    <w:rsid w:val="00194D78"/>
    <w:rsid w:val="00196CA6"/>
    <w:rsid w:val="001A21E5"/>
    <w:rsid w:val="001A5CE2"/>
    <w:rsid w:val="001B087E"/>
    <w:rsid w:val="001B274E"/>
    <w:rsid w:val="001B2D87"/>
    <w:rsid w:val="001B446F"/>
    <w:rsid w:val="001B563B"/>
    <w:rsid w:val="001B6B76"/>
    <w:rsid w:val="001C20C9"/>
    <w:rsid w:val="001C2966"/>
    <w:rsid w:val="001E3534"/>
    <w:rsid w:val="001E4D6F"/>
    <w:rsid w:val="001E67F4"/>
    <w:rsid w:val="00202861"/>
    <w:rsid w:val="00217CC6"/>
    <w:rsid w:val="00221331"/>
    <w:rsid w:val="002231FE"/>
    <w:rsid w:val="00232D78"/>
    <w:rsid w:val="00234536"/>
    <w:rsid w:val="00242664"/>
    <w:rsid w:val="00244EC5"/>
    <w:rsid w:val="00251558"/>
    <w:rsid w:val="00252D93"/>
    <w:rsid w:val="00253967"/>
    <w:rsid w:val="00253B2E"/>
    <w:rsid w:val="00254322"/>
    <w:rsid w:val="00261F4E"/>
    <w:rsid w:val="002635EF"/>
    <w:rsid w:val="0027089C"/>
    <w:rsid w:val="002715DF"/>
    <w:rsid w:val="002737F6"/>
    <w:rsid w:val="00273B7C"/>
    <w:rsid w:val="00276036"/>
    <w:rsid w:val="00291B3F"/>
    <w:rsid w:val="002960BA"/>
    <w:rsid w:val="002A1B61"/>
    <w:rsid w:val="002A1F89"/>
    <w:rsid w:val="002A2507"/>
    <w:rsid w:val="002A4F81"/>
    <w:rsid w:val="002B5D60"/>
    <w:rsid w:val="002C136C"/>
    <w:rsid w:val="002C1CEB"/>
    <w:rsid w:val="002C40D5"/>
    <w:rsid w:val="002C4247"/>
    <w:rsid w:val="002C4B99"/>
    <w:rsid w:val="002C7297"/>
    <w:rsid w:val="002D30B5"/>
    <w:rsid w:val="002D4D69"/>
    <w:rsid w:val="002D6AEB"/>
    <w:rsid w:val="002E2DEB"/>
    <w:rsid w:val="002E610E"/>
    <w:rsid w:val="003054A8"/>
    <w:rsid w:val="00312F70"/>
    <w:rsid w:val="00315F07"/>
    <w:rsid w:val="00327196"/>
    <w:rsid w:val="00332DAE"/>
    <w:rsid w:val="00334D74"/>
    <w:rsid w:val="0033551E"/>
    <w:rsid w:val="003449F8"/>
    <w:rsid w:val="003504D8"/>
    <w:rsid w:val="003506EC"/>
    <w:rsid w:val="00352D45"/>
    <w:rsid w:val="003579E8"/>
    <w:rsid w:val="003641B7"/>
    <w:rsid w:val="00380DB7"/>
    <w:rsid w:val="00386ABE"/>
    <w:rsid w:val="00386E00"/>
    <w:rsid w:val="00390417"/>
    <w:rsid w:val="0039440C"/>
    <w:rsid w:val="003A695B"/>
    <w:rsid w:val="003B1C2B"/>
    <w:rsid w:val="003B2705"/>
    <w:rsid w:val="003B6918"/>
    <w:rsid w:val="003B6EE0"/>
    <w:rsid w:val="003C1247"/>
    <w:rsid w:val="003C13B5"/>
    <w:rsid w:val="003D01F1"/>
    <w:rsid w:val="003D27C4"/>
    <w:rsid w:val="003D27CE"/>
    <w:rsid w:val="003D2E10"/>
    <w:rsid w:val="003D43D6"/>
    <w:rsid w:val="003E78A5"/>
    <w:rsid w:val="003F4048"/>
    <w:rsid w:val="003F41F7"/>
    <w:rsid w:val="003F546C"/>
    <w:rsid w:val="00400880"/>
    <w:rsid w:val="00400976"/>
    <w:rsid w:val="0040301D"/>
    <w:rsid w:val="004110B8"/>
    <w:rsid w:val="0042231C"/>
    <w:rsid w:val="00427936"/>
    <w:rsid w:val="00432E89"/>
    <w:rsid w:val="00436C53"/>
    <w:rsid w:val="0044472D"/>
    <w:rsid w:val="00451FB0"/>
    <w:rsid w:val="00452DC0"/>
    <w:rsid w:val="004546E0"/>
    <w:rsid w:val="00454DB4"/>
    <w:rsid w:val="00470E21"/>
    <w:rsid w:val="00472233"/>
    <w:rsid w:val="00475D1C"/>
    <w:rsid w:val="004770E1"/>
    <w:rsid w:val="00485469"/>
    <w:rsid w:val="004863F4"/>
    <w:rsid w:val="00490342"/>
    <w:rsid w:val="00493583"/>
    <w:rsid w:val="004A3A2D"/>
    <w:rsid w:val="004A5AFE"/>
    <w:rsid w:val="004A7A5B"/>
    <w:rsid w:val="004B5DBC"/>
    <w:rsid w:val="004B6EFE"/>
    <w:rsid w:val="004C6943"/>
    <w:rsid w:val="004D5059"/>
    <w:rsid w:val="004D64AA"/>
    <w:rsid w:val="004E3049"/>
    <w:rsid w:val="004E6D3C"/>
    <w:rsid w:val="004F620B"/>
    <w:rsid w:val="00511000"/>
    <w:rsid w:val="0051475B"/>
    <w:rsid w:val="00514ACA"/>
    <w:rsid w:val="00523FDA"/>
    <w:rsid w:val="00535523"/>
    <w:rsid w:val="005357EF"/>
    <w:rsid w:val="00536B52"/>
    <w:rsid w:val="00540E3C"/>
    <w:rsid w:val="00561557"/>
    <w:rsid w:val="00596E22"/>
    <w:rsid w:val="005A25B9"/>
    <w:rsid w:val="005A2ED5"/>
    <w:rsid w:val="005A7F0A"/>
    <w:rsid w:val="005B49D1"/>
    <w:rsid w:val="005B7AE4"/>
    <w:rsid w:val="005C2573"/>
    <w:rsid w:val="005D2718"/>
    <w:rsid w:val="005D2944"/>
    <w:rsid w:val="005D2A52"/>
    <w:rsid w:val="005E5E49"/>
    <w:rsid w:val="005F07EF"/>
    <w:rsid w:val="005F237B"/>
    <w:rsid w:val="005F25B8"/>
    <w:rsid w:val="005F3698"/>
    <w:rsid w:val="005F49C2"/>
    <w:rsid w:val="005F71A3"/>
    <w:rsid w:val="005F730F"/>
    <w:rsid w:val="00603C00"/>
    <w:rsid w:val="00611729"/>
    <w:rsid w:val="0061281F"/>
    <w:rsid w:val="006211D9"/>
    <w:rsid w:val="00626AAE"/>
    <w:rsid w:val="0063057C"/>
    <w:rsid w:val="00630CD5"/>
    <w:rsid w:val="00636F69"/>
    <w:rsid w:val="00643953"/>
    <w:rsid w:val="00650550"/>
    <w:rsid w:val="00656934"/>
    <w:rsid w:val="00660A6C"/>
    <w:rsid w:val="0066261F"/>
    <w:rsid w:val="00665795"/>
    <w:rsid w:val="00667F2A"/>
    <w:rsid w:val="00691D8D"/>
    <w:rsid w:val="006A32B8"/>
    <w:rsid w:val="006A5C1A"/>
    <w:rsid w:val="006A7F84"/>
    <w:rsid w:val="006B2CFC"/>
    <w:rsid w:val="006C2D6A"/>
    <w:rsid w:val="006C46AA"/>
    <w:rsid w:val="006C5E9A"/>
    <w:rsid w:val="006C64C3"/>
    <w:rsid w:val="006D00CC"/>
    <w:rsid w:val="006D10C2"/>
    <w:rsid w:val="006D16B7"/>
    <w:rsid w:val="006D450D"/>
    <w:rsid w:val="006E52EC"/>
    <w:rsid w:val="006E7907"/>
    <w:rsid w:val="006F1FFE"/>
    <w:rsid w:val="006F5E37"/>
    <w:rsid w:val="00700951"/>
    <w:rsid w:val="00702C4B"/>
    <w:rsid w:val="00704081"/>
    <w:rsid w:val="00705E2B"/>
    <w:rsid w:val="007075F1"/>
    <w:rsid w:val="00707F87"/>
    <w:rsid w:val="007172FE"/>
    <w:rsid w:val="0072151C"/>
    <w:rsid w:val="0073307F"/>
    <w:rsid w:val="00734D58"/>
    <w:rsid w:val="007374D5"/>
    <w:rsid w:val="00740536"/>
    <w:rsid w:val="00742C4D"/>
    <w:rsid w:val="0075418B"/>
    <w:rsid w:val="007647EB"/>
    <w:rsid w:val="00773C45"/>
    <w:rsid w:val="007805EC"/>
    <w:rsid w:val="00787525"/>
    <w:rsid w:val="00787F1C"/>
    <w:rsid w:val="0079057F"/>
    <w:rsid w:val="007937A1"/>
    <w:rsid w:val="007A0695"/>
    <w:rsid w:val="007A3EE4"/>
    <w:rsid w:val="007A6B39"/>
    <w:rsid w:val="007B17AA"/>
    <w:rsid w:val="007B30B2"/>
    <w:rsid w:val="007C5FD4"/>
    <w:rsid w:val="007D3A2C"/>
    <w:rsid w:val="007D5629"/>
    <w:rsid w:val="007E2A15"/>
    <w:rsid w:val="00804D41"/>
    <w:rsid w:val="00806DAE"/>
    <w:rsid w:val="008076EB"/>
    <w:rsid w:val="008127E4"/>
    <w:rsid w:val="008203E2"/>
    <w:rsid w:val="00821102"/>
    <w:rsid w:val="00823CBE"/>
    <w:rsid w:val="0082762C"/>
    <w:rsid w:val="008415CF"/>
    <w:rsid w:val="00854C10"/>
    <w:rsid w:val="0086782B"/>
    <w:rsid w:val="008678D6"/>
    <w:rsid w:val="00873DA5"/>
    <w:rsid w:val="0087559B"/>
    <w:rsid w:val="00880059"/>
    <w:rsid w:val="008876C0"/>
    <w:rsid w:val="00891354"/>
    <w:rsid w:val="0089430E"/>
    <w:rsid w:val="008A1237"/>
    <w:rsid w:val="008A2AEF"/>
    <w:rsid w:val="008A3EFA"/>
    <w:rsid w:val="008B4642"/>
    <w:rsid w:val="008C7DD5"/>
    <w:rsid w:val="008E2C39"/>
    <w:rsid w:val="008E4C56"/>
    <w:rsid w:val="008E5E6D"/>
    <w:rsid w:val="008F153D"/>
    <w:rsid w:val="008F5F03"/>
    <w:rsid w:val="008F7D92"/>
    <w:rsid w:val="008F7EF4"/>
    <w:rsid w:val="009040FB"/>
    <w:rsid w:val="009236E8"/>
    <w:rsid w:val="009252C3"/>
    <w:rsid w:val="0092658A"/>
    <w:rsid w:val="00932212"/>
    <w:rsid w:val="00933CE4"/>
    <w:rsid w:val="00934782"/>
    <w:rsid w:val="00953A8D"/>
    <w:rsid w:val="00973889"/>
    <w:rsid w:val="00981939"/>
    <w:rsid w:val="00983A89"/>
    <w:rsid w:val="009858F7"/>
    <w:rsid w:val="00985926"/>
    <w:rsid w:val="00985E0D"/>
    <w:rsid w:val="00987739"/>
    <w:rsid w:val="00987CE3"/>
    <w:rsid w:val="00991D4A"/>
    <w:rsid w:val="00996CE3"/>
    <w:rsid w:val="00996EE3"/>
    <w:rsid w:val="009A105F"/>
    <w:rsid w:val="009A24A3"/>
    <w:rsid w:val="009A4B49"/>
    <w:rsid w:val="009A5FA3"/>
    <w:rsid w:val="009D52C3"/>
    <w:rsid w:val="009F7899"/>
    <w:rsid w:val="00A065D8"/>
    <w:rsid w:val="00A06CA7"/>
    <w:rsid w:val="00A10913"/>
    <w:rsid w:val="00A20967"/>
    <w:rsid w:val="00A314A2"/>
    <w:rsid w:val="00A321A3"/>
    <w:rsid w:val="00A35913"/>
    <w:rsid w:val="00A4045F"/>
    <w:rsid w:val="00A53C69"/>
    <w:rsid w:val="00A61950"/>
    <w:rsid w:val="00A6353C"/>
    <w:rsid w:val="00A647AD"/>
    <w:rsid w:val="00A70D69"/>
    <w:rsid w:val="00A74FBE"/>
    <w:rsid w:val="00A77CDC"/>
    <w:rsid w:val="00A80327"/>
    <w:rsid w:val="00A809CD"/>
    <w:rsid w:val="00A81DD4"/>
    <w:rsid w:val="00A85919"/>
    <w:rsid w:val="00A870FD"/>
    <w:rsid w:val="00AB72EF"/>
    <w:rsid w:val="00AC0F82"/>
    <w:rsid w:val="00AC1950"/>
    <w:rsid w:val="00AC6A24"/>
    <w:rsid w:val="00AD267B"/>
    <w:rsid w:val="00AD2ADD"/>
    <w:rsid w:val="00AD4BB1"/>
    <w:rsid w:val="00AD4F22"/>
    <w:rsid w:val="00AD513C"/>
    <w:rsid w:val="00AE022C"/>
    <w:rsid w:val="00AE06AB"/>
    <w:rsid w:val="00B017C8"/>
    <w:rsid w:val="00B06220"/>
    <w:rsid w:val="00B07E8A"/>
    <w:rsid w:val="00B14466"/>
    <w:rsid w:val="00B22D3F"/>
    <w:rsid w:val="00B41020"/>
    <w:rsid w:val="00B428E0"/>
    <w:rsid w:val="00B52B4E"/>
    <w:rsid w:val="00B62B71"/>
    <w:rsid w:val="00B758A4"/>
    <w:rsid w:val="00B763BF"/>
    <w:rsid w:val="00B77910"/>
    <w:rsid w:val="00B81DDC"/>
    <w:rsid w:val="00B82AA5"/>
    <w:rsid w:val="00B84438"/>
    <w:rsid w:val="00B84AC6"/>
    <w:rsid w:val="00B8793B"/>
    <w:rsid w:val="00B90CE6"/>
    <w:rsid w:val="00B91833"/>
    <w:rsid w:val="00B9367B"/>
    <w:rsid w:val="00B96C2B"/>
    <w:rsid w:val="00BA4D2F"/>
    <w:rsid w:val="00BA5F6B"/>
    <w:rsid w:val="00BA610C"/>
    <w:rsid w:val="00BA6388"/>
    <w:rsid w:val="00BB137F"/>
    <w:rsid w:val="00BB71A7"/>
    <w:rsid w:val="00BB7C3C"/>
    <w:rsid w:val="00BC317D"/>
    <w:rsid w:val="00BD2CF0"/>
    <w:rsid w:val="00BE0352"/>
    <w:rsid w:val="00BE620B"/>
    <w:rsid w:val="00BE7D7C"/>
    <w:rsid w:val="00BF1894"/>
    <w:rsid w:val="00BF4E12"/>
    <w:rsid w:val="00BF6142"/>
    <w:rsid w:val="00C01823"/>
    <w:rsid w:val="00C06035"/>
    <w:rsid w:val="00C21759"/>
    <w:rsid w:val="00C26F92"/>
    <w:rsid w:val="00C36231"/>
    <w:rsid w:val="00C405F0"/>
    <w:rsid w:val="00C47819"/>
    <w:rsid w:val="00C51341"/>
    <w:rsid w:val="00C61EAA"/>
    <w:rsid w:val="00C711A3"/>
    <w:rsid w:val="00C727B8"/>
    <w:rsid w:val="00C72BAE"/>
    <w:rsid w:val="00C73494"/>
    <w:rsid w:val="00C744B6"/>
    <w:rsid w:val="00C764A4"/>
    <w:rsid w:val="00C80B4D"/>
    <w:rsid w:val="00C82716"/>
    <w:rsid w:val="00C82EBC"/>
    <w:rsid w:val="00C846A7"/>
    <w:rsid w:val="00C9459D"/>
    <w:rsid w:val="00C945DC"/>
    <w:rsid w:val="00CA0EA9"/>
    <w:rsid w:val="00CA5042"/>
    <w:rsid w:val="00CB0912"/>
    <w:rsid w:val="00CB36F5"/>
    <w:rsid w:val="00CB4958"/>
    <w:rsid w:val="00CB53DF"/>
    <w:rsid w:val="00CB6F22"/>
    <w:rsid w:val="00CB78CD"/>
    <w:rsid w:val="00CC0EA2"/>
    <w:rsid w:val="00CC2A91"/>
    <w:rsid w:val="00CD5765"/>
    <w:rsid w:val="00CD6559"/>
    <w:rsid w:val="00CD762A"/>
    <w:rsid w:val="00CF3470"/>
    <w:rsid w:val="00CF4C06"/>
    <w:rsid w:val="00CF63D4"/>
    <w:rsid w:val="00CF68F8"/>
    <w:rsid w:val="00D06658"/>
    <w:rsid w:val="00D0769B"/>
    <w:rsid w:val="00D27B0C"/>
    <w:rsid w:val="00D30C0E"/>
    <w:rsid w:val="00D33689"/>
    <w:rsid w:val="00D37497"/>
    <w:rsid w:val="00D40A0B"/>
    <w:rsid w:val="00D604B5"/>
    <w:rsid w:val="00D64CEB"/>
    <w:rsid w:val="00D66A85"/>
    <w:rsid w:val="00D76815"/>
    <w:rsid w:val="00D770CC"/>
    <w:rsid w:val="00D8204F"/>
    <w:rsid w:val="00D83104"/>
    <w:rsid w:val="00DA0409"/>
    <w:rsid w:val="00DA3D1B"/>
    <w:rsid w:val="00DB02A8"/>
    <w:rsid w:val="00DB121B"/>
    <w:rsid w:val="00DB5A3F"/>
    <w:rsid w:val="00DC55EC"/>
    <w:rsid w:val="00DC588F"/>
    <w:rsid w:val="00DD1CF1"/>
    <w:rsid w:val="00DE0A8B"/>
    <w:rsid w:val="00DE1903"/>
    <w:rsid w:val="00DE5164"/>
    <w:rsid w:val="00DF0014"/>
    <w:rsid w:val="00DF3065"/>
    <w:rsid w:val="00DF59C4"/>
    <w:rsid w:val="00E031F4"/>
    <w:rsid w:val="00E040B7"/>
    <w:rsid w:val="00E12C6E"/>
    <w:rsid w:val="00E14868"/>
    <w:rsid w:val="00E17968"/>
    <w:rsid w:val="00E20E22"/>
    <w:rsid w:val="00E21751"/>
    <w:rsid w:val="00E275E6"/>
    <w:rsid w:val="00E31004"/>
    <w:rsid w:val="00E3325A"/>
    <w:rsid w:val="00E40A62"/>
    <w:rsid w:val="00E473DB"/>
    <w:rsid w:val="00E555A1"/>
    <w:rsid w:val="00E6390E"/>
    <w:rsid w:val="00E67258"/>
    <w:rsid w:val="00E702E0"/>
    <w:rsid w:val="00E720D8"/>
    <w:rsid w:val="00E772BF"/>
    <w:rsid w:val="00E805A1"/>
    <w:rsid w:val="00E94CDD"/>
    <w:rsid w:val="00E94F1C"/>
    <w:rsid w:val="00E96C4D"/>
    <w:rsid w:val="00EA47ED"/>
    <w:rsid w:val="00EA65CC"/>
    <w:rsid w:val="00EA6670"/>
    <w:rsid w:val="00EA724A"/>
    <w:rsid w:val="00EA76A8"/>
    <w:rsid w:val="00EB1CCC"/>
    <w:rsid w:val="00EB2A05"/>
    <w:rsid w:val="00EB3364"/>
    <w:rsid w:val="00ED28D2"/>
    <w:rsid w:val="00EE45DB"/>
    <w:rsid w:val="00EF4CE2"/>
    <w:rsid w:val="00EF5B25"/>
    <w:rsid w:val="00EF6DD4"/>
    <w:rsid w:val="00F03A3C"/>
    <w:rsid w:val="00F05EEA"/>
    <w:rsid w:val="00F11267"/>
    <w:rsid w:val="00F12140"/>
    <w:rsid w:val="00F123A2"/>
    <w:rsid w:val="00F126C6"/>
    <w:rsid w:val="00F213A7"/>
    <w:rsid w:val="00F42621"/>
    <w:rsid w:val="00F52553"/>
    <w:rsid w:val="00F52D9D"/>
    <w:rsid w:val="00F53015"/>
    <w:rsid w:val="00F62436"/>
    <w:rsid w:val="00F628EA"/>
    <w:rsid w:val="00F6570E"/>
    <w:rsid w:val="00F763D5"/>
    <w:rsid w:val="00F82D12"/>
    <w:rsid w:val="00F90472"/>
    <w:rsid w:val="00F90F63"/>
    <w:rsid w:val="00F92302"/>
    <w:rsid w:val="00FA2235"/>
    <w:rsid w:val="00FA3CC1"/>
    <w:rsid w:val="00FB353C"/>
    <w:rsid w:val="00FB4766"/>
    <w:rsid w:val="00FC0AF7"/>
    <w:rsid w:val="00FC384B"/>
    <w:rsid w:val="00FD3BE3"/>
    <w:rsid w:val="00FE664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7237"/>
  <w15:docId w15:val="{831B5A37-32E5-40BD-AF9F-1FE61A7D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0F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39041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B12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qFormat/>
    <w:rsid w:val="00BB7C3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BB7C3C"/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a4">
    <w:name w:val="header"/>
    <w:basedOn w:val="a0"/>
    <w:link w:val="a5"/>
    <w:uiPriority w:val="99"/>
    <w:unhideWhenUsed/>
    <w:rsid w:val="00BB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BB7C3C"/>
    <w:rPr>
      <w:sz w:val="22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6C5E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E9A"/>
    <w:rPr>
      <w:sz w:val="22"/>
      <w:szCs w:val="22"/>
      <w:lang w:eastAsia="en-US"/>
    </w:rPr>
  </w:style>
  <w:style w:type="paragraph" w:styleId="a8">
    <w:name w:val="List Paragraph"/>
    <w:basedOn w:val="a0"/>
    <w:uiPriority w:val="34"/>
    <w:qFormat/>
    <w:rsid w:val="006C5E9A"/>
    <w:pPr>
      <w:ind w:left="720"/>
      <w:contextualSpacing/>
    </w:pPr>
  </w:style>
  <w:style w:type="paragraph" w:customStyle="1" w:styleId="a">
    <w:name w:val="список с точками"/>
    <w:basedOn w:val="a0"/>
    <w:rsid w:val="00242664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 Знак Знак Знак"/>
    <w:basedOn w:val="a0"/>
    <w:autoRedefine/>
    <w:rsid w:val="00242664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a">
    <w:name w:val="Body Text"/>
    <w:basedOn w:val="a0"/>
    <w:link w:val="ab"/>
    <w:rsid w:val="00DE1903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Основной текст Знак"/>
    <w:link w:val="aa"/>
    <w:rsid w:val="00DE1903"/>
    <w:rPr>
      <w:rFonts w:ascii="Times New Roman" w:eastAsia="Times New Roman" w:hAnsi="Times New Roman"/>
      <w:b/>
      <w:sz w:val="28"/>
    </w:rPr>
  </w:style>
  <w:style w:type="paragraph" w:styleId="ac">
    <w:name w:val="Body Text Indent"/>
    <w:aliases w:val="текст,Основной текст 1"/>
    <w:basedOn w:val="a0"/>
    <w:link w:val="ad"/>
    <w:uiPriority w:val="99"/>
    <w:unhideWhenUsed/>
    <w:rsid w:val="00DE1903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"/>
    <w:link w:val="ac"/>
    <w:uiPriority w:val="99"/>
    <w:rsid w:val="00DE1903"/>
    <w:rPr>
      <w:sz w:val="22"/>
      <w:szCs w:val="22"/>
      <w:lang w:eastAsia="en-US"/>
    </w:rPr>
  </w:style>
  <w:style w:type="paragraph" w:customStyle="1" w:styleId="TableContents">
    <w:name w:val="Table Contents"/>
    <w:basedOn w:val="a0"/>
    <w:rsid w:val="00D0665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D06658"/>
  </w:style>
  <w:style w:type="character" w:styleId="ae">
    <w:name w:val="Hyperlink"/>
    <w:uiPriority w:val="99"/>
    <w:unhideWhenUsed/>
    <w:rsid w:val="00D06658"/>
    <w:rPr>
      <w:color w:val="0000FF"/>
      <w:u w:val="single"/>
    </w:rPr>
  </w:style>
  <w:style w:type="paragraph" w:customStyle="1" w:styleId="21">
    <w:name w:val="заголовок 2"/>
    <w:basedOn w:val="a0"/>
    <w:next w:val="a0"/>
    <w:rsid w:val="0075418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75418B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rsid w:val="0075418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FC0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3904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TOC Heading"/>
    <w:basedOn w:val="1"/>
    <w:next w:val="a0"/>
    <w:uiPriority w:val="39"/>
    <w:semiHidden/>
    <w:unhideWhenUsed/>
    <w:qFormat/>
    <w:rsid w:val="00390417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character" w:styleId="af0">
    <w:name w:val="annotation reference"/>
    <w:uiPriority w:val="99"/>
    <w:semiHidden/>
    <w:unhideWhenUsed/>
    <w:rsid w:val="0027089C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270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27089C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70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7089C"/>
    <w:rPr>
      <w:b/>
      <w:bCs/>
      <w:lang w:eastAsia="en-US"/>
    </w:rPr>
  </w:style>
  <w:style w:type="paragraph" w:styleId="af5">
    <w:name w:val="Balloon Text"/>
    <w:basedOn w:val="a0"/>
    <w:link w:val="af6"/>
    <w:uiPriority w:val="99"/>
    <w:semiHidden/>
    <w:unhideWhenUsed/>
    <w:rsid w:val="002708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7089C"/>
    <w:rPr>
      <w:rFonts w:ascii="Tahoma" w:hAnsi="Tahoma" w:cs="Tahoma"/>
      <w:sz w:val="16"/>
      <w:szCs w:val="16"/>
      <w:lang w:eastAsia="en-US"/>
    </w:rPr>
  </w:style>
  <w:style w:type="character" w:styleId="af7">
    <w:name w:val="FollowedHyperlink"/>
    <w:uiPriority w:val="99"/>
    <w:semiHidden/>
    <w:unhideWhenUsed/>
    <w:rsid w:val="0027089C"/>
    <w:rPr>
      <w:color w:val="800080"/>
      <w:u w:val="single"/>
    </w:rPr>
  </w:style>
  <w:style w:type="paragraph" w:styleId="af8">
    <w:name w:val="Title"/>
    <w:basedOn w:val="a0"/>
    <w:link w:val="af9"/>
    <w:qFormat/>
    <w:rsid w:val="00217CC6"/>
    <w:pPr>
      <w:spacing w:after="0" w:line="240" w:lineRule="auto"/>
      <w:jc w:val="center"/>
    </w:pPr>
    <w:rPr>
      <w:rFonts w:ascii="Arial" w:eastAsia="Times New Roman" w:hAnsi="Arial"/>
      <w:b/>
      <w:sz w:val="26"/>
      <w:szCs w:val="20"/>
    </w:rPr>
  </w:style>
  <w:style w:type="character" w:customStyle="1" w:styleId="af9">
    <w:name w:val="Заголовок Знак"/>
    <w:link w:val="af8"/>
    <w:rsid w:val="00217CC6"/>
    <w:rPr>
      <w:rFonts w:ascii="Arial" w:eastAsia="Times New Roman" w:hAnsi="Arial"/>
      <w:b/>
      <w:sz w:val="26"/>
    </w:rPr>
  </w:style>
  <w:style w:type="paragraph" w:styleId="afa">
    <w:name w:val="Normal (Web)"/>
    <w:basedOn w:val="a0"/>
    <w:uiPriority w:val="99"/>
    <w:unhideWhenUsed/>
    <w:rsid w:val="00E80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">
    <w:name w:val="WW-Absatz-Standardschriftart1"/>
    <w:rsid w:val="007A6B39"/>
  </w:style>
  <w:style w:type="paragraph" w:customStyle="1" w:styleId="31">
    <w:name w:val="Основной текст с отступом 31"/>
    <w:basedOn w:val="a0"/>
    <w:rsid w:val="00A85919"/>
    <w:pPr>
      <w:widowControl w:val="0"/>
      <w:suppressAutoHyphens/>
      <w:autoSpaceDE w:val="0"/>
      <w:spacing w:after="0" w:line="360" w:lineRule="auto"/>
      <w:ind w:left="709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24">
    <w:name w:val="Body Text 2"/>
    <w:basedOn w:val="a0"/>
    <w:link w:val="25"/>
    <w:unhideWhenUsed/>
    <w:rsid w:val="000362FD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0362F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DB12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FontStyle195">
    <w:name w:val="Font Style195"/>
    <w:rsid w:val="00DB121B"/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rsid w:val="00561557"/>
  </w:style>
  <w:style w:type="paragraph" w:customStyle="1" w:styleId="61">
    <w:name w:val="заголовок 6"/>
    <w:basedOn w:val="a0"/>
    <w:next w:val="a0"/>
    <w:rsid w:val="0016783B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4A3A2D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A3A2D"/>
    <w:rPr>
      <w:sz w:val="16"/>
      <w:szCs w:val="16"/>
      <w:lang w:eastAsia="en-US"/>
    </w:rPr>
  </w:style>
  <w:style w:type="paragraph" w:customStyle="1" w:styleId="210">
    <w:name w:val="Основной текст с отступом 21"/>
    <w:basedOn w:val="a0"/>
    <w:rsid w:val="00D76815"/>
    <w:pPr>
      <w:widowControl w:val="0"/>
      <w:suppressAutoHyphens/>
      <w:spacing w:after="120" w:line="480" w:lineRule="auto"/>
      <w:ind w:left="283" w:firstLine="4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D76815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2">
    <w:name w:val="Основной текст с отступом 32"/>
    <w:basedOn w:val="a0"/>
    <w:rsid w:val="00D76815"/>
    <w:pPr>
      <w:suppressAutoHyphens/>
      <w:spacing w:after="120"/>
      <w:ind w:left="283"/>
      <w:jc w:val="both"/>
    </w:pPr>
    <w:rPr>
      <w:rFonts w:cs="Calibri"/>
      <w:sz w:val="16"/>
      <w:szCs w:val="16"/>
      <w:lang w:eastAsia="ar-SA"/>
    </w:rPr>
  </w:style>
  <w:style w:type="paragraph" w:customStyle="1" w:styleId="11">
    <w:name w:val="Абзац списка1"/>
    <w:basedOn w:val="a0"/>
    <w:rsid w:val="00D76815"/>
    <w:pPr>
      <w:suppressAutoHyphens/>
      <w:ind w:left="720"/>
    </w:pPr>
    <w:rPr>
      <w:rFonts w:eastAsia="Times New Roman" w:cs="Calibri"/>
      <w:lang w:eastAsia="ar-SA"/>
    </w:rPr>
  </w:style>
  <w:style w:type="character" w:customStyle="1" w:styleId="afb">
    <w:name w:val="Текст сноски Знак"/>
    <w:link w:val="afc"/>
    <w:semiHidden/>
    <w:locked/>
    <w:rsid w:val="00C72BAE"/>
  </w:style>
  <w:style w:type="paragraph" w:styleId="afc">
    <w:name w:val="footnote text"/>
    <w:basedOn w:val="a0"/>
    <w:link w:val="afb"/>
    <w:semiHidden/>
    <w:rsid w:val="00C72BAE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uiPriority w:val="99"/>
    <w:semiHidden/>
    <w:rsid w:val="00C72BAE"/>
    <w:rPr>
      <w:lang w:eastAsia="en-US"/>
    </w:rPr>
  </w:style>
  <w:style w:type="character" w:styleId="afd">
    <w:name w:val="footnote reference"/>
    <w:semiHidden/>
    <w:rsid w:val="00C72BAE"/>
    <w:rPr>
      <w:rFonts w:ascii="Times New Roman" w:hAnsi="Times New Roman" w:cs="Times New Roman" w:hint="default"/>
      <w:vertAlign w:val="superscript"/>
    </w:rPr>
  </w:style>
  <w:style w:type="paragraph" w:customStyle="1" w:styleId="afe">
    <w:name w:val="Знак Знак Знак"/>
    <w:basedOn w:val="a0"/>
    <w:rsid w:val="001B6B76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0"/>
    <w:uiPriority w:val="99"/>
    <w:rsid w:val="00CA504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ff0">
    <w:name w:val="Table Grid"/>
    <w:basedOn w:val="a2"/>
    <w:uiPriority w:val="59"/>
    <w:rsid w:val="00FF54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sid w:val="00E473DB"/>
    <w:pPr>
      <w:suppressAutoHyphens/>
    </w:pPr>
    <w:rPr>
      <w:rFonts w:cs="Calibri"/>
      <w:sz w:val="22"/>
      <w:szCs w:val="22"/>
      <w:lang w:eastAsia="zh-CN"/>
    </w:rPr>
  </w:style>
  <w:style w:type="character" w:styleId="aff2">
    <w:name w:val="Emphasis"/>
    <w:uiPriority w:val="20"/>
    <w:qFormat/>
    <w:rsid w:val="00705E2B"/>
    <w:rPr>
      <w:i/>
      <w:iCs/>
    </w:rPr>
  </w:style>
  <w:style w:type="character" w:customStyle="1" w:styleId="26">
    <w:name w:val="Основной текст (2)_"/>
    <w:basedOn w:val="a1"/>
    <w:link w:val="27"/>
    <w:rsid w:val="00352D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52D45"/>
    <w:pPr>
      <w:widowControl w:val="0"/>
      <w:shd w:val="clear" w:color="auto" w:fill="FFFFFF"/>
      <w:spacing w:before="60" w:after="60" w:line="0" w:lineRule="atLeast"/>
      <w:ind w:hanging="13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3pt">
    <w:name w:val="Основной текст (2) + 13 pt"/>
    <w:basedOn w:val="26"/>
    <w:rsid w:val="00C80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C80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1"/>
    <w:link w:val="14"/>
    <w:rsid w:val="003C13B5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0"/>
    <w:link w:val="13"/>
    <w:rsid w:val="003C13B5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28">
    <w:name w:val="Основной текст (2) + Полужирный"/>
    <w:basedOn w:val="26"/>
    <w:rsid w:val="003C1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1"/>
    <w:link w:val="70"/>
    <w:rsid w:val="003C13B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C13B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9">
    <w:name w:val="Заголовок №2_"/>
    <w:basedOn w:val="a1"/>
    <w:link w:val="2a"/>
    <w:rsid w:val="003C13B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0"/>
    <w:link w:val="29"/>
    <w:rsid w:val="003C13B5"/>
    <w:pPr>
      <w:widowControl w:val="0"/>
      <w:shd w:val="clear" w:color="auto" w:fill="FFFFFF"/>
      <w:spacing w:after="12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8">
    <w:name w:val="Основной текст (8)_"/>
    <w:basedOn w:val="a1"/>
    <w:link w:val="80"/>
    <w:rsid w:val="00E555A1"/>
    <w:rPr>
      <w:rFonts w:ascii="Times New Roman" w:eastAsia="Times New Roman" w:hAnsi="Times New Roman"/>
      <w:i/>
      <w:iCs/>
      <w:spacing w:val="-10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E555A1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/>
      <w:i/>
      <w:iCs/>
      <w:spacing w:val="-10"/>
      <w:sz w:val="26"/>
      <w:szCs w:val="26"/>
      <w:lang w:eastAsia="ru-RU"/>
    </w:rPr>
  </w:style>
  <w:style w:type="paragraph" w:customStyle="1" w:styleId="aff3">
    <w:name w:val="Заголовок таблицы"/>
    <w:basedOn w:val="aff"/>
    <w:rsid w:val="00024EA9"/>
    <w:pPr>
      <w:jc w:val="center"/>
    </w:pPr>
    <w:rPr>
      <w:b/>
      <w:bCs/>
    </w:rPr>
  </w:style>
  <w:style w:type="paragraph" w:customStyle="1" w:styleId="ConsPlusNormal">
    <w:name w:val="ConsPlusNormal"/>
    <w:rsid w:val="002E610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hcwomain">
    <w:name w:val="hcwo_main"/>
    <w:basedOn w:val="a0"/>
    <w:rsid w:val="007D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Основной текст1"/>
    <w:basedOn w:val="a0"/>
    <w:rsid w:val="007D3A2C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(3)_"/>
    <w:basedOn w:val="a1"/>
    <w:link w:val="34"/>
    <w:rsid w:val="007D3A2C"/>
    <w:rPr>
      <w:rFonts w:ascii="Times New Roman" w:eastAsia="Times New Roman" w:hAnsi="Times New Roman"/>
    </w:rPr>
  </w:style>
  <w:style w:type="paragraph" w:customStyle="1" w:styleId="34">
    <w:name w:val="Основной текст (3)"/>
    <w:basedOn w:val="a0"/>
    <w:link w:val="33"/>
    <w:rsid w:val="007D3A2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Оглавление_"/>
    <w:basedOn w:val="a1"/>
    <w:link w:val="aff5"/>
    <w:rsid w:val="007D3A2C"/>
    <w:rPr>
      <w:rFonts w:ascii="Times New Roman" w:eastAsia="Times New Roman" w:hAnsi="Times New Roman"/>
    </w:rPr>
  </w:style>
  <w:style w:type="paragraph" w:customStyle="1" w:styleId="aff5">
    <w:name w:val="Оглавление"/>
    <w:basedOn w:val="a0"/>
    <w:link w:val="aff4"/>
    <w:rsid w:val="007D3A2C"/>
    <w:pPr>
      <w:widowControl w:val="0"/>
      <w:spacing w:after="0" w:line="240" w:lineRule="auto"/>
      <w:ind w:firstLine="1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7D3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WW8Num4z0">
    <w:name w:val="WW8Num4z0"/>
    <w:rsid w:val="00AD267B"/>
    <w:rPr>
      <w:rFonts w:ascii="Symbol" w:hAnsi="Symbol"/>
    </w:rPr>
  </w:style>
  <w:style w:type="paragraph" w:customStyle="1" w:styleId="pc">
    <w:name w:val="pc"/>
    <w:basedOn w:val="a0"/>
    <w:uiPriority w:val="99"/>
    <w:rsid w:val="00061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57598.html" TargetMode="External"/><Relationship Id="rId18" Type="http://schemas.openxmlformats.org/officeDocument/2006/relationships/hyperlink" Target="http://base.consultant.ru/" TargetMode="External"/><Relationship Id="rId26" Type="http://schemas.openxmlformats.org/officeDocument/2006/relationships/hyperlink" Target="http://base.consultant.ru/" TargetMode="External"/><Relationship Id="rId39" Type="http://schemas.openxmlformats.org/officeDocument/2006/relationships/hyperlink" Target="http://www.meteorf.ru/product/infomaterials/ezhegodniki/" TargetMode="External"/><Relationship Id="rId21" Type="http://schemas.openxmlformats.org/officeDocument/2006/relationships/hyperlink" Target="http://base.consultant.ru/" TargetMode="External"/><Relationship Id="rId34" Type="http://schemas.openxmlformats.org/officeDocument/2006/relationships/hyperlink" Target="http://base.consultant.ru/" TargetMode="External"/><Relationship Id="rId42" Type="http://schemas.openxmlformats.org/officeDocument/2006/relationships/hyperlink" Target="http://www.rosatom.ru" TargetMode="External"/><Relationship Id="rId47" Type="http://schemas.openxmlformats.org/officeDocument/2006/relationships/hyperlink" Target="http://elementy.ru" TargetMode="External"/><Relationship Id="rId50" Type="http://schemas.openxmlformats.org/officeDocument/2006/relationships/hyperlink" Target="http://wdc.org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ase.consultant.ru/" TargetMode="External"/><Relationship Id="rId29" Type="http://schemas.openxmlformats.org/officeDocument/2006/relationships/hyperlink" Target="http://base.consultant.ru/" TargetMode="External"/><Relationship Id="rId11" Type="http://schemas.openxmlformats.org/officeDocument/2006/relationships/hyperlink" Target="http://www.iprbookshop.ru/44801.html" TargetMode="External"/><Relationship Id="rId24" Type="http://schemas.openxmlformats.org/officeDocument/2006/relationships/hyperlink" Target="http://base.consultant.ru/" TargetMode="External"/><Relationship Id="rId32" Type="http://schemas.openxmlformats.org/officeDocument/2006/relationships/hyperlink" Target="http://base.consultant.ru/" TargetMode="External"/><Relationship Id="rId37" Type="http://schemas.openxmlformats.org/officeDocument/2006/relationships/hyperlink" Target="http://base.consultant.ru/" TargetMode="External"/><Relationship Id="rId40" Type="http://schemas.openxmlformats.org/officeDocument/2006/relationships/hyperlink" Target="http://biodat.ru" TargetMode="External"/><Relationship Id="rId45" Type="http://schemas.openxmlformats.org/officeDocument/2006/relationships/hyperlink" Target="http://www.gks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://base.consultant.ru/" TargetMode="External"/><Relationship Id="rId31" Type="http://schemas.openxmlformats.org/officeDocument/2006/relationships/hyperlink" Target="http://base.consultant.ru/" TargetMode="External"/><Relationship Id="rId44" Type="http://schemas.openxmlformats.org/officeDocument/2006/relationships/hyperlink" Target="http://www.unep.or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46493.html" TargetMode="External"/><Relationship Id="rId22" Type="http://schemas.openxmlformats.org/officeDocument/2006/relationships/hyperlink" Target="http://base.consultant.ru/" TargetMode="External"/><Relationship Id="rId27" Type="http://schemas.openxmlformats.org/officeDocument/2006/relationships/hyperlink" Target="http://base.consultant.ru/" TargetMode="External"/><Relationship Id="rId30" Type="http://schemas.openxmlformats.org/officeDocument/2006/relationships/hyperlink" Target="http://base.consultant.ru/" TargetMode="External"/><Relationship Id="rId35" Type="http://schemas.openxmlformats.org/officeDocument/2006/relationships/hyperlink" Target="http://base.consultant.ru/" TargetMode="External"/><Relationship Id="rId43" Type="http://schemas.openxmlformats.org/officeDocument/2006/relationships/hyperlink" Target="http://www.unepcom.ru" TargetMode="External"/><Relationship Id="rId48" Type="http://schemas.openxmlformats.org/officeDocument/2006/relationships/hyperlink" Target="http://elementy.ru" TargetMode="External"/><Relationship Id="rId8" Type="http://schemas.openxmlformats.org/officeDocument/2006/relationships/image" Target="media/image1.jpeg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www.iprbookshop.ru/56742.html" TargetMode="External"/><Relationship Id="rId17" Type="http://schemas.openxmlformats.org/officeDocument/2006/relationships/hyperlink" Target="http://base.consultant.ru/" TargetMode="External"/><Relationship Id="rId25" Type="http://schemas.openxmlformats.org/officeDocument/2006/relationships/hyperlink" Target="http://base.consultant.ru/" TargetMode="External"/><Relationship Id="rId33" Type="http://schemas.openxmlformats.org/officeDocument/2006/relationships/hyperlink" Target="http://base.consultant.ru/" TargetMode="External"/><Relationship Id="rId38" Type="http://schemas.openxmlformats.org/officeDocument/2006/relationships/hyperlink" Target="http://www.cbd.int/2011-2020/" TargetMode="External"/><Relationship Id="rId46" Type="http://schemas.openxmlformats.org/officeDocument/2006/relationships/hyperlink" Target="http://www.rosleshoz.gov.ru" TargetMode="External"/><Relationship Id="rId20" Type="http://schemas.openxmlformats.org/officeDocument/2006/relationships/hyperlink" Target="http://base.consultant.ru/" TargetMode="External"/><Relationship Id="rId41" Type="http://schemas.openxmlformats.org/officeDocument/2006/relationships/hyperlink" Target="http://www.rusch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prbookshop.ru/62186.html" TargetMode="External"/><Relationship Id="rId23" Type="http://schemas.openxmlformats.org/officeDocument/2006/relationships/hyperlink" Target="http://base.consultant.ru/" TargetMode="External"/><Relationship Id="rId28" Type="http://schemas.openxmlformats.org/officeDocument/2006/relationships/hyperlink" Target="http://base.consultant.ru/" TargetMode="External"/><Relationship Id="rId36" Type="http://schemas.openxmlformats.org/officeDocument/2006/relationships/hyperlink" Target="http://base.consultant.ru/" TargetMode="External"/><Relationship Id="rId49" Type="http://schemas.openxmlformats.org/officeDocument/2006/relationships/hyperlink" Target="http://www.mn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EA7C-C6D9-4FDF-B216-E4F7F6A9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26</Pages>
  <Words>8001</Words>
  <Characters>45610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53504</CharactersWithSpaces>
  <SharedDoc>false</SharedDoc>
  <HLinks>
    <vt:vector size="228" baseType="variant">
      <vt:variant>
        <vt:i4>7143550</vt:i4>
      </vt:variant>
      <vt:variant>
        <vt:i4>111</vt:i4>
      </vt:variant>
      <vt:variant>
        <vt:i4>0</vt:i4>
      </vt:variant>
      <vt:variant>
        <vt:i4>5</vt:i4>
      </vt:variant>
      <vt:variant>
        <vt:lpwstr>http://wdc.org.ua/</vt:lpwstr>
      </vt:variant>
      <vt:variant>
        <vt:lpwstr/>
      </vt:variant>
      <vt:variant>
        <vt:i4>7864356</vt:i4>
      </vt:variant>
      <vt:variant>
        <vt:i4>108</vt:i4>
      </vt:variant>
      <vt:variant>
        <vt:i4>0</vt:i4>
      </vt:variant>
      <vt:variant>
        <vt:i4>5</vt:i4>
      </vt:variant>
      <vt:variant>
        <vt:lpwstr>http://www.mnr.gov.ru/</vt:lpwstr>
      </vt:variant>
      <vt:variant>
        <vt:lpwstr/>
      </vt:variant>
      <vt:variant>
        <vt:i4>6357101</vt:i4>
      </vt:variant>
      <vt:variant>
        <vt:i4>105</vt:i4>
      </vt:variant>
      <vt:variant>
        <vt:i4>0</vt:i4>
      </vt:variant>
      <vt:variant>
        <vt:i4>5</vt:i4>
      </vt:variant>
      <vt:variant>
        <vt:lpwstr>http://elementy.ru/</vt:lpwstr>
      </vt:variant>
      <vt:variant>
        <vt:lpwstr/>
      </vt:variant>
      <vt:variant>
        <vt:i4>6357101</vt:i4>
      </vt:variant>
      <vt:variant>
        <vt:i4>102</vt:i4>
      </vt:variant>
      <vt:variant>
        <vt:i4>0</vt:i4>
      </vt:variant>
      <vt:variant>
        <vt:i4>5</vt:i4>
      </vt:variant>
      <vt:variant>
        <vt:lpwstr>http://elementy.ru/</vt:lpwstr>
      </vt:variant>
      <vt:variant>
        <vt:lpwstr/>
      </vt:variant>
      <vt:variant>
        <vt:i4>1114197</vt:i4>
      </vt:variant>
      <vt:variant>
        <vt:i4>99</vt:i4>
      </vt:variant>
      <vt:variant>
        <vt:i4>0</vt:i4>
      </vt:variant>
      <vt:variant>
        <vt:i4>5</vt:i4>
      </vt:variant>
      <vt:variant>
        <vt:lpwstr>http://www.rosleshoz.gov.ru/</vt:lpwstr>
      </vt:variant>
      <vt:variant>
        <vt:lpwstr/>
      </vt:variant>
      <vt:variant>
        <vt:i4>6422624</vt:i4>
      </vt:variant>
      <vt:variant>
        <vt:i4>96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4718662</vt:i4>
      </vt:variant>
      <vt:variant>
        <vt:i4>93</vt:i4>
      </vt:variant>
      <vt:variant>
        <vt:i4>0</vt:i4>
      </vt:variant>
      <vt:variant>
        <vt:i4>5</vt:i4>
      </vt:variant>
      <vt:variant>
        <vt:lpwstr>http://www.unep.org/</vt:lpwstr>
      </vt:variant>
      <vt:variant>
        <vt:lpwstr/>
      </vt:variant>
      <vt:variant>
        <vt:i4>6815866</vt:i4>
      </vt:variant>
      <vt:variant>
        <vt:i4>90</vt:i4>
      </vt:variant>
      <vt:variant>
        <vt:i4>0</vt:i4>
      </vt:variant>
      <vt:variant>
        <vt:i4>5</vt:i4>
      </vt:variant>
      <vt:variant>
        <vt:lpwstr>http://www.unepcom.ru/</vt:lpwstr>
      </vt:variant>
      <vt:variant>
        <vt:lpwstr/>
      </vt:variant>
      <vt:variant>
        <vt:i4>7209066</vt:i4>
      </vt:variant>
      <vt:variant>
        <vt:i4>87</vt:i4>
      </vt:variant>
      <vt:variant>
        <vt:i4>0</vt:i4>
      </vt:variant>
      <vt:variant>
        <vt:i4>5</vt:i4>
      </vt:variant>
      <vt:variant>
        <vt:lpwstr>http://www.rosatom.ru/</vt:lpwstr>
      </vt:variant>
      <vt:variant>
        <vt:lpwstr/>
      </vt:variant>
      <vt:variant>
        <vt:i4>1638489</vt:i4>
      </vt:variant>
      <vt:variant>
        <vt:i4>84</vt:i4>
      </vt:variant>
      <vt:variant>
        <vt:i4>0</vt:i4>
      </vt:variant>
      <vt:variant>
        <vt:i4>5</vt:i4>
      </vt:variant>
      <vt:variant>
        <vt:lpwstr>http://www.ruschm.ru/</vt:lpwstr>
      </vt:variant>
      <vt:variant>
        <vt:lpwstr/>
      </vt:variant>
      <vt:variant>
        <vt:i4>1835010</vt:i4>
      </vt:variant>
      <vt:variant>
        <vt:i4>81</vt:i4>
      </vt:variant>
      <vt:variant>
        <vt:i4>0</vt:i4>
      </vt:variant>
      <vt:variant>
        <vt:i4>5</vt:i4>
      </vt:variant>
      <vt:variant>
        <vt:lpwstr>http://biodat.ru/</vt:lpwstr>
      </vt:variant>
      <vt:variant>
        <vt:lpwstr/>
      </vt:variant>
      <vt:variant>
        <vt:i4>4784159</vt:i4>
      </vt:variant>
      <vt:variant>
        <vt:i4>78</vt:i4>
      </vt:variant>
      <vt:variant>
        <vt:i4>0</vt:i4>
      </vt:variant>
      <vt:variant>
        <vt:i4>5</vt:i4>
      </vt:variant>
      <vt:variant>
        <vt:lpwstr>http://www.meteorf.ru/product/infomaterials/ezhegodniki/</vt:lpwstr>
      </vt:variant>
      <vt:variant>
        <vt:lpwstr/>
      </vt:variant>
      <vt:variant>
        <vt:i4>2031708</vt:i4>
      </vt:variant>
      <vt:variant>
        <vt:i4>75</vt:i4>
      </vt:variant>
      <vt:variant>
        <vt:i4>0</vt:i4>
      </vt:variant>
      <vt:variant>
        <vt:i4>5</vt:i4>
      </vt:variant>
      <vt:variant>
        <vt:lpwstr>http://www.cbd.int/2011-2020/</vt:lpwstr>
      </vt:variant>
      <vt:variant>
        <vt:lpwstr/>
      </vt:variant>
      <vt:variant>
        <vt:i4>2883636</vt:i4>
      </vt:variant>
      <vt:variant>
        <vt:i4>72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69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66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63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60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57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54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51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48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45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42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39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36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33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30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27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24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21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18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15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12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2883636</vt:i4>
      </vt:variant>
      <vt:variant>
        <vt:i4>9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http://znanium.com/bookread.php?book=374574</vt:lpwstr>
      </vt:variant>
      <vt:variant>
        <vt:lpwstr/>
      </vt:variant>
      <vt:variant>
        <vt:i4>1769521</vt:i4>
      </vt:variant>
      <vt:variant>
        <vt:i4>3</vt:i4>
      </vt:variant>
      <vt:variant>
        <vt:i4>0</vt:i4>
      </vt:variant>
      <vt:variant>
        <vt:i4>5</vt:i4>
      </vt:variant>
      <vt:variant>
        <vt:lpwstr>http://rogov.zwz.ru/Macroevolution/ghilarov_neutral.pdf</vt:lpwstr>
      </vt:variant>
      <vt:variant>
        <vt:lpwstr/>
      </vt:variant>
      <vt:variant>
        <vt:i4>1966194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https://en.wikipedia.org/wiki/Raymond_Lindeman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Цыганков Василий Юрьевич</cp:lastModifiedBy>
  <cp:revision>12</cp:revision>
  <dcterms:created xsi:type="dcterms:W3CDTF">2022-01-14T02:45:00Z</dcterms:created>
  <dcterms:modified xsi:type="dcterms:W3CDTF">2022-07-05T05:38:00Z</dcterms:modified>
</cp:coreProperties>
</file>